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b/>
          <w:bCs/>
          <w:kern w:val="1"/>
          <w:sz w:val="36"/>
          <w:szCs w:val="28"/>
          <w:lang/>
        </w:rPr>
      </w:pPr>
      <w:r w:rsidRPr="00C9679A">
        <w:rPr>
          <w:rFonts w:ascii="Times New Roman" w:eastAsia="Lucida Sans Unicode" w:hAnsi="Times New Roman" w:cs="Times New Roman"/>
          <w:b/>
          <w:bCs/>
          <w:kern w:val="1"/>
          <w:sz w:val="36"/>
          <w:szCs w:val="28"/>
          <w:lang/>
        </w:rPr>
        <w:t>МЕТОДИЧЕСКИЕ РЕКОМЕНДАЦИИ</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b/>
          <w:bCs/>
          <w:kern w:val="1"/>
          <w:sz w:val="28"/>
          <w:szCs w:val="28"/>
          <w:lang/>
        </w:rPr>
      </w:pPr>
      <w:r w:rsidRPr="00C9679A">
        <w:rPr>
          <w:rFonts w:ascii="Times New Roman" w:eastAsia="Lucida Sans Unicode" w:hAnsi="Times New Roman" w:cs="Times New Roman"/>
          <w:b/>
          <w:bCs/>
          <w:kern w:val="1"/>
          <w:sz w:val="28"/>
          <w:szCs w:val="28"/>
          <w:lang/>
        </w:rPr>
        <w:t>ПО ОБУЧЕНИЮ ШКОЛЬНИКОВ</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ПРАВИЛАМ ДОРОЖНОГО ДВИЖЕНИЯ</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b/>
          <w:bCs/>
          <w:kern w:val="1"/>
          <w:sz w:val="24"/>
          <w:szCs w:val="28"/>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b/>
          <w:bCs/>
          <w:kern w:val="1"/>
          <w:sz w:val="24"/>
          <w:szCs w:val="28"/>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ВВЕДЕНИЕ</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Общеобразовательные школы и учреждения дополнительного образования являются основными звеньями системы обучения и воспитания детей и подростков, где они могут и должны получить необходимые знания, умения, навыки и привычки безопасного поведения на улицах, дорогах и в транспорте.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Правила дорожного движения регламентируют единый порядок дорожного движения для всех его участников, в том числе и детей. Поэтому ребенок воспринимается водителем как «модель» взрослого человека, что нередко приводит к дорожно-транспортным происшествиям. Однако дети – это особая категория пешеходов и пассажиров. К ним нельзя подходить с той же меркой, как ко взрослым, а потому дословная трактовка Правил дорожного движения для них неприемлема. Нормативное изложение обязанностей пешеходов и пассажиров на недоступной, особенно младшим школьникам, лексике, затрудняет их обучение и воспитание.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Предлагаемые методические рекомендации помогут учителю в преподавании правил безопасного поведения детей и подростков на улицах, дорогах и в транспорте.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1. ПСИХОФИЗИОЛОГИЧЕСКИЕ ОСОБЕННОСТИ ДЕТЕЙ И ПОДРОСТКОВ</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8"/>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Неправильное поведение детей на дорогах, приводящее к дорожно-транспортным происшествиям, может быть обусловлено как недостатками воспитания необходимых навыков соблюдения правил дорожного движения, так и причинами, заложенными в самом ребенке. У разных детей наблюдаются различия в важных для безопасного поведения на дороге функциях организма, например, во внимании, восприятии (обстановки, сигналов), способности быстро и правильно реагировать на предупредительные сигналы и сигналы опасности. Дело в том, что возможности детей ограничены в силу их возрастных и индивидуальных особенностей, устанавливающихся в процессе жизни или приобретающихся по наследству.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Рассмотрим возрастной аспект. Как физическое, так и психическое развитие ребенка проходит ряд стадий. Периоды роста сменяются периодами развития. И сами эти периоды неравномерны и неодинаковы по содержанию. Их можно представить как ряд волн активизации.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отдельные моменты мы удивляемся, как быстро ребенок подрос, в другие - сокрушаемся, отчего же он не растет. Но это закономерное явление. После роста и образования новых структур должны установиться и новые связи между этими структурами, вызреть новые механизмы управления ими. И трудно сказать, какой из периодов важнее для ребенка. Ясно одно, каждый из возрастных этапов требует соответствующих условий, чтобы все наследственно заложенные предпосылки к росту и развитию имели возможность</w:t>
      </w:r>
      <w:r w:rsidRPr="00C9679A">
        <w:rPr>
          <w:rFonts w:ascii="Times New Roman" w:eastAsia="Lucida Sans Unicode" w:hAnsi="Times New Roman" w:cs="Times New Roman"/>
          <w:color w:val="000000"/>
          <w:kern w:val="1"/>
          <w:sz w:val="24"/>
          <w:szCs w:val="24"/>
          <w:vertAlign w:val="superscript"/>
          <w:lang/>
        </w:rPr>
        <w:t xml:space="preserve"> </w:t>
      </w:r>
      <w:r w:rsidRPr="00C9679A">
        <w:rPr>
          <w:rFonts w:ascii="Times New Roman" w:eastAsia="Lucida Sans Unicode" w:hAnsi="Times New Roman" w:cs="Times New Roman"/>
          <w:color w:val="000000"/>
          <w:kern w:val="1"/>
          <w:sz w:val="24"/>
          <w:szCs w:val="24"/>
          <w:lang/>
        </w:rPr>
        <w:t>реализоваться.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Существует немало примеров, как упущенное время для развития каких-либо отдельных способностей трудно было восполнить. И напротив, сформированные в удачное для этого развития время, неправильные установки поведения, вредные привычки в последствии было трудно искоренить.</w:t>
      </w:r>
    </w:p>
    <w:p w:rsidR="00C9679A" w:rsidRPr="00C9679A" w:rsidRDefault="00C9679A" w:rsidP="00C9679A">
      <w:pPr>
        <w:widowControl w:val="0"/>
        <w:shd w:val="clear" w:color="auto" w:fill="FFFFFF"/>
        <w:tabs>
          <w:tab w:val="left" w:pos="7224"/>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Для каждого этапа развития ребенка характерны своя восприимчивость к различным формам педагогического воздействия. Значит и формы, и методы работы по воспитанию навыков безопасного поведения должны соответствовать возрастным периодам.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 xml:space="preserve">В процессе развития ребенка существуют периоды, которые выделяются особо. </w:t>
      </w:r>
      <w:r w:rsidRPr="00C9679A">
        <w:rPr>
          <w:rFonts w:ascii="Times New Roman" w:eastAsia="Lucida Sans Unicode" w:hAnsi="Times New Roman" w:cs="Times New Roman"/>
          <w:iCs/>
          <w:color w:val="000000"/>
          <w:kern w:val="1"/>
          <w:sz w:val="24"/>
          <w:szCs w:val="24"/>
          <w:lang/>
        </w:rPr>
        <w:t>Их</w:t>
      </w:r>
      <w:r w:rsidRPr="00C9679A">
        <w:rPr>
          <w:rFonts w:ascii="Times New Roman" w:eastAsia="Lucida Sans Unicode" w:hAnsi="Times New Roman" w:cs="Times New Roman"/>
          <w:i/>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называют критическими, или кризисными периодами. Определенные, критические моменты в развитии человека наступают у всех, но время их наступления может несколько варьироваться для разных людей в пределах одного - трех лет (у девочек - в большей степени). Это объясняется индивидуальными различиями, обусловленными наследственностью, экологией, условиями ухода и воспитания ребенка.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Для младших школьников критическими периодами являются возрасты в 6-7 лет и в 10-11 лет. Оба эти возраста попадают на время обучения в начальной школе.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Шести - семилетний возраст выделяется как кризисный не только потому, что ребенок идет в школу. В организме ребенка в это время происходят действительно кардинальные изменения в физическом и психическом развитии. Изменяется фигура, происходит смена молочных зубов на постоянные, удлиняются руки, ноги, переходит на новый уровень мышление, внимание, эмоциональная сфера личности ребенка.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Так, механизмы восприятия, внимания 5-ти и 7-летнего ребенка существенно отличаются. Восприятие у дошкольников непосредственно, внимание непроизвольно. Они воспринимают окружающие предметы, особенно те, которые находятся в непосредственной близости. Поэтому дошкольник плохо ориентируется в дорожной обстановке. Внимание маленького ребенка легко отвлекается на предметы, которые несут эмоциональную нагрузку.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7 лет роль эмоционального восприятия сохраняется. Если мы хотим привлечь внимание ребенка к дорожным знакам, плакатам, играм, то должны сделать их яркими, способными оживить образное мышление ребенка. К тому же 7-летние дети обладают абсолютной чувствительностью к цвету. Интересно отметин, что в последующие годы эта чувствительность снижается (со 100% до 55% к 12 годам). В то же время, с возрастом улучшается так называемая различительная чувствительность к оттенкам цветов, что обуславливается подключением ряда психических функций к анализу цветных ощущений.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Прогрессивной чертой 7-летнего возраста является способность к самоорганизации, к проявлению самостоятельности в мыслях, в действиях. Наличие этих способностей играет немаловажную роль при переходе ребенком проезжей части улицы.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Благодаря совершенствованию функций коры головного мозга у детей появляется избирательность внимания, способность: дифференцированно воспринимать поступающую информацию. Несмотря на несомненную значимость для эффективного восприятия именно эмоциональных стимулов, 7-летнему ребенку доступно восприятие и более отвлеченных свойств предметов. Кроме того, возрастает восприимчивость к слову. Ребенку можно внушить необходимые правила поведения на улице, настроить на соблюдение правил дорожного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Однако бывает и так, что, требуя от ребенка исполнения определенных правил поведения, мы не достигаем цели. Это происходит потому, что ребенок не может как следует усвоить словесную или так называемую, вербальную информацию в силу индивидуальных особенностей восприятия и познавательного процесса. Одни дети следуют в развитии возрастным закономерностям, и у них формируются равномерно способности воспринимать и зрительную, и двигательную, и слуховую информацию. У других детей выделяется ведущая модельность, или система восприятия, например, зрительная. В этом случае ребенок лучше усваивает информацию, поступающую через зрительное восприятие. Но зато у него может быть отключен канал поступления информации через осязание, движение, у него нет чувства тела, движения нескладные. Или, бывает, ребенок на слух воспринимает информацию хорошо, внимательно слушает учителя, "схватывает на лету", а дома его трудно заставить взяться за учебник. Но он с удовольствием будет слушать, если кто-то вызовется почитать. Значит, в этом случае ведущей является слуховая модельность. Если ведущим является двигательное восприятие, то ребенку трудно вникнуть в инструкцию, правила и другую отвлеченную информацию. Он воспринимает только те слова, которые легко оживают у него в образах. Чтобы осмыслить, ребенок должен потрогать, пощупать, эмоционально и двигательно пережить ощущения, связанные с данной словесной информацией. Стандартный подход в этом </w:t>
      </w:r>
      <w:r w:rsidRPr="00C9679A">
        <w:rPr>
          <w:rFonts w:ascii="Times New Roman" w:eastAsia="Lucida Sans Unicode" w:hAnsi="Times New Roman" w:cs="Times New Roman"/>
          <w:color w:val="000000"/>
          <w:kern w:val="1"/>
          <w:sz w:val="24"/>
          <w:szCs w:val="24"/>
          <w:lang/>
        </w:rPr>
        <w:lastRenderedPageBreak/>
        <w:t>случае вызывает самоустранение ребенка. Такой школьник легко попадает в разряд трудновоспитуемых.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Если ребенок обладает обостренной зрительной или слуховой восприимчивостью, а мышечная у него слаба, то он хорошо будет ориентироваться в спокойной обстановке; в случае же резкого ее изменения может потереть равновесие, упасть или замереть на месте как парализованный. При неполноценном зрительном восприятии ребенку трудно ориентироваться и в спокойной ситуации. Родители должны знать особенности восприятия своего ребенка и не оставлять его на дороге без контроля со своей стороны. В то же время, зная эти особенности, их можно рационально использовать для развития ребенка. 'Гак, при освоении новых знаний, умений, при налаживании контакта с ребенком следует опираться на ведущую модельность; и вместе с тем, стараться повысить восприятие других каналов с помощью физических упражнений, игр, прогулок, чтения, рисования.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Учитывая все вышесказанное, следует сделать вывод, что при работе с детьми необходимо как можно больше разнообразить приемы, формы, методы. На занятиях следует использовать и рассказ учителя, и таблицу, и макеты, и игрушечные автомобили, и рассказы самих учащихся. Только в этом случае можно предполагать, что необходимая информация дошла до всех детей (до детей всех типов восприятия информации).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Для того, чтобы сориентироваться на дороге, заметить важные для безопасности объекты, ребенок должен быть внимателен. К сожалению, внимание 7-летнего ребенка неустойчиво, он легко отвлекается. Это связано с тем, что многие функции организма находятся не стадии становления.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ответ на звуковой или световой сигнал 7-летние реагируют довольно медленно. По сравнению с более старшими детьми процесс переработки информации в центральной нервной системе у них происходит более длительно. Резкие сигналы или неожиданное появление машины вызывают смятение, спонтанную эмоциональную двигательную реакцию, которая не анализируется и, следовательно, выбор оптимального направления движения не производится. Ребенок легко теряет самоконтроль. Заметив источник опасности, ребенок еще не может сразу сориентироваться, как далеко от него машина и как быстро она приблизится. Сигнал опасности воспринимается им как сигнал к действию: быстрее убежать. Но сконцентрировав внимание на объекте опасности, ребенок может не заметить другую машину, для которой он сам может стать источником опасности. Период младшего школьного возраста - это время только формирования внимания.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Ко всему прочему, дети этого возраста часто и легко падают. Это происходит из-за несовершенства физиологических механизмов, обеспечивающих равновесие тела или его восстановление. Сопротивляемость падению развивается вплоть до 12-14 лет.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 возраст от 7 до 10 лет выпадает период развития способности к формированию пространственной программы движений. Это даст школьнику гораздо большие возможности для управления своим телом и организации поведения, адекватной ситуации. Следовательно, необходимо большое количество игр, других упражнений и занятий, которые бы развивали координацию и давали большую свободу владения своим телом.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Вместе с тем, у 7-летнего ребенка согласованность и точность действий обеспечивается только благодаря зрительному контролю. Он не способен в этом возрасте отвлеченно программировать действия, не поверяя их на суд зрения.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Возможно, все дело в том, что существенную роль в этом явлении играет зрительное восприятие. Мир эмоций хорошо питается информацией, полученной от органов чувств. А поскольку львиную долю информации, причем самую привлекательную и красочную, ребенок получает от органов зрения, то и зрительно контролируемые действия становятся для него значимы. В связи с этим объект становится для него как бы путеводным. Если что-то заинтересовало ребенка (воздушный змей в небе, птица на обочине дороги или мотоцикл, киоск и т.д.), то все внимание поглощается этим объектом и он действует в соответствии с тем, что он видит.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Таким образом, как внимание, так и двигательная реакция ребенка во многом </w:t>
      </w:r>
      <w:r w:rsidRPr="00C9679A">
        <w:rPr>
          <w:rFonts w:ascii="Times New Roman" w:eastAsia="Lucida Sans Unicode" w:hAnsi="Times New Roman" w:cs="Times New Roman"/>
          <w:color w:val="000000"/>
          <w:kern w:val="1"/>
          <w:sz w:val="24"/>
          <w:szCs w:val="24"/>
          <w:lang/>
        </w:rPr>
        <w:lastRenderedPageBreak/>
        <w:t>определяется уровнем развития у него центральных регуляторных механизмов. У 7-летнего ребенка имеются предпосылки для организации правильного поведения на дороге, но имеется ряд особенностей нервной системы, которые ограничивают степень вероятности именно такого поведения.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утомлении, функциональное состояние многих систем организма снижается. После занятий в школе младшие школьники проявляют меньшую бдительность при переходе проезжей части улицы, чем до уроков. За время пребывания в школе у них появляются новые впечатления, заботы, в результате чего увеличивается рассеянность, отвлекаем ость внимания.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Подвижные, возбудимые дети труднее переносят школьные занятия, сдерживающие их повышенную потребность в двигательной активности. Оказываясь после школы на улице, они стараются компенсировать дефицит двигательной активности резкими движениями, скачками, потасовками. Причем действия их имеют импульсивный, непроизвольный характер.</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Взрослому человеку, сопровождающему подвижного ребенка при переходе через дорогу, надо проявить бдительность с тем, чтобы ребенок "ни с того, ни с сего" не метнулся в сторону, отвлекаясь на товарища, собаку или другой предмет, который его заинтересовал.</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Недисциплинированность возбудимого ребенка в данном случае непреднамеренна, и бесполезно упрекать его за непослушание. Взрослый поступит дальновиднее, если сразу после школы, прежде чем отправиться в путь-дорогу, позволит ребенку минут десять потолкаться со сверстниками, разрядиться на "паутинке", "черепахе" или других играх.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противоположность подвижным, медлительные дети более дисциплинированны. Но в случае непредвиденной ситуации их реакция более замедленная.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Есть дети, которых нужно выделять особо из основной массы учеников. Несмотря на достижение 7-летнего возраста у них может иметь место отставание в развитии произвольного внимания, организованности. Одной из причин может быть несформированность соответствующих этому возрасту нейрофизиологических механизмов высшей нервной деятельности. С другой стороны, некоторые дети плохо приспосабливаются к темпу работы в школе.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От 5 до 20% младших школьников не способны приспосабливаться к условиям обучения в школе. В результате этого у них повышается тревожность, рассеянность, неспособность к произвольному регулированию своего поведения. Эти дети нуждаются в особенном внимании со стороны взрослых как при переходе через дорогу, так и в школьной обстановке. Необходимо выяснить причины, приводящие к школьной дезадаптации и сделать все возможное для ее устранения. Таких детей необходимо встречать после окончания уроков не только в первом классе, но и значительно дольше.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Следует учитывать и такой фактор, как левшество. Выявлено, что левши-пешеходы чаще становятся жертвами различных несчастных случаев и увечий, левши-водители вдвое чаще оказываются жертвами автомобильных катастроф. Левшами рождается 10% людей (в среднем). С возрастом эта цифра уменьшается за счет того, что большая часть левшей переучивается, а также в связи с меньшей их продолжительностью жизни (по среднестатистическим данным). В то же время дети-левши нередко отличаются незаурядными способностями к искусству, математике.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Процесс переучивания левшей, особенно насильственный переход с лево- на праворукость сопровождается значительными неблагоприятными изменениями в центральной нервной системе и обменных процессах. Возможно, именно переучивающиеся левши чаще находятся в том состоянии. которое способствует уменьшению бдительности на дороге, рассеянности, замедленности реакции. снижению двигательно-координатных способностей. Учителю практически невозможно предусмотреть в своей работе все нюансы поведения таких детей на дороге. Он должен обязательно обеспокоить возможными последствиями родителей этих детей и тогда несчастный случай с ребенком можно предотвратить.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Ребенок-левша живет в несколько менее комфортабельных условиях, так как, во-первых, чувствует себя отличающимся от других сверстников и, во-вторых, все бытовые инструменты, как правило, приспособлены для правой руки. Учителю не следует переучивать </w:t>
      </w:r>
      <w:r w:rsidRPr="00C9679A">
        <w:rPr>
          <w:rFonts w:ascii="Times New Roman" w:eastAsia="Lucida Sans Unicode" w:hAnsi="Times New Roman" w:cs="Times New Roman"/>
          <w:color w:val="000000"/>
          <w:kern w:val="1"/>
          <w:sz w:val="24"/>
          <w:szCs w:val="24"/>
          <w:lang/>
        </w:rPr>
        <w:lastRenderedPageBreak/>
        <w:t>левшу в правшу. Целесообразно создать такие условия, при которых ребенок не чувствовал бы себя ущербным от своей леворукости, а использовал ее в той же мере, как правши праворукость. Однако это невозможно на дороге и поэтому левши должны быть более тренированными, дисциплинированными, внимательными.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Таким образом, в 7 лет происходят очень важные изменения в организме школьника, позволяющие ему на новом уровне (более высоком, чем у дошкольнике) участвовать в дорожном движении. Однако возможности в ориентировке в этом возрасте еще ограничены.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Отдельные семилетние дети могут сами переходить улицу. Следует развивать и поддерживать и самостоятельность в этом плане, то есть к детям должен осуществляться дифференцированный подход; Надо учитывать индивидуальные особенности детей, степень сложности и опасности пути. Вряд ли можно позволить 7-летчему ребенку одному пересекать проезжую часть дороги, если этот ребенок возбудим, или заторможен, или физически ослаблен, или переученный левша или имеет отклонения в состоянии здоровья, или отставание в развитии, или налицо проблемы школьной адаптации. К сожалению, большинство учащихся данного возраста попадает хота бы в одну из этих категорий.</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Предоставление самостоятельности любому семилетнему ребенку в преодолении проезжей част дороги можно допустить только как исключение, и прежде всего при условии, что дорога не очень опасна, во-вторых, родители должны быть уверены в ребенке, в его организованности, ответственности, дисциплинирот5анности. Кроме того, родители должны предварительно убедиться в том, что их ребенок серьезно относится к правилам дорожного движения и усердно их выполняет. При этом важно не только наблюдать за его поведением при совместных переходах, но и отпустив его одного и проследить это поведение. Однако, будучи исключительным явлением, такие случаи предоставления самостоятельности первокласснику должны быть известны учителю, так же как и причины, побуждающие родителей не сопровождать ребенка по дороге в школу или домой. Общее правило, которого следует придерживаться родителям и педагогам, следующее: первоклассник не должен выходить не проезжую часть дороги без присмотра взрослых ими старших детей.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Восьмилетний возраст примечателен тем, что удален от кризисных периодов: 6-7 лет и 10-11 лет. Функциональное состояние организма этих детей отличается наибольшей устойчивостью и адаптивностью к воздействиям окружающей среды по сравнению с младшими и более старшими школьниками.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Также нужно отметить повышение устойчивости внимания восьмилетних детей. В 50% случаях характеристики внимания данного возраста соответствуют таковым у взрослых. Такой уровень внимания очень близок к уровню внимания более старших детей (от 8 до 15 лет).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Период от 7 до 8 лет характеризуется наиболее интенсивным развитием двигательной функции и различных анализаторных систем, обеспечивающих восприятие внешних сигналов. Значительные сдвиги происходят в совершенствовании зрительного восприятия. Увеличивается поле зрения: по сравнению с 6-летним ребенком границы поля зрения расширяются более, чем в 10 раз. Как правило, расширение поля зрения с возрастом происходит за счет увеличения наружной границы, определяющей возможность обозрения справа и слева. Для 8-летнего ребенка характерно расширение поля зрения за счет увеличения верхних границ. Это имеет немаловажное значение для ориентировки детей на дорожные знаки, машины и т.д. Ранее им из-за малого роста и ограниченного поля зрения далеко не все дорожные объекты (попадающие в поле зрения взрослого человека) в равной мере были доступны для восприятия. К 8-ми годам в этом отношении происходят значительные перемены, способствующие улучшению ориентировки на дороге. Кроме того, в этом возрасте становится точнее глазомер: на 1/3 - для близкого расстояния и на 1/10 - для дальнего (10 м) расстояния, - по сравнению с предыдущим возрастом. Следовательно, восемь лет - это средний нижний предельный возраст, когда ребенок может делать первые, полностью самостоятельные шаги как участник дорожного движения. К этим шагам его надо готовить. Отсюда видно то значение, которое приобретает год обучения в первом классе. Это год максимального приобретения знаний и формирования физиологии.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Одновременно совершенствуется функция вестибулярного аппарата. Устойчивость двигательных координаций на раздражения вестибулярного аппарата начинает активно проявляться, начиная с 8-летнего возраста. Следовательно, с этого возраста дети становятся более устойчивыми к падению.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Благодаря активному развитию функции мозга совершенствуется восприятие формы объектов или изображение. Это дает 8-летнему ребенку по сравнению с 7-летним больше шансов заметить опасность. Для увеличения этих шансов так важен тренинг ребенка.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Таким образом, к 8 годам уровень развития зрительной, двигательной функции, внимания позволяют ребенку хорошо ориентироваться на дороге. Однако в случае возникновения неожиданной опасности, от ребенка требуется быстрый анализ ситуации и выбор одного из вариантов ответных действий, быстрота в принятии решения и реагировании на ситуацию. Этими качествами 8-летние дети еще не обладают в должной мере. Они сформируются позднее.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Вместе с тем, в этот возрастной период дети очень чувствительны к воздействию целенаправленных тренировок двигательных и психических функций. В этом плане к нему близок и 9-летний возраст. После 8 лет жизни в организме ребенка происходят изменения, которые существенным образом отражаются на его поведении на дороге.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С девятилетнего возраста в управление анализаторными системами активно включаются лобные доли коры головного мозга. В организации поведения начинает действовать механизм центральных команд. Что это значит? Благодаря активизации лобных долей головного мозга, ответственных за регуляцию высших форм поведения человека, появляется способность принимать решения на основе анализа разного рода информации: и конкретной, поступающей от органов чувств, и абстрактной, например, от словесной инструкции. Это значит, что наступает период, когда авторитету взрослого ребенок начинает активно противопоставлять свое собственное мнение. При этом совершенствуется процесс восприятия зрительной, слуховой и другой информации. Из ряда одновременно воспринимаемых сигналов школьник может выделить наиболее важные для данного момента. Больше того, у него появляется способность прогнозировать возможность того или иного действия. При переходе дороги в опасном месте он уже может рассчитать вероятность сближения с машиной. Таким образом, ребенок вступает в возраст, когда он с одной стороны уже может сам принимать какие-то решения, с другой - требуется его постоянный контроль.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восприятии информации о ПДД 9-10-летний школьник не просто принимает ее к сведению, а подходит дифференцированно к ней, выделяет значимую для себя. И если случается так, что он не выполняет ПДД, то причина этого кроется не столько в том, что школьник не понял эти правила (трудности восприятия характерны для более младших детей), а скорее в том, что он предпочел такой вариант поведения. Вот здесь и видно значение воспитания навыков безопасного поведение на улице. В связи с этим на данном возрастном этапе в беседе с детьми необходимо представить и варианты ситуации на дороге гак, чтобы ученик сам выделил безопасный вариант поведения, как наиболее приемлемый для себя. Задача учителя - создать мотивационную направленность на соблюдение ПДД с тем, чтобы ребенок самостоятельно эмоционально ощутил потребность в правильном поведении, сделал эту потребность достоянием собственного сознания. Эмоции могут сыграть здесь немаловажную роль. По слотам: Л.С. Выготского, ни одна форма поведения не является столь крепкой, как связанная с эмоциями, поэтому, если надо вызвать у ученика нужные формы поведения, следует позаботиться о том, чтобы реакции оставили эмоциональный след.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Кроме того, нужно учесть, что 9 лет - чрезвычайно важный период для развития интеллектуальных и психических функций, особенно, самоконтроля, а, следовательно, и для закрепления навыков поведения не дорогах.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Внимание 9-летнего ребенка достаточно устойчивое и находится на уровне взрослого человека. Причем важно отметить, что внимание - произвольное. Это значит, что при переходе проезжей части улицы ребенок может контролировать себя и регулировать поведение в зависимости от собственных установок и обстановки не дороге.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Кроме того, глазомер у 9-летнего ребенка улучшается в два раза по сравнению с 7-летним (как для близких, так и для дальних расстояний).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Все это свидетельствует о том, что 9-летние дети способны дать достаточно объективную оценку обстановке, складывающейся не дороге, и выбрать адекватное этой обстановке поведение.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За период от 8 до 9-10 лет наиболее интенсивно, по сравнению с другими периодами, увеличивается скорость реакции. Но это касается реагирования на ожидаемый сигнал. На непредвиденную ситуацию скорость реакции 9-летних детей значительно замедляется. Можно предположить, что в случае, когда сигнал опасности настигает школьника внезапно, выбор ответной реакции для него представляет сложность, ребенок теряется на какое-то время и реагирует с запозданием.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У девочек этого возраста реакция на внезапный сигнал более замедленная, чем у мальчиков. В то же время, девочки проявляют большую реактивность, по сравнению с мальчиками в том случае, когда имеется возможность целенаправленно организовать свое внимание.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Девочкам более свойственно зависимое, управляемое поведение. Мальчикам же более свойственна склонность принимать самостоятельные решения и, в силу этого они чаще нарушают ПДД.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десятилетнем возрасте разница в реагировании на внезапную и предвиденную ситуацию имеет место, но она становится такой же, как у взрослых.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Кроме того, в 10-11 лет значительной степени зрелости достигает система анализа информации, зрение функционирует как у взрослого.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заключении необходимо отметить, что за период от 8 до 10 лет значительного развития достигают следующие функции организма: двигательные, зрительные, психические, формируется произвольное внимание, самоконтроль. Этот период выделяют иногда как стадию уравновешенности, становления тех регуляторных механизмов, которые были заложены в предыдущий период. Поэтому в этом возрасте очень эффективны тренировки, поскольку ребенок легче адаптируется как к умственным, так и к физическим нагрузкам.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Важно не упустить этот период и использовать его для целенаправленного развития у ребенка тел качеств, благодаря которым он будет в силах противостоять опасным ситуациям, возникающим на дорогах.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В программе умственного и физического воспитания достойное место должна занять система различных упражнений: на повышение внимания; выполняемых по звуковому и световому сигналу,: направленных на совершенствование двигательных координаций с использованием отягощения, качающейся опоры; комбинированного воздействия.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Cs/>
          <w:color w:val="000000"/>
          <w:kern w:val="1"/>
          <w:sz w:val="24"/>
          <w:szCs w:val="24"/>
          <w:lang/>
        </w:rPr>
        <w:t>Кроме</w:t>
      </w:r>
      <w:r w:rsidRPr="00C9679A">
        <w:rPr>
          <w:rFonts w:ascii="Times New Roman" w:eastAsia="Lucida Sans Unicode" w:hAnsi="Times New Roman" w:cs="Times New Roman"/>
          <w:i/>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того, большая восприимчивость к разного рода информации школьников младшего возраста при значимости для них авторитета учителя свидетельствует о том, что возможности для воспитания навыков культурного поведения на дороге у младших школьников имеются.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Начиная с 10-11-летнего возраста школьники переходят в очень непростой период своей жизни - подростковый. Для одних он может наступить раньше, для других позже, но все ребята проходят этот кризисный возраст.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Многие приспособительные функции организма в это время снижаются. Функциональное состояние центральной нервной системы неустойчиво, повышается возбудимость, отвлекаемость внимания, вероятность попадания учащихся под машину. Выработать многие навыки правильного поведения на дороге становится труднее. Поэтому основные воспитательные мероприятия, направленные на профилактику ДТП, желательно проводить </w:t>
      </w:r>
      <w:r w:rsidRPr="00C9679A">
        <w:rPr>
          <w:rFonts w:ascii="Times New Roman" w:eastAsia="Lucida Sans Unicode" w:hAnsi="Times New Roman" w:cs="Times New Roman"/>
          <w:i/>
          <w:iCs/>
          <w:color w:val="000000"/>
          <w:kern w:val="1"/>
          <w:sz w:val="24"/>
          <w:szCs w:val="24"/>
          <w:lang/>
        </w:rPr>
        <w:t>до наступления подросткового возраста</w:t>
      </w:r>
      <w:r w:rsidRPr="00C9679A">
        <w:rPr>
          <w:rFonts w:ascii="Times New Roman" w:eastAsia="Lucida Sans Unicode" w:hAnsi="Times New Roman" w:cs="Times New Roman"/>
          <w:color w:val="000000"/>
          <w:kern w:val="1"/>
          <w:sz w:val="24"/>
          <w:szCs w:val="24"/>
          <w:lang/>
        </w:rPr>
        <w:t>.</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Разработанные программа и методические рекомендации составлены с учетом перечисленных психофизиологических особенностей детей младшего школьного возраста. Учет этих особенностей поможет учителю добиться важного результата - сознательного выполнения правил безопасного поведения не дороге </w:t>
      </w:r>
      <w:r w:rsidRPr="00C9679A">
        <w:rPr>
          <w:rFonts w:ascii="Times New Roman" w:eastAsia="Lucida Sans Unicode" w:hAnsi="Times New Roman" w:cs="Times New Roman"/>
          <w:iCs/>
          <w:color w:val="000000"/>
          <w:kern w:val="1"/>
          <w:sz w:val="24"/>
          <w:szCs w:val="24"/>
          <w:lang/>
        </w:rPr>
        <w:t>каждым</w:t>
      </w:r>
      <w:r w:rsidRPr="00C9679A">
        <w:rPr>
          <w:rFonts w:ascii="Times New Roman" w:eastAsia="Lucida Sans Unicode" w:hAnsi="Times New Roman" w:cs="Times New Roman"/>
          <w:i/>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 xml:space="preserve">учеником. С ребенка нельзя </w:t>
      </w:r>
      <w:r w:rsidRPr="00C9679A">
        <w:rPr>
          <w:rFonts w:ascii="Times New Roman" w:eastAsia="Lucida Sans Unicode" w:hAnsi="Times New Roman" w:cs="Times New Roman"/>
          <w:color w:val="000000"/>
          <w:kern w:val="1"/>
          <w:sz w:val="24"/>
          <w:szCs w:val="24"/>
          <w:lang/>
        </w:rPr>
        <w:lastRenderedPageBreak/>
        <w:t xml:space="preserve">требовать больше, чем он может. Его нельзя учить тому, что он не может усвоить. </w:t>
      </w:r>
      <w:r w:rsidRPr="00C9679A">
        <w:rPr>
          <w:rFonts w:ascii="Times New Roman" w:eastAsia="Lucida Sans Unicode" w:hAnsi="Times New Roman" w:cs="Times New Roman"/>
          <w:b/>
          <w:bCs/>
          <w:color w:val="000000"/>
          <w:kern w:val="1"/>
          <w:sz w:val="24"/>
          <w:szCs w:val="24"/>
          <w:lang/>
        </w:rPr>
        <w:t>Младший школьный возраст - это оптимальный период усвоения ПДД в полном объеме.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spacing w:val="7"/>
          <w:w w:val="121"/>
          <w:kern w:val="1"/>
          <w:sz w:val="24"/>
          <w:szCs w:val="28"/>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spacing w:val="7"/>
          <w:w w:val="121"/>
          <w:kern w:val="1"/>
          <w:sz w:val="24"/>
          <w:szCs w:val="28"/>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spacing w:val="7"/>
          <w:w w:val="121"/>
          <w:kern w:val="1"/>
          <w:sz w:val="24"/>
          <w:szCs w:val="28"/>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spacing w:val="7"/>
          <w:w w:val="121"/>
          <w:kern w:val="1"/>
          <w:sz w:val="24"/>
          <w:szCs w:val="28"/>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color w:val="000000"/>
          <w:spacing w:val="7"/>
          <w:w w:val="121"/>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СОДЕРЖАНИЕ</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УЧЕБНО-ВОСПИТАТЕЛЬНОГО ПРОЦЕССА</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 1 класс.</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1. Тема: Безопасный путь в школу</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представление младших школьников о безопасности дорожного движения; развивать у них наблюдательность; учить выбирать наиболее безопасный маршрут от дома до школы.</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Маршрут, путь, дом, школа.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Учителю необходимо поинтересоваться, каким маршрутом ходит каждый его ученик в школу. До занятия учитель вместе с родителями и учениками обсуждают наиболее безопасный маршрут от дома до школы. Ребёнку необходимо объяснить, почему именно этот маршрут удобен и безопасен. Маршрут наносится на лист бумаги в виде схемы, на которой обозначаются все опасные участки дороги. Родители не всегда могут провожать своих детей в школу. Однако им необходимо выбрать время и несколько раз пройти с ребёнком по выбранному маршруту. При этом родители должны обращать внимание ребёнка на опасные участки дорог, сигналы светофоров, пешеходные переходы.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начале занятия учитель выясняет, знают ли ученики названия улиц, где они живут, есть ли на их пути из дома до школы пешеходные переходы, светофоры. Учитель просит вспомнить учеников, что они видели на улице по дороге в школу. Для развития наблюдательности и внимания необходимо, чтобы учащиеся вспомнили и назвали как можно больше улиц, перекрестков, светофоров, пешеходных переходов, встречающихся на их пути.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процессе беседы учитель задаёт наводящие вопросы с целью добиться наиболее подробного описания своего маршрута, обращает внимание учащихся на самые опасные участки. Объясняет, что маршрут необходимо выбирать так, чтобы ученик переходил дорогу там, где есть светофор или обозначенный пешеходный переход («зебра»).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ученикам по памяти нарисовать маршрут их движения от дома до школы, указать наиболее опасные места на пути их следования. За наиболее полный и подробный рисунок хвалит, неправильные рисунки поправляет.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Ученикам можно предложить игру «Шагомер», позволяющую вырабатывать у них чувство расстояния. Для этого ученики на глаз определяют, сколько шагов от их парты до доски, между двумя рядами парт, от крыльца школы до дороги и т.д. Побеждают те ученики, которые более точно определяют расстояние.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2. Тема: Какой бывает транспорт? Кого называют</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водителем, пассажиром, пешеходом?</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Сформировать у младших школьников понятие о видах транспортных средств и некоторых обобщенных понятиях, относящихся к ним; научить их различать участников дорожного движения – водителей, пассажиров, пешеходов, оценивать правильность и безопасность действий водителей, пешеходов и пассажиров.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Транспортные средства: автомобиль, мотоцикл, троллейбус, автобус, трамвай, велосипед, гужевая повозка. Участники дорожного движения: водитель, пассажир, пешеход.</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Появление автомобиля вызвало большой общественный резонанс. Ещё на заре его рождения у него было много врагов – одним мешал шум, другим – грязь, летевшая из-под колес. Уже тогда на автомобиль смотрели как на источник повышенной опасности, хотя скорость его движения была низкой – от 6 до 25 км/ч.</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Автомобилистов притесняли. В Англии был издан закон «о человеке с красным флагом», который должен был бежать впереди автомобиля и предупреждать окружающих об опасности. В Италии автомобили не могли ездить по улицам после 8 часов вечера. В Германии, где был изобретен первый в мире автомобиль, автомобилисты обязаны были при встречах с лошадьми останавливаться и глушить двигатель, чтобы «не пугать животных». В Болгарии автомобиль вообще был запрещен.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настоящее время дороги и улицы городов и поселков заполняют разнообразные виды транспорта. Они различаются по назначению, размерам, передвигаются с различной скоростью.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ученикам назвать виды транспорта, которые они знают. Затем он рассказывает, какие ещё транспортные средства существуют и в чём их назначение.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Все автомобили можно разделить на специальные, грузовые и легковые.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К </w:t>
      </w:r>
      <w:r w:rsidRPr="00C9679A">
        <w:rPr>
          <w:rFonts w:ascii="Times New Roman" w:eastAsia="Lucida Sans Unicode" w:hAnsi="Times New Roman" w:cs="Times New Roman"/>
          <w:i/>
          <w:iCs/>
          <w:kern w:val="1"/>
          <w:sz w:val="24"/>
          <w:szCs w:val="24"/>
          <w:lang/>
        </w:rPr>
        <w:t>специальным автомобилям</w:t>
      </w:r>
      <w:r w:rsidRPr="00C9679A">
        <w:rPr>
          <w:rFonts w:ascii="Times New Roman" w:eastAsia="Lucida Sans Unicode" w:hAnsi="Times New Roman" w:cs="Times New Roman"/>
          <w:kern w:val="1"/>
          <w:sz w:val="24"/>
          <w:szCs w:val="24"/>
          <w:lang/>
        </w:rPr>
        <w:t xml:space="preserve"> относятся пожарные автомобили, автомобили скорой помощи, милицейские, автокраны и другие.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Грузовые автомобили</w:t>
      </w:r>
      <w:r w:rsidRPr="00C9679A">
        <w:rPr>
          <w:rFonts w:ascii="Times New Roman" w:eastAsia="Lucida Sans Unicode" w:hAnsi="Times New Roman" w:cs="Times New Roman"/>
          <w:kern w:val="1"/>
          <w:sz w:val="24"/>
          <w:szCs w:val="24"/>
          <w:lang/>
        </w:rPr>
        <w:t xml:space="preserve"> предназначены для перевозки грузов.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Легковые автомобили</w:t>
      </w:r>
      <w:r w:rsidRPr="00C9679A">
        <w:rPr>
          <w:rFonts w:ascii="Times New Roman" w:eastAsia="Lucida Sans Unicode" w:hAnsi="Times New Roman" w:cs="Times New Roman"/>
          <w:kern w:val="1"/>
          <w:sz w:val="24"/>
          <w:szCs w:val="24"/>
          <w:lang/>
        </w:rPr>
        <w:t xml:space="preserve"> перевозят пассажиров.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Автобусы</w:t>
      </w:r>
      <w:r w:rsidRPr="00C9679A">
        <w:rPr>
          <w:rFonts w:ascii="Times New Roman" w:eastAsia="Lucida Sans Unicode" w:hAnsi="Times New Roman" w:cs="Times New Roman"/>
          <w:kern w:val="1"/>
          <w:sz w:val="24"/>
          <w:szCs w:val="24"/>
          <w:lang/>
        </w:rPr>
        <w:t xml:space="preserve"> служат для перевозки большого количества пассажиров. Они могут быть городскими, междугородними, экскурсионными.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Трамваи, троллейбусы, метро</w:t>
      </w:r>
      <w:r w:rsidRPr="00C9679A">
        <w:rPr>
          <w:rFonts w:ascii="Times New Roman" w:eastAsia="Lucida Sans Unicode" w:hAnsi="Times New Roman" w:cs="Times New Roman"/>
          <w:kern w:val="1"/>
          <w:sz w:val="24"/>
          <w:szCs w:val="24"/>
          <w:lang/>
        </w:rPr>
        <w:t xml:space="preserve"> относятся к городскому общественному транспорту, который для движения использует электрический ток.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Мотоциклы и мотороллеры</w:t>
      </w:r>
      <w:r w:rsidRPr="00C9679A">
        <w:rPr>
          <w:rFonts w:ascii="Times New Roman" w:eastAsia="Lucida Sans Unicode" w:hAnsi="Times New Roman" w:cs="Times New Roman"/>
          <w:kern w:val="1"/>
          <w:sz w:val="24"/>
          <w:szCs w:val="24"/>
          <w:lang/>
        </w:rPr>
        <w:t xml:space="preserve"> служат для перевозки пассажиров и небольшого количества грузов. Маленькие мотороллеры называются </w:t>
      </w:r>
      <w:r w:rsidRPr="00C9679A">
        <w:rPr>
          <w:rFonts w:ascii="Times New Roman" w:eastAsia="Lucida Sans Unicode" w:hAnsi="Times New Roman" w:cs="Times New Roman"/>
          <w:i/>
          <w:iCs/>
          <w:kern w:val="1"/>
          <w:sz w:val="24"/>
          <w:szCs w:val="24"/>
          <w:lang/>
        </w:rPr>
        <w:t>мокики</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Тракторы</w:t>
      </w:r>
      <w:r w:rsidRPr="00C9679A">
        <w:rPr>
          <w:rFonts w:ascii="Times New Roman" w:eastAsia="Lucida Sans Unicode" w:hAnsi="Times New Roman" w:cs="Times New Roman"/>
          <w:kern w:val="1"/>
          <w:sz w:val="24"/>
          <w:szCs w:val="24"/>
          <w:lang/>
        </w:rPr>
        <w:t xml:space="preserve"> используют в сельском хозяйстве и для буксирования прицепов.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К </w:t>
      </w:r>
      <w:r w:rsidRPr="00C9679A">
        <w:rPr>
          <w:rFonts w:ascii="Times New Roman" w:eastAsia="Lucida Sans Unicode" w:hAnsi="Times New Roman" w:cs="Times New Roman"/>
          <w:i/>
          <w:iCs/>
          <w:kern w:val="1"/>
          <w:sz w:val="24"/>
          <w:szCs w:val="24"/>
          <w:lang/>
        </w:rPr>
        <w:t>самоходным машинам</w:t>
      </w:r>
      <w:r w:rsidRPr="00C9679A">
        <w:rPr>
          <w:rFonts w:ascii="Times New Roman" w:eastAsia="Lucida Sans Unicode" w:hAnsi="Times New Roman" w:cs="Times New Roman"/>
          <w:kern w:val="1"/>
          <w:sz w:val="24"/>
          <w:szCs w:val="24"/>
          <w:lang/>
        </w:rPr>
        <w:t xml:space="preserve"> относятся грейдеры, бульдозеры и другие, которые используются при строительстве и ремонте дорог и других объектов.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Велосипеды</w:t>
      </w:r>
      <w:r w:rsidRPr="00C9679A">
        <w:rPr>
          <w:rFonts w:ascii="Times New Roman" w:eastAsia="Lucida Sans Unicode" w:hAnsi="Times New Roman" w:cs="Times New Roman"/>
          <w:kern w:val="1"/>
          <w:sz w:val="24"/>
          <w:szCs w:val="24"/>
          <w:lang/>
        </w:rPr>
        <w:t xml:space="preserve"> приводятся в движение мускульной силой человека.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У </w:t>
      </w:r>
      <w:r w:rsidRPr="00C9679A">
        <w:rPr>
          <w:rFonts w:ascii="Times New Roman" w:eastAsia="Lucida Sans Unicode" w:hAnsi="Times New Roman" w:cs="Times New Roman"/>
          <w:i/>
          <w:iCs/>
          <w:kern w:val="1"/>
          <w:sz w:val="24"/>
          <w:szCs w:val="24"/>
          <w:lang/>
        </w:rPr>
        <w:t>гужевых повозок</w:t>
      </w:r>
      <w:r w:rsidRPr="00C9679A">
        <w:rPr>
          <w:rFonts w:ascii="Times New Roman" w:eastAsia="Lucida Sans Unicode" w:hAnsi="Times New Roman" w:cs="Times New Roman"/>
          <w:kern w:val="1"/>
          <w:sz w:val="24"/>
          <w:szCs w:val="24"/>
          <w:lang/>
        </w:rPr>
        <w:t xml:space="preserve"> в качестве тягловой силы используют лошадей, быков, волов.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К транспортным средствам можно отнести также </w:t>
      </w:r>
      <w:r w:rsidRPr="00C9679A">
        <w:rPr>
          <w:rFonts w:ascii="Times New Roman" w:eastAsia="Lucida Sans Unicode" w:hAnsi="Times New Roman" w:cs="Times New Roman"/>
          <w:i/>
          <w:iCs/>
          <w:kern w:val="1"/>
          <w:sz w:val="24"/>
          <w:szCs w:val="24"/>
          <w:lang/>
        </w:rPr>
        <w:t>вьючных животных</w:t>
      </w:r>
      <w:r w:rsidRPr="00C9679A">
        <w:rPr>
          <w:rFonts w:ascii="Times New Roman" w:eastAsia="Lucida Sans Unicode" w:hAnsi="Times New Roman" w:cs="Times New Roman"/>
          <w:kern w:val="1"/>
          <w:sz w:val="24"/>
          <w:szCs w:val="24"/>
          <w:lang/>
        </w:rPr>
        <w:t xml:space="preserve"> -   верблюдов, яков, ослов, а в некоторых странах – слонов.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учитель сообщает ученикам новые слова, которые используются применительно к транспортным средствам: разгоняться, остановиться, тормозить, поворачивать, перевозить, обгонять, ремонтировать, заправлять топливом и другие. Он просит объяснить учащихся, как они понимают эти слова, дополняет их ответы.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сообщает ученикам, что участниками дорожного движения являются не только водители транспортных средств, но и пешеходы и пассажиры. Объясняет им значения новых слов.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Водитель</w:t>
      </w:r>
      <w:r w:rsidRPr="00C9679A">
        <w:rPr>
          <w:rFonts w:ascii="Times New Roman" w:eastAsia="Lucida Sans Unicode" w:hAnsi="Times New Roman" w:cs="Times New Roman"/>
          <w:kern w:val="1"/>
          <w:sz w:val="24"/>
          <w:szCs w:val="24"/>
          <w:lang/>
        </w:rPr>
        <w:t xml:space="preserve"> – человек, который управляет каким-либо транспортным средством </w:t>
      </w:r>
      <w:r w:rsidRPr="00C9679A">
        <w:rPr>
          <w:rFonts w:ascii="Times New Roman" w:eastAsia="Lucida Sans Unicode" w:hAnsi="Times New Roman" w:cs="Times New Roman"/>
          <w:kern w:val="1"/>
          <w:sz w:val="24"/>
          <w:szCs w:val="24"/>
          <w:lang/>
        </w:rPr>
        <w:lastRenderedPageBreak/>
        <w:t>(автомобилем, мотоциклом, гужевой повозкой, велосипедом и т.д.). Учитель просит учащихся ответить, как называются водители автомобиля, трактора, мотоцикла, велосипеда. Дополняет, что пастух, перегоняющий стадо, также является водителем.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Пассажир</w:t>
      </w:r>
      <w:r w:rsidRPr="00C9679A">
        <w:rPr>
          <w:rFonts w:ascii="Times New Roman" w:eastAsia="Lucida Sans Unicode" w:hAnsi="Times New Roman" w:cs="Times New Roman"/>
          <w:kern w:val="1"/>
          <w:sz w:val="24"/>
          <w:szCs w:val="24"/>
          <w:lang/>
        </w:rPr>
        <w:t xml:space="preserve"> – человек, который находится в транспортном средстве, но не является его водителем. Учитель просит учеников перечислить транспорт, в котором могут находиться пассажиры.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Пешеход</w:t>
      </w:r>
      <w:r w:rsidRPr="00C9679A">
        <w:rPr>
          <w:rFonts w:ascii="Times New Roman" w:eastAsia="Lucida Sans Unicode" w:hAnsi="Times New Roman" w:cs="Times New Roman"/>
          <w:kern w:val="1"/>
          <w:sz w:val="24"/>
          <w:szCs w:val="24"/>
          <w:lang/>
        </w:rPr>
        <w:t xml:space="preserve"> – человек, который ходит по улицам пешком. Если человек работает на дороге, то он не является пешеходом.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заключении учитель напоминает первоклассникам, как правильно пешеход должен переходить дорогу, как должен вести себя пассажир в общественном транспорте.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учеников изобразить на бумаге какой-либо вид транспорта и рассказать, что он о нём знает.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учащимся отгадать загадки.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 летает, не жужжит – жук по улице бежит,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 горят в глазах жука два блестящих огонька.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Это дал завод ему: и огни – глядеть во тьму,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 колеса, и мотор, мчался чтоб во весь опор.</w:t>
      </w:r>
    </w:p>
    <w:p w:rsidR="00C9679A" w:rsidRPr="00C9679A" w:rsidRDefault="00C9679A" w:rsidP="00C9679A">
      <w:pPr>
        <w:widowControl w:val="0"/>
        <w:suppressAutoHyphens/>
        <w:spacing w:after="0" w:line="240" w:lineRule="auto"/>
        <w:ind w:firstLine="3686"/>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(автомобиль)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Удивительный вагон!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Посудите сами: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Рельсы в воздухе, а он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Держит их руками…</w:t>
      </w:r>
    </w:p>
    <w:p w:rsidR="00C9679A" w:rsidRPr="00C9679A" w:rsidRDefault="00C9679A" w:rsidP="00C9679A">
      <w:pPr>
        <w:widowControl w:val="0"/>
        <w:suppressAutoHyphens/>
        <w:spacing w:after="0" w:line="240" w:lineRule="auto"/>
        <w:ind w:firstLine="3686"/>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(троллейбус)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Ясным утром вдоль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траве блестит роса.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 дороге едут ноги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 бегут два колеса.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 загадки есть ответ: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Это мой…</w:t>
      </w:r>
    </w:p>
    <w:p w:rsidR="00C9679A" w:rsidRPr="00C9679A" w:rsidRDefault="00C9679A" w:rsidP="00C9679A">
      <w:pPr>
        <w:widowControl w:val="0"/>
        <w:suppressAutoHyphens/>
        <w:spacing w:after="0" w:line="240" w:lineRule="auto"/>
        <w:ind w:firstLine="3686"/>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(велосипед)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Несется и стреляет,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Ворчит скороговоркой.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Трамваю не угнаться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 этой тараторкой.</w:t>
      </w:r>
    </w:p>
    <w:p w:rsidR="00C9679A" w:rsidRPr="00C9679A" w:rsidRDefault="00C9679A" w:rsidP="00C9679A">
      <w:pPr>
        <w:widowControl w:val="0"/>
        <w:suppressAutoHyphens/>
        <w:spacing w:after="0" w:line="240" w:lineRule="auto"/>
        <w:ind w:firstLine="3686"/>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(мотоцикл)</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 похож я на коня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 седло есть у меня.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Спицы есть. Они, признаться,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Для вязанья не годятся.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 будильник, не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Но звоню я то и знай.</w:t>
      </w:r>
    </w:p>
    <w:p w:rsidR="00C9679A" w:rsidRPr="00C9679A" w:rsidRDefault="00C9679A" w:rsidP="00C9679A">
      <w:pPr>
        <w:widowControl w:val="0"/>
        <w:suppressAutoHyphens/>
        <w:spacing w:after="0" w:line="240" w:lineRule="auto"/>
        <w:ind w:firstLine="3686"/>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(велосипед)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Как правильно переходить дорогу? Как правильно садиться в автобус или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роли транспорта, пешеходов и пассажиров выступают сами учащиеся. У одних </w:t>
      </w:r>
      <w:r w:rsidRPr="00C9679A">
        <w:rPr>
          <w:rFonts w:ascii="Times New Roman" w:eastAsia="Lucida Sans Unicode" w:hAnsi="Times New Roman" w:cs="Times New Roman"/>
          <w:kern w:val="1"/>
          <w:sz w:val="24"/>
          <w:szCs w:val="24"/>
          <w:lang/>
        </w:rPr>
        <w:lastRenderedPageBreak/>
        <w:t xml:space="preserve">учеников в руках рисунки, на которых изображён автобус, трамвай, автомобиль. Они двигаются по дороге, на краю которой находятся пешеходы. Учитель обращает внимание учащихся на то, как правильно переходить дорогу.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учащиеся изображают пешеходов, ожидающих автобус или трамвай на остановках общественного транспорта. Учитель подчеркивает, что ожидать автобус можно только на тротуаре или обочине, но никак не на проезжей части дороги. При подъезде автобуса необходимо дождаться его полной остановки, открывания дверей, и затем только осуществлять посадку или высадку.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Какие транспортные средства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Чем отличаются автобус, троллейбус,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Что такое гужевая повозка?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Можно ли назвать верблюда транспортным средством?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Кого называют водителем, пассажиром, пешеходом?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3. Тема: Город, в котором мы живём. Улица, дорога</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и их составляющие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Сформировать у младших школьников представление о значении новых терминов: улица, дорога, проезжая часть, тротуар, пешеходная дорожка, обочина, газон, островок безопасности. Научить правилам дисциплинированного поведения на улице, сформировать чувство предвидения опасности при пересечении проезжей части.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Улица, дорога, проезжая часть, тротуар, пешеходная дорожка, обочина, газон, островок безопасности.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объясняет учащимся значение новых терминов.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Понятие </w:t>
      </w:r>
      <w:r w:rsidRPr="00C9679A">
        <w:rPr>
          <w:rFonts w:ascii="Times New Roman" w:eastAsia="Lucida Sans Unicode" w:hAnsi="Times New Roman" w:cs="Times New Roman"/>
          <w:i/>
          <w:iCs/>
          <w:kern w:val="1"/>
          <w:sz w:val="24"/>
          <w:szCs w:val="24"/>
          <w:lang/>
        </w:rPr>
        <w:t>«улица»</w:t>
      </w:r>
      <w:r w:rsidRPr="00C9679A">
        <w:rPr>
          <w:rFonts w:ascii="Times New Roman" w:eastAsia="Lucida Sans Unicode" w:hAnsi="Times New Roman" w:cs="Times New Roman"/>
          <w:kern w:val="1"/>
          <w:sz w:val="24"/>
          <w:szCs w:val="24"/>
          <w:lang/>
        </w:rPr>
        <w:t xml:space="preserve"> включает в себя всё, что мы видим перед собой: дома, тротуары, газоны, проезжую часть, по которой движется транспорт, трамвайные пути, обочины.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Дорога</w:t>
      </w:r>
      <w:r w:rsidRPr="00C9679A">
        <w:rPr>
          <w:rFonts w:ascii="Times New Roman" w:eastAsia="Lucida Sans Unicode" w:hAnsi="Times New Roman" w:cs="Times New Roman"/>
          <w:kern w:val="1"/>
          <w:sz w:val="24"/>
          <w:szCs w:val="24"/>
          <w:lang/>
        </w:rPr>
        <w:t xml:space="preserve"> – это часть улицы, обустроенная и предназначенная для движения транспортных средств и пешеходов. Она включает в себя проезжую часть, трамвайные пути, тротуары, обочины.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Проезжая часть</w:t>
      </w:r>
      <w:r w:rsidRPr="00C9679A">
        <w:rPr>
          <w:rFonts w:ascii="Times New Roman" w:eastAsia="Lucida Sans Unicode" w:hAnsi="Times New Roman" w:cs="Times New Roman"/>
          <w:kern w:val="1"/>
          <w:sz w:val="24"/>
          <w:szCs w:val="24"/>
          <w:lang/>
        </w:rPr>
        <w:t xml:space="preserve"> – это часть дороги, предназначенная только для движения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 xml:space="preserve">Тротуар </w:t>
      </w:r>
      <w:r w:rsidRPr="00C9679A">
        <w:rPr>
          <w:rFonts w:ascii="Times New Roman" w:eastAsia="Lucida Sans Unicode" w:hAnsi="Times New Roman" w:cs="Times New Roman"/>
          <w:kern w:val="1"/>
          <w:sz w:val="24"/>
          <w:szCs w:val="24"/>
          <w:lang/>
        </w:rPr>
        <w:t>– это часть дороги, предназначенная для движения пешеходов. Машины по тротуарам ездить не могут.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Если тротуар отсутствует, то пешеходы двигаются по </w:t>
      </w:r>
      <w:r w:rsidRPr="00C9679A">
        <w:rPr>
          <w:rFonts w:ascii="Times New Roman" w:eastAsia="Lucida Sans Unicode" w:hAnsi="Times New Roman" w:cs="Times New Roman"/>
          <w:i/>
          <w:iCs/>
          <w:kern w:val="1"/>
          <w:sz w:val="24"/>
          <w:szCs w:val="24"/>
          <w:lang/>
        </w:rPr>
        <w:t>обочинам</w:t>
      </w:r>
      <w:r w:rsidRPr="00C9679A">
        <w:rPr>
          <w:rFonts w:ascii="Times New Roman" w:eastAsia="Lucida Sans Unicode" w:hAnsi="Times New Roman" w:cs="Times New Roman"/>
          <w:kern w:val="1"/>
          <w:sz w:val="24"/>
          <w:szCs w:val="24"/>
          <w:lang/>
        </w:rPr>
        <w:t>. Иногда на обочину могут заезжать и машины.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Пешеходная дорожка</w:t>
      </w:r>
      <w:r w:rsidRPr="00C9679A">
        <w:rPr>
          <w:rFonts w:ascii="Times New Roman" w:eastAsia="Lucida Sans Unicode" w:hAnsi="Times New Roman" w:cs="Times New Roman"/>
          <w:kern w:val="1"/>
          <w:sz w:val="24"/>
          <w:szCs w:val="24"/>
          <w:lang/>
        </w:rPr>
        <w:t xml:space="preserve"> – это часть дороги, предназначенная только для движения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Иногда тротуара отделяются от проезжей части </w:t>
      </w:r>
      <w:r w:rsidRPr="00C9679A">
        <w:rPr>
          <w:rFonts w:ascii="Times New Roman" w:eastAsia="Lucida Sans Unicode" w:hAnsi="Times New Roman" w:cs="Times New Roman"/>
          <w:i/>
          <w:iCs/>
          <w:kern w:val="1"/>
          <w:sz w:val="24"/>
          <w:szCs w:val="24"/>
          <w:lang/>
        </w:rPr>
        <w:t>газонами</w:t>
      </w:r>
      <w:r w:rsidRPr="00C9679A">
        <w:rPr>
          <w:rFonts w:ascii="Times New Roman" w:eastAsia="Lucida Sans Unicode" w:hAnsi="Times New Roman" w:cs="Times New Roman"/>
          <w:kern w:val="1"/>
          <w:sz w:val="24"/>
          <w:szCs w:val="24"/>
          <w:lang/>
        </w:rPr>
        <w:t>, на которых высаживают деревья или цветы.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При переходе широкой проезжей части пешеходы иногда не успевают завершить переход. Тогда на середине дороги обустраивают специальные </w:t>
      </w:r>
      <w:r w:rsidRPr="00C9679A">
        <w:rPr>
          <w:rFonts w:ascii="Times New Roman" w:eastAsia="Lucida Sans Unicode" w:hAnsi="Times New Roman" w:cs="Times New Roman"/>
          <w:i/>
          <w:iCs/>
          <w:kern w:val="1"/>
          <w:sz w:val="24"/>
          <w:szCs w:val="24"/>
          <w:lang/>
        </w:rPr>
        <w:t>островки безопасности</w:t>
      </w:r>
      <w:r w:rsidRPr="00C9679A">
        <w:rPr>
          <w:rFonts w:ascii="Times New Roman" w:eastAsia="Lucida Sans Unicode" w:hAnsi="Times New Roman" w:cs="Times New Roman"/>
          <w:kern w:val="1"/>
          <w:sz w:val="24"/>
          <w:szCs w:val="24"/>
          <w:lang/>
        </w:rPr>
        <w:t>, на которых они могут дождаться, когда вновь загорится зелёный сигнал светофора и завершить переход.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Учитель ещё раз подчеркивает, что по проезжей части дороги с большой скоростью движутся автомобили, поэтому выходить на неё опасно, особенно перед близко идущим транспортом. Машина не может остановиться сразу. После нажатия на педаль тормоза она ещё некоторое время продолжает движение по инерции и может наехать на пешехода. Поэтому </w:t>
      </w:r>
      <w:r w:rsidRPr="00C9679A">
        <w:rPr>
          <w:rFonts w:ascii="Times New Roman" w:eastAsia="Lucida Sans Unicode" w:hAnsi="Times New Roman" w:cs="Times New Roman"/>
          <w:kern w:val="1"/>
          <w:sz w:val="24"/>
          <w:szCs w:val="24"/>
          <w:lang/>
        </w:rPr>
        <w:lastRenderedPageBreak/>
        <w:t>переходить проезжую часть можно, только убедившись, что машина далеко.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задает вопрос учащимся: «Как правильно переходить проезжую часть?». В местах, где есть светофор, пешеходный переход «зебра», отсутствует или находится далеко транспорт. При этом не надо бежать, а посмотрев в обе стороны, спокойно переходить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Ходить надо по тротуарам с правой стороны, чтобы не мешать движению других пешеходов. Нельзя двигаться рядом с проезжей частью по бордюрному камню, ездить на самокатах, роликовых коньках, санках. Играть на тротуаре нельзя – это мешает движению пешеходов. Играть и кататься на велосипедах, самокатах, скейтбордах, роликовых коньках можно только во дворах, на детских или спортивных площадках, на стадионах. На велосипедах можно ездить по проезжей части дороги только с 14 лет.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том случае, если вдоль дороги проложена пешеходная дорожка, нужно ходить по ней, придерживаясь правой стороны.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дорога не имеет тротуара или пешеходной дорожки, то можно ходить по обочине. При этом двигаться надо по левой стороне дороги навстречу транспорту, чтобы можно было его видеть и принять меры предосторожности, отступая в сторону от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Учитель подчеркивает, что даже по тротуару ходить надо осторожно, быть внимательным, потому что машина может неожиданно выехать со двора.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Особенно опасно устраивать на проезжей части велосипедные гонки, играть в мяч, кататься на коньках или лыжах, прицепившись к машине сзади. Чаще всего это заканчивается для детей трагически.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 </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ученикам изобразить на бумаге дорогу, нарисовать проезжую часть, газон, тротуар, островок безопасности. Затем просит учеников рассказать, для чего предназначен каждый из этих элементов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учитель предлагает учащимся отгадать загадки.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Шагаешь – впереди лежит.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Оглянешься – домой бежит.</w:t>
      </w:r>
    </w:p>
    <w:p w:rsidR="00C9679A" w:rsidRPr="00C9679A" w:rsidRDefault="00C9679A" w:rsidP="00C9679A">
      <w:pPr>
        <w:widowControl w:val="0"/>
        <w:suppressAutoHyphens/>
        <w:spacing w:after="0" w:line="240" w:lineRule="auto"/>
        <w:ind w:firstLine="3261"/>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(дорога)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Опоясал каменный ремень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Сотни городов и деревень.</w:t>
      </w:r>
    </w:p>
    <w:p w:rsidR="00C9679A" w:rsidRPr="00C9679A" w:rsidRDefault="00C9679A" w:rsidP="00C9679A">
      <w:pPr>
        <w:widowControl w:val="0"/>
        <w:suppressAutoHyphens/>
        <w:spacing w:after="0" w:line="240" w:lineRule="auto"/>
        <w:ind w:firstLine="3261"/>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(шоссе)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Кто самый внимательный.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Цель игры – научить первоклассников быстро определять правую и левую стороны.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Учащиеся строятся. Учитель подает команду: поднять левую руку; поднять правую руку.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учащиеся становятся парами, лицом к лицу. По команде учителя они должны показать правую или левую руку своего партнера.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спрашивает, с какой стороны находится дверь, классная доска. Ученики отвечают. Затем он подает команду повернуться на 180 градусов и снова просит определить, с какой стороны находится дверь, классная доска.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Где должны ходить пешеходы?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Где должны ездить машины?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3. Где можно ходить пешеходам, если тротуар или пешеходная дорожка отсутствуют?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Почему нельзя играть в снежки на тротуарах?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Где можно кататься на велосипедах или самокатах?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Со скольки лет можно ездить на велосипеде по проезжей части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4. Тема: Наш друг - светофор</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младших школьников с новым понятием – светофор. Какие светофоры бывают. Объяснить, в чем различие светофоров для водителей, пешеходов, велосипедистов. Формировать представление младших школьников о безопасности перехода проезжей части при регулировании дорожного движения светофором. Научить детей переходить улицу только по зеленому сигналу светофора.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Переход, светофор, сигнал.</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начале занятия учитель выясняет, кто из учащихся и какие светофоры знает. Рассказывает, какие бывают светофоры и сигналы каких цветов в них используются.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Светофоры бывают разные. Трехцветные светофоры (красный, желтый, зеленый) могут регулировать движение транспорта и пешеходов. Двухцветные (красный и зеленый) с сигналами в виде человечков регулируют движение пешеходов, а с сигналами в виде велосипедов – движение велосипедистов. Одноцветные (желтый мигающий свет) указывают на опасный участок дороги – перекресток или пешеходный переход.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Красный сигнал</w:t>
      </w:r>
      <w:r w:rsidRPr="00C9679A">
        <w:rPr>
          <w:rFonts w:ascii="Times New Roman" w:eastAsia="Lucida Sans Unicode" w:hAnsi="Times New Roman" w:cs="Times New Roman"/>
          <w:kern w:val="1"/>
          <w:sz w:val="24"/>
          <w:szCs w:val="24"/>
          <w:lang/>
        </w:rPr>
        <w:t xml:space="preserve"> светофора запрещает движение. А что делать пешеходу, если красный сигнал загорелся, когда он уже начал движение? Надо вернуться назад, на тротуар. Если же пешеход оказался в этот момент на середине дороги, надо остановиться на островке безопасности или осевой линии и дождаться зеленого сигнала светофора. Ни в коем случае нельзя пятиться назад или метаться по дороге перед движущимся транспортом.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Желтый сигнал</w:t>
      </w:r>
      <w:r w:rsidRPr="00C9679A">
        <w:rPr>
          <w:rFonts w:ascii="Times New Roman" w:eastAsia="Lucida Sans Unicode" w:hAnsi="Times New Roman" w:cs="Times New Roman"/>
          <w:kern w:val="1"/>
          <w:sz w:val="24"/>
          <w:szCs w:val="24"/>
          <w:lang/>
        </w:rPr>
        <w:t xml:space="preserve"> светофора тоже запрещает движение. Он сообщает пешеходу, что скоро будет включен зеленый сигнал, и ему надо приготовиться к движению.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При включении </w:t>
      </w:r>
      <w:r w:rsidRPr="00C9679A">
        <w:rPr>
          <w:rFonts w:ascii="Times New Roman" w:eastAsia="Lucida Sans Unicode" w:hAnsi="Times New Roman" w:cs="Times New Roman"/>
          <w:i/>
          <w:iCs/>
          <w:kern w:val="1"/>
          <w:sz w:val="24"/>
          <w:szCs w:val="24"/>
          <w:lang/>
        </w:rPr>
        <w:t>зеленого сигнала</w:t>
      </w:r>
      <w:r w:rsidRPr="00C9679A">
        <w:rPr>
          <w:rFonts w:ascii="Times New Roman" w:eastAsia="Lucida Sans Unicode" w:hAnsi="Times New Roman" w:cs="Times New Roman"/>
          <w:kern w:val="1"/>
          <w:sz w:val="24"/>
          <w:szCs w:val="24"/>
          <w:lang/>
        </w:rPr>
        <w:t xml:space="preserve"> светофора можно переходить дорогу. Однако и в этом случае надо убедиться, что все машины остановились и уступают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современных городах много перекрестков или пешеходных переходов, где светофор </w:t>
      </w:r>
      <w:r w:rsidRPr="00C9679A">
        <w:rPr>
          <w:rFonts w:ascii="Times New Roman" w:eastAsia="Lucida Sans Unicode" w:hAnsi="Times New Roman" w:cs="Times New Roman"/>
          <w:i/>
          <w:iCs/>
          <w:kern w:val="1"/>
          <w:sz w:val="24"/>
          <w:szCs w:val="24"/>
          <w:lang/>
        </w:rPr>
        <w:t>мигает желтым сигналом</w:t>
      </w:r>
      <w:r w:rsidRPr="00C9679A">
        <w:rPr>
          <w:rFonts w:ascii="Times New Roman" w:eastAsia="Lucida Sans Unicode" w:hAnsi="Times New Roman" w:cs="Times New Roman"/>
          <w:kern w:val="1"/>
          <w:sz w:val="24"/>
          <w:szCs w:val="24"/>
          <w:lang/>
        </w:rPr>
        <w:t>. Такие перекрестки или пешеходные переходы называются нерегулируемые. Пешеходы должны пропустить приближающийся транспорт, и только убедившись в полной безопасности, начать переход проезжей части. Особенно надо обращать внимание, не приближается ли транспорт с боковых улиц, которые ведут к перекрестку.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переходя улицу, пешеход услышит резкий сигнал – сирену, необходимо сразу освободить проезжую часть, так как приближается специальный автомобиль (машина скорой помощи, пожарная, милицейская и другие, выполняющие оперативные задания). На крыше у них установлен проблесковый маячок синего цвета, а специальная сирена привлекает внимание других участников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конце рассказа учитель еще раз акцентирует внимание детей на правильный переход проезжей части в местах, где установлен светофор.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учащимся изобразить на бумаге различные виды светофоров. Затем просит их рассказать, какие светофоры регулируют движение машин, пешеходов, велосипедистов.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учитель предлагает учащимся отгадать загадки.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Вот стоит на улице в длинном сапоге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Чудище трехглазое на одной ноге.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Запылал у чудища изумрудный глаз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Значит, можно улицу перейти сейчас.</w:t>
      </w:r>
    </w:p>
    <w:p w:rsidR="00C9679A" w:rsidRPr="00C9679A" w:rsidRDefault="00C9679A" w:rsidP="00C9679A">
      <w:pPr>
        <w:widowControl w:val="0"/>
        <w:suppressAutoHyphens/>
        <w:spacing w:after="0" w:line="240" w:lineRule="auto"/>
        <w:ind w:firstLine="3261"/>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(светофор)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самом перекрестке висит колдун трехглазый,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Но никогда не смотрит тремя глазами сразу.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Откроет красный глаз: «Ни с места! Съем сейчас!».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Откроет желтый глаз: «Предупреждаю вас!».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Мигнет зеленым глазом – и всех пропустит разом!</w:t>
      </w:r>
    </w:p>
    <w:p w:rsidR="00C9679A" w:rsidRPr="00C9679A" w:rsidRDefault="00C9679A" w:rsidP="00C9679A">
      <w:pPr>
        <w:widowControl w:val="0"/>
        <w:suppressAutoHyphens/>
        <w:spacing w:after="0" w:line="240" w:lineRule="auto"/>
        <w:ind w:firstLine="3261"/>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(светофор)</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Светофор.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Учащиеся вытраиваются в одну шеренгу. У учителя в руках три кружочка разного цвета (красный, желтый, зеленый), вырезанных из бумаги. Когда учитель показывает красный кружок, учащиеся должны сделать шаг назад, когда показывает желтый кружок – оставаться на месте, когда зеленый – сделать шаг вперед. Тот, кто ошибается – выходит из игры.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Какие бывают светофоры?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На какой цвет движение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При включении сигнала какого цвета движение разрешено?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Обязаны ли подчиняться водители сигналам светофора, на котором изображены человечки?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Что должен сделать пешеход, если услышит резкий сигнал (сирену), подаваемый машиной скорой помощи или пожарной машиной?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5. Тема: Знакомство с дорожными знаками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учащихся с некоторыми, наиболее часто встречающимися, дорожными знаками.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начале занятия учитель спрашивает детей, знают ли он, что такое дорожный знак и какие знаки они видели, гуляя по улице.</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он объясняет учащимся, что дорожный знак – это табличка, на которой изображен рисунок. Знаки показывают, как вест себя на дорогах.</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Для начала необходимо запомнить следующие дорожные знаки:</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предупреждающие: «Пешеходный переход», «Дети»;</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запрещающие: «Движение пешеходов запрещено»;</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предписывающие: «Пешеходная дорожка»;</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знаки особых предписаний: «Пешеходный переход»;</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информационные знаки: «Подземный пешеходный переход», «Надземный пешеходный переход».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объясняет, что дорожные знаки «Пешеходный переход» и «Дети», имеющие треугольную форму с красной каймой – для водителей. Они предупреждают водителей о том, что впереди опасный участок дороги – или пешеходный переход, или участок, где на дороге могут появиться дети, и поэтому ему надо снизить скорость движения. Пешеходам переходить дорогу в том месте, где установлены эти знаки, нельзя. Учитель еще раз объясняет детям, что красная кайма на знаках – это опасность.</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Знак «Движение пешеходов запрещено» тоже имеет красную кайму, хотя по форме он круглый. Поскольку красный цвет всегда опасность, то двигаться пешеходам там, где установлен этот знак, нельзя.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Переходить дорогу можно только там, где установлены прямоугольные знаки синего цвета «Пешеходный переход», «Подземный пешеходный переход» и «Надземный пешеходный переход».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спрашивает детей, в чем отличие этих знаков и где они устанавливаются. Если движение транспорта по дороге интенсивное, то пешеходные переходы делают под землей или над землей.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Что же делать пешеходу, если он подошел к дороге и увидел знак «Пешеходный переход»? Учитель задает этот вопрос детям, выслушивает их ответы. Он еще раз обращает внимание учащихся на правильность перехода проезжей части. Если есть пешеходный переход, а светофора нет, то надо подойти к краю проезжей части, посмотреть сначала налево, потом направо. Убедившись, что машин нет или они далеко, снова посмотреть налево и дойти до середины дороги. Затем посмотреть направо. Если путь свободен, то перейти дорогу, не останавливаясь. При наличии машин дождаться на середине дороги, пока они проедут, и завершить переход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Пересекать дорогу можно только поперек, под прямым углом к краю дороги, но никак не наискосок, чтобы сократить время нахождения на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на дороге установлен знак «Пешеходная дорожка», то двигаться по ней могут только пешеходы. Транспортным средствам движение в этом месте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детям изобразить на бумаге запомнившиеся им дорожные знаки, а затем рассказать, когда и где они применяются.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Перед учащимися на столе разложены изображения различных дорожных знаков. Учитель называет знак. Учащиеся должны найти его и показать. Например, покажите предупреждающий знак «Пешеходный переход» для водителей. О чем он предупреждает? Или, покажите знак «Пешеходный переход» для пешеходов. Где он устанавливается?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Для чего нужны дорожные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Какие дорожные знаки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Объясните, для чего нужен дорожный знак «Дети»?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Объясните, для чего нужен дорожный знак «Пешеходный переход»?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Объясните, для чего нужен дорожный знак «Подземный пешеходный переход»?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6. Тема: Общие правила перехода дорог</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представления младших школьников о безопасности перехода дорог. Повторить и закрепить знания учащихся о проезжей части, о светофорном регулировании, о пешеходных переходах.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проезжая часть, переход, пешеход, светофор, пешеходный переход.</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Занятие начинается с повторения пройденного материала. Учитель задает учащимся вопросы: Что такое проезжая часть? Какой элемент дороги называют тротуаром и для чего он предназначен? Для чего предназначена обочина? Как обозначается дорога, предназначенная </w:t>
      </w:r>
      <w:r w:rsidRPr="00C9679A">
        <w:rPr>
          <w:rFonts w:ascii="Times New Roman" w:eastAsia="Lucida Sans Unicode" w:hAnsi="Times New Roman" w:cs="Times New Roman"/>
          <w:kern w:val="1"/>
          <w:sz w:val="24"/>
          <w:szCs w:val="24"/>
          <w:lang/>
        </w:rPr>
        <w:lastRenderedPageBreak/>
        <w:t>для движения только пешеходов? Как обозначаются пешеходные переходы?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напоминает учащимся, что дорога это место повышенной опасности. Поэтому, выйдя из дома, ребенок должен сразу настраивать себя на правильное поведение на улице. Надо мысленно сказать себе: «Я вышел на дорогу. Это опасно! Будь внимателен и осторожен, следи за окружающей обстановкой».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Идя в школу, необходимо соблюдать маршрут, по которому ребенок ходит всегда.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на его пути есть светофор, то переходить проезжую часть необходимо именно в этом месте. Учитель напоминает детям о том, что красный и желтый сигналы светофора движение запрещают – переходить дорогу, даже если транспорт отсутствует, нельзя. Начинать движение через дорогу можно только тогда, когда включился зеленый сигнал светофора. Но даже в этом случае необходимо посмотреть по сторонам и убедиться в отсутствии движущегося транспорта. Переходить дорогу следует быстрым шагом, ни в коем случае нельзя бежать.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светофора нет или он выключен, то переходить дорогу надо по пешеходному переходу. Обозначается пешеходные переход с помощью дорожных знаков, светофора-мигалки  с сигналом желтого цвета или с помощью специальных линий, нанесенных краской на поверхность проезжей части. Эти широкие белые линии, обозначающие пешеходный переход, называют «зеброй». Учитель спрашивает учеников, почему они так называются?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переходе проезжей части в месте, где светофора нет, а есть пешеходный переход, надо следующим образом. Подойдя к краю проезжей части, ребенок должен мысленно сказать себе: «Будь осторожен!». Затем, посмотрев налево и направо и убедившись, что транспорт отсутствует или находится далеко, дойти до середины дороги. Затем, снова посмотрев направо и убедившись, что опасности нет, завершить переход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по пути следования в школу нет ни светофора, ни пешеходного перехода, то дорогу переходить надо с особой осторожностью. Пересекать её необходимо только прямо, а не наискосок, потому что это увеличивает путь и время нахождения на проезжей части. Ни в коем случае нельзя бежать через дорогу – можно запнуться и упасть, что приведет к трагедии: водитель может не успеть остановить машину и совершит наезд.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подчеркивает, что особенно осторожным надо быть, когда переходишь дорогу с друзьями. Необходимо прекратить разговоры, остановиться на краю проезжей части, внимательно посмотреть вокруг, и только убедившись в безопасности, переходить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учащихся изобразить на листе бумаги проезжую часть дороги. Одним ученикам он дает задание нарисовать светофоры, другим – пешеходный переход, обозначенный дорожными знаками или дорожной разметкой «зебра». Еще раз повторить, как правильно переходить проезжую часть в том или ином случае.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 одного из учеников в руках три кружочка бумаги – красного, желтого и зеленого цветов. Он будет изображать светофор. Сначала дорогу переходит один ученик, ориентируясь на сигналы светофора. Упражнение повторяется несколько раз с разными учениками для того, чтобы выработать прочный навык.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дорогу переходит группа учеников из трех-четырех человек. Учитель наблюдает за правильностью выполнения упражнения и в случае необходимости корректирует действия учащихся.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Это же упражнение выполняется, когда светофор отсутствует, а есть пешеходный переход. Пешеходный переход можно обозначить дорожными знаками, которые держат в руках учащиеся. Упражнение повторяется несколько раз.</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1. Какие бывают светофоры?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Какие сигналы светофора разрешают движение, а какие – запрещают?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Как надо переходить дорогу, если нет светофора?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Что показывает дорожная разметка «зебра»?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7. Тема: Где играть?</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представления младших школьников о безопасности на дорогах. Убедить учащихся в опасности проведения игр на проезжей части дороги.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проезжая часть, опасность, внимательность, дисциплина.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задает детям вопрос: «Где можно играть?». Ответ обычно бывает только один – играть можно только во дворе, на детской или спортивной площадке. С точки зрения дорожной безопасности так и должно быть. Но практика показывает, что около 30…40 процентов детей попадают в дорожные происшествия во время игр на проезжей части дорог ил около неё.</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Дети, особенно мальчики, стремятся с раннего возраста утвердить себя. Нередко можно услышать от водителей, что мальчики, доказывая друг другу смелость и ловкость, перебегают через проезжую часть очень близко перед движущимся транспортом или прицепляются сзади за автомобиль. Учитель должен показать ученикам, в чем опасность таких экспериментов на проезжей части: машина может резко затормозить или начать поворот; ребенок может запнуться и упасть, а сзади приближается другой автомобиль, который на зимней скользкой дороге не сможет сразу остановиться и совершит наезд.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Кататься </w:t>
      </w:r>
      <w:r w:rsidRPr="00C9679A">
        <w:rPr>
          <w:rFonts w:ascii="Times New Roman" w:eastAsia="Lucida Sans Unicode" w:hAnsi="Times New Roman" w:cs="Times New Roman"/>
          <w:i/>
          <w:iCs/>
          <w:kern w:val="1"/>
          <w:sz w:val="24"/>
          <w:szCs w:val="24"/>
          <w:lang/>
        </w:rPr>
        <w:t>на коньках или лыжах</w:t>
      </w:r>
      <w:r w:rsidRPr="00C9679A">
        <w:rPr>
          <w:rFonts w:ascii="Times New Roman" w:eastAsia="Lucida Sans Unicode" w:hAnsi="Times New Roman" w:cs="Times New Roman"/>
          <w:kern w:val="1"/>
          <w:sz w:val="24"/>
          <w:szCs w:val="24"/>
          <w:lang/>
        </w:rPr>
        <w:t xml:space="preserve"> можно только в парках, скверах, стадионах, катках. Горки, с которых катаются </w:t>
      </w:r>
      <w:r w:rsidRPr="00C9679A">
        <w:rPr>
          <w:rFonts w:ascii="Times New Roman" w:eastAsia="Lucida Sans Unicode" w:hAnsi="Times New Roman" w:cs="Times New Roman"/>
          <w:i/>
          <w:iCs/>
          <w:kern w:val="1"/>
          <w:sz w:val="24"/>
          <w:szCs w:val="24"/>
          <w:lang/>
        </w:rPr>
        <w:t>на санках</w:t>
      </w:r>
      <w:r w:rsidRPr="00C9679A">
        <w:rPr>
          <w:rFonts w:ascii="Times New Roman" w:eastAsia="Lucida Sans Unicode" w:hAnsi="Times New Roman" w:cs="Times New Roman"/>
          <w:kern w:val="1"/>
          <w:sz w:val="24"/>
          <w:szCs w:val="24"/>
          <w:lang/>
        </w:rPr>
        <w:t xml:space="preserve">, не должны заканчиваться у края проезжей части – есть опасность выезда на дорогу, по которой с большой скоростью движутся автомобили.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Летом кататься </w:t>
      </w:r>
      <w:r w:rsidRPr="00C9679A">
        <w:rPr>
          <w:rFonts w:ascii="Times New Roman" w:eastAsia="Lucida Sans Unicode" w:hAnsi="Times New Roman" w:cs="Times New Roman"/>
          <w:i/>
          <w:iCs/>
          <w:kern w:val="1"/>
          <w:sz w:val="24"/>
          <w:szCs w:val="24"/>
          <w:lang/>
        </w:rPr>
        <w:t>на велосипедах или самокатах</w:t>
      </w:r>
      <w:r w:rsidRPr="00C9679A">
        <w:rPr>
          <w:rFonts w:ascii="Times New Roman" w:eastAsia="Lucida Sans Unicode" w:hAnsi="Times New Roman" w:cs="Times New Roman"/>
          <w:kern w:val="1"/>
          <w:sz w:val="24"/>
          <w:szCs w:val="24"/>
          <w:lang/>
        </w:rPr>
        <w:t xml:space="preserve"> можно только в специально отведенных местах. Категорически запрещено выезжать на проезжую часть или тротуар – это создает помехи для движения транспорта и пешеходов. Движение на велосипедах по проезжей части дорог разрешается только с 14 лет.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Играть</w:t>
      </w:r>
      <w:r w:rsidRPr="00C9679A">
        <w:rPr>
          <w:rFonts w:ascii="Times New Roman" w:eastAsia="Lucida Sans Unicode" w:hAnsi="Times New Roman" w:cs="Times New Roman"/>
          <w:kern w:val="1"/>
          <w:sz w:val="24"/>
          <w:szCs w:val="24"/>
          <w:lang/>
        </w:rPr>
        <w:t xml:space="preserve"> следует на детских и спортивных площадках, стадионах. Нельзя играть в снежки, футбол и другие игры на проезжей част дорог и тротуарах – это мешает движению транспорта и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Хоккей, санки, коньки, снежки – это далеко не полный перечень того, что может подсказать детская фантазия. Причем мысль об игре может прийти в самом неожиданном месте и в самое неподходящее время. Кто-то тряхнул ветку дерева и с неё посыпался снег на товарища. Тот воспринял это, как игру – и вот уже пошли в ход снежки. Дети бегают, догоняют друг друга и совершенно забыли о том, что рядом находится проезжая часть дороги, по которой движется транспорт.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учащимся изобразить на листе бумаги катающихся на велосипеде, самокате, коньках, лыжах, санках детей. Затем каждый ученик объясняет, где можно кататься на этих устройствах и почему.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Где можно кататься на детских велосипедах и самокатах?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Где безопасно играть в футбол и другие подвижные игры?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Почему нельзя играть в снежки на проезжей части и тротуарах?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4. Почему нельзя кататься на коньках или санках вблизи дорог?</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8. Тема: Я - пассажир</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учащихся с правилами пользования общественным транспортом. Показать, как нужно обходить стоящий транспорт.</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общественный транспорт, автобус, троллейбус, трамвай, метро, такси.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 городскому общественному транспорту относятся автобус, троллейбус, трамвай, метро и такси. Учитель просит детей рассказать, что они знают об этих транспортных средствах.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Работа водителей общественного транспорта очень напряженная и ответственная, поэтому пассажиры не должны создавать дополнительных трудностей, отвлекая водителей разговорами.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Ожидать автобус, троллейбус, трамвай на специальной, приподнятой над поверхностью проезжей части, площадке. Если такой площадки нет, то надо стоять на тротуаре или у обочины. Ни в коем случае нельзя ожидать общественный транспорт, стоя на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Выходить на проезжую часть можно только после полной остановки автобуса или троллейбуса.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Входят в автобус или троллейбус через заднюю дверь. Через переднюю дверь разрешено входить пассажирам с детьми дошкольного возраста, школьникам до 4-го класса, а также инвалидам, престарелым людям и беременным женщинам.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Выходить из автобуса или троллейбуса можно только после полной остановки через переднюю или заднюю дверь. При этом пассажиры, ожидающие посадки, должны обеспечить беспрепятственный выход пассажиров через переднюю или заднюю дверь.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трамвайные пути проходят посередине дороги, то ожидать его можно на специальной посадочной площадке, а при её отсутствии = на тротуаре. На проезжую часть дороги можно выходить только тогда, когда трамвай подошел к остановке. Прежде чем начать движение к трамваю, необходимо убедиться, что транспорт остановился и уступает вам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 поведению человека в салоне общественного транспорта можно судить не только о том, знает ли он Правила дорожного движения, но и о его общей культуре. Мальчики должны уступать места девочкам, при посадке пропускать их вперед, а при высадке – подать руку. Необходимо уступать места престарелым людям и инвалидам, пассажирам с детьми дошкольного возраста, а также беременным женщинам.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Нельзя перевозить вещи, которые могут запачкать сиденья или одежду пассажиров. Мелких животных надо перевозить в специальных контейнерах или клетках, а крупных собак – в намордниках.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общественном транспорте нельзя громко разговаривать, шуметь, толкаться. Пассажирам также запрещается высовываться из окон. Это может привести к несчастному случаю.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Дети часто не знают, как обходить стоящий на остановке автобус или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Лучше всего дождаться, когда автобус или трамвай отъедут от остановки, а затем, посмотрев налево и направо, перейти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же общественный транспорт продолжает стоять на остановке, то автобус и троллейбус надо обходить сзади, а трамвай – спереди. Трамвай надо обходить всегда спереди, потому что, начав обход сзади, можно попасть под встречный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Обходя стоящий на остановке общественный транспорт, необходимо соблюдать особую осторожность, не перебегать дорогу, убедиться, что с других направлений отсутствует приближающийся транспорт.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учащихся изобразить на бумаге остановку общественного транспорта со стоящим на ней автобусом или трамваем. Изобразить пешеходов, которые правильно обходят стоящий транспорт. Затем учитель просит объяснить, почему опасно обходить трамвай сзади, а автобус – спереди.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Ученики разбиваются на две группы – пешеходы и машины. У детей, которые изображают машины, в руках рисунки с автомобилем, автобусом, трамваем.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Трамвай (или автобус) стоит на остановке. Навстречу движется автомобиль. Пешеходы переходят дорогу поочередно то сзади, то спереди стоящего трамвая (или автобуса). Учитель комментирует опасные ситуации, возникающие при неправильных действиях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Где надо ожидать автобус, троллейбус,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Когда можно начать посадку в общественный транспорт?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Через какую дверь нужно входить в автобус?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Как нужно обходить стоящий на остановке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Как правильно обходить стоящий на остановке автобус?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9. Тема: Обобщающее занятие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Обобщить и закрепить знания учащихся о безопасности дорожного движения, полученные ими за год обучения.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Начать это занятие можно с небольшой экскурсии. Учащиеся строятся парами, держась за руки – это правило движения по улице группы детей, которые должны идти по тротуару или пешеходной дорожке.</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Учащиеся на экскурсии осматривают опасные места вокруг школы. Учитель вместе с учениками находят основные элементы дороги: проезжую часть, тротуар, газон, обочину, рассказывают, для чего они предназначены.</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стремится научить детей видеть машины, уметь сконцентрировать на них внимание, слышать шум приближающихся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Обращает внимание детей на то, как разговаривают между собой машины: с помощью звуковых сигналов, а также при помощи световых приборов. С помощью сигналов поворота желтого цвета водитель сообщает всем, что он собрался поворачивать или начать обгон. С помощью фонарей красного цвета, находящихся сзади автомобиля, водитель сообщает всем, что он тормозит.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поясняет первоклассникам, что безопасность на дороге зависит от времени года. Зимой или ранней весной, когда дороги скользкие, автомобиль остановить очень трудно. Поэтому переходить дорогу необходимо только тогда, когда машина находится достаточно далеко. Ни в коем случае нельзя перебегать дорогу перед близко идущим транспортом – можно поскользнуться, упасть, и тогда наезд неминуем.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Учащиеся останавливаются около светофора или пешеходного перехода. С помощью учителя они вспоминают, как правильно надо переходить проезжую часть. Обращают внимание, как переходят дорогу в этом месте взрослые. Обращают внимание на нарушителей правил перехода дорог, объясняют, какой опасности они подвергают свою жизнь и жизнь окружающих.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Затем учащиеся направляются в класс, где закрепляют свои знания по Правилам </w:t>
      </w:r>
      <w:r w:rsidRPr="00C9679A">
        <w:rPr>
          <w:rFonts w:ascii="Times New Roman" w:eastAsia="Lucida Sans Unicode" w:hAnsi="Times New Roman" w:cs="Times New Roman"/>
          <w:kern w:val="1"/>
          <w:sz w:val="24"/>
          <w:szCs w:val="24"/>
          <w:lang/>
        </w:rPr>
        <w:lastRenderedPageBreak/>
        <w:t>дорожного движения, отвечая на вопросы викторины.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Викторину можно проводить, разбив детей на две или три команды в зависимости от того, сколько рядов парт в классе.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задает вопрос. Первоклассники поднимают руки. Отвечает тот, кто первым поднял руку. После его ответа другие учащиеся могут, подняв руку и получив разрешение, дополнить его ответ.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Специальная комиссия, куда могут входить родители, инспектор ГИБДД, учителя, оценивает полноту и правильность ответов. Побеждает та команда, которая набрала большее количество очков.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Вопросы для викторины.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Какие элементы дороги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(проезжая часть, тротуар, обочина, газон, островок безопасности)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Для чего предназначена проезжая часть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(для движения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Перечислите виды транспорта, которые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(автомобиль, автобус, троллейбус, трамвай, метро, мотоцикл, мопед, велосипед, самокат, гужевая повозка, вьючные животные – лошадь, верблюд, осел, як)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Кого называют водителем?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(человека, управляющего транспортным средством или сопровождающим вьючных животных)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Кого называют пассажиром?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(всех людей, находящихся в транспортном средстве, кроме водителя)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Какие дорожные знак вы знаете?</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(предупреждающие: «Пешеходный переход», «Дети»; запрещающие: «Движение пешеходов запрещено»; предписывающие: «Пешеходная дорожка»; знаки особых предписаний: «Пешеходный переход»; информационные знаки: «Подземный пешеходный переход», «Надземный пешеходный переход»)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Как называется этот знак (учитель показывает поочередно дорожные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Какие светофоры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(трехцветные, двухцветные с изображенными на них человечками или велосипедами, светофоры-мигалки)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9. Какие сигналы светофора разрешают движение, а какие – запрещают?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(красный и желтый – запрещают, зеленый – разрешает)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10. Как правильно обходить стоящие на остановке автобус или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(нужно дождаться, пока они уедут, а затем переходить дорогу. Если автобус или трамвай стоят, то автобус нужно обходить сзади. А трамвай – спереди)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класс.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1. Тема: Дисциплинированность водителей, пешеходов, пассажиров – залог безопасности на дорогах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представление младших школьников о безопасности дорожного движения; развивать у них наблюдательность; внимательность, </w:t>
      </w:r>
      <w:r w:rsidRPr="00C9679A">
        <w:rPr>
          <w:rFonts w:ascii="Times New Roman" w:eastAsia="Lucida Sans Unicode" w:hAnsi="Times New Roman" w:cs="Times New Roman"/>
          <w:kern w:val="1"/>
          <w:sz w:val="24"/>
          <w:szCs w:val="28"/>
          <w:lang/>
        </w:rPr>
        <w:lastRenderedPageBreak/>
        <w:t>дисциплинированность.</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Опасная ситуация, дорожно-транспортное происшествие.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рассказывает учащимся, что у нас в России ежегодно под колесами автомобиля погибает около 1350 детей (4 ребенка за один день), а почти 25000 – получают увечья и травмы (более 70 детей за один день). Травмы эти тяжелые – ребенок нередко остается инвалидом на всю жизнь.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C9679A">
        <w:rPr>
          <w:rFonts w:ascii="Times New Roman" w:eastAsia="Lucida Sans Unicode" w:hAnsi="Times New Roman" w:cs="Times New Roman"/>
          <w:i/>
          <w:iCs/>
          <w:kern w:val="1"/>
          <w:sz w:val="24"/>
          <w:szCs w:val="24"/>
          <w:lang/>
        </w:rPr>
        <w:t>Почти половина этих дорожно-транспортных происшествий происходит по вине самих детей.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Чаще всего дети попадают под колеса автомобилей из-за своей </w:t>
      </w:r>
      <w:r w:rsidRPr="00C9679A">
        <w:rPr>
          <w:rFonts w:ascii="Times New Roman" w:eastAsia="Lucida Sans Unicode" w:hAnsi="Times New Roman" w:cs="Times New Roman"/>
          <w:i/>
          <w:iCs/>
          <w:kern w:val="1"/>
          <w:sz w:val="24"/>
          <w:szCs w:val="24"/>
          <w:lang/>
        </w:rPr>
        <w:t>невнимательности и недисциплинированности.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Часто нарушение правил дорожного движения становится для них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Милиционера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Учитель должен внушить ребенку мысль о том, что можно нарушить Правила дорожного движения только один раз и погибнуть.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о неё, получая тяжелую травму.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можно переходить к повторению материала, пройденного в первом классе.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задает детям вопросы о правилах поведения на дорогах, выслушивает и дополняет их ответы.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1. В каком месте можно переходить проезжую часть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Переходить проезжую часть лучше всего там, где имеется светофор. Если его нет, то переходить надо по подземному или надземному пешеходному переходу (если они есть) либо по пешеходному переходу «зебра». В случае, если нет ни светофора, ни пешеходного перехода, то переходить надо в том месте, где отсутствуют ограждения, а дорога хорошо просматривается в обе стороны.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2. Как правильно переходить проезжую часть?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Необходимо остановиться перед проезжей частью, посмотреть налево, затем – направо и если машин поблизости нет, можно начать переход. Дойдя до середины дороги, снова посмотреть направо и продолжить движение при отсутствии приближающегося транспорта. </w:t>
      </w:r>
      <w:r w:rsidRPr="00C9679A">
        <w:rPr>
          <w:rFonts w:ascii="Times New Roman" w:eastAsia="Lucida Sans Unicode" w:hAnsi="Times New Roman" w:cs="Times New Roman"/>
          <w:kern w:val="1"/>
          <w:sz w:val="24"/>
          <w:szCs w:val="24"/>
          <w:lang/>
        </w:rPr>
        <w:lastRenderedPageBreak/>
        <w:t>Если сразу перейти дорогу не удалось, нужно остаться на середине дороги, а не бежать назад.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Идти шагом, не бежать.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кто-то вас окликнул, нельзя оборачиваться и останавливаться на проезжей части. Сначала нужно закончить переход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3. Как правильно переходить проезжую часть группе детей?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переходе проезжей части группой детей необходимо всем остановиться, осмотреться и при отсутствии приближающегося транспорта начать переход. Надо прекратить разговоры, сосредоточиться, смотреть не на друзей, а на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4. Как правильно переходить проезжую часть в сопровождении взрослых?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Нужно крепко держать взрослого за руку, не отвлекать его разговором и не отвлекаться самому. Быть внимательным и осторожным.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5. Где и как правильно могут ходить пешеходы?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Пешеходы должны ходить по тротуарам или пешеходным дорожкам. Ходить надо по правой стороне, чтобы не мешать движению других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тротуара или пешеходной дорожки нет, то ходить надо по обочине, а при её отсутствии – по краю проезжей части. При этом двигаться надо по левой стороне дороги, навстречу приближающемуся транспорту.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6. Где можно играть?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Играть в подвижные игры, кататься на детских велосипедах, самокатах, коньках, санках можно только во дворах, на детских и спортивных площадках, стадионах.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Нельзя играть на тротуарах – это мешает движению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keepNext/>
        <w:numPr>
          <w:ilvl w:val="2"/>
          <w:numId w:val="0"/>
        </w:numPr>
        <w:tabs>
          <w:tab w:val="left" w:pos="0"/>
        </w:tabs>
        <w:suppressAutoHyphens/>
        <w:spacing w:after="0" w:line="240" w:lineRule="auto"/>
        <w:jc w:val="center"/>
        <w:outlineLvl w:val="2"/>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2. Тема: Из истории развития транспорта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Ознакомить учащихся с историей появления и развития транспортных средств и Правил дорожного движения.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Транспортные средства, первые Правила дорожного движения.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рассказывает детям о тех временах, когда транспорта не было, и люди ходили пешком. Затем появилась необходимость перемещения людей и грузов на дальние расстояния, что вызвало необходимость появления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Вначале люди приспособили животных для перемещения грузов – в первую очередь быков и лошадей. В </w:t>
      </w:r>
      <w:r w:rsidRPr="00C9679A">
        <w:rPr>
          <w:rFonts w:ascii="Times New Roman" w:eastAsia="Lucida Sans Unicode" w:hAnsi="Times New Roman" w:cs="Times New Roman"/>
          <w:kern w:val="1"/>
          <w:sz w:val="24"/>
          <w:szCs w:val="24"/>
          <w:lang w:val="en-US"/>
        </w:rPr>
        <w:t>IV</w:t>
      </w:r>
      <w:r w:rsidRPr="00C9679A">
        <w:rPr>
          <w:rFonts w:ascii="Times New Roman" w:eastAsia="Lucida Sans Unicode" w:hAnsi="Times New Roman" w:cs="Times New Roman"/>
          <w:kern w:val="1"/>
          <w:sz w:val="24"/>
          <w:szCs w:val="24"/>
          <w:lang/>
        </w:rPr>
        <w:t xml:space="preserve"> веке до нашей эры было изобретено колесо, и тогда животных стали впрягать в колесные повозки. Использовались такие повозки в первую очередь в сражениях. Колеса делали из дерева. Они были цельные, толстые и тяжелые. Поэтому скорость таких повозок была невелика. Позже, во </w:t>
      </w:r>
      <w:r w:rsidRPr="00C9679A">
        <w:rPr>
          <w:rFonts w:ascii="Times New Roman" w:eastAsia="Lucida Sans Unicode" w:hAnsi="Times New Roman" w:cs="Times New Roman"/>
          <w:kern w:val="1"/>
          <w:sz w:val="24"/>
          <w:szCs w:val="24"/>
          <w:lang w:val="en-US"/>
        </w:rPr>
        <w:t>II</w:t>
      </w:r>
      <w:r w:rsidRPr="00C9679A">
        <w:rPr>
          <w:rFonts w:ascii="Times New Roman" w:eastAsia="Lucida Sans Unicode" w:hAnsi="Times New Roman" w:cs="Times New Roman"/>
          <w:kern w:val="1"/>
          <w:sz w:val="24"/>
          <w:szCs w:val="24"/>
          <w:lang/>
        </w:rPr>
        <w:t xml:space="preserve"> веке до нашей эры, когда возникла необходимость создания легких и быстрых повозок, было изобретено колесо со спицами.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Дороги в те времена были грунтовыми и не имели покрытия. Позже в крупных городах дороги стали посыпать мусором, разбитой глиняной посудой – все это прочно утрамбовывалось. Для сохранения поверхности дорог римский император Адриан во </w:t>
      </w:r>
      <w:r w:rsidRPr="00C9679A">
        <w:rPr>
          <w:rFonts w:ascii="Times New Roman" w:eastAsia="Lucida Sans Unicode" w:hAnsi="Times New Roman" w:cs="Times New Roman"/>
          <w:kern w:val="1"/>
          <w:sz w:val="24"/>
          <w:szCs w:val="24"/>
          <w:lang w:val="en-US"/>
        </w:rPr>
        <w:t>II</w:t>
      </w:r>
      <w:r w:rsidRPr="00C9679A">
        <w:rPr>
          <w:rFonts w:ascii="Times New Roman" w:eastAsia="Lucida Sans Unicode" w:hAnsi="Times New Roman" w:cs="Times New Roman"/>
          <w:kern w:val="1"/>
          <w:sz w:val="24"/>
          <w:szCs w:val="24"/>
          <w:lang/>
        </w:rPr>
        <w:t xml:space="preserve"> веке до нашей эры издал эдикт (указ), запрещающий сильно перегружать повозки.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Со временем на улицах городов становится тесно от большого количества повозок. Поэтому городские власти были вынуждены регулировать транспортные и людские потоки с помощью указов, которые и явились по существу первыми </w:t>
      </w:r>
      <w:r w:rsidRPr="00C9679A">
        <w:rPr>
          <w:rFonts w:ascii="Times New Roman" w:eastAsia="Lucida Sans Unicode" w:hAnsi="Times New Roman" w:cs="Times New Roman"/>
          <w:i/>
          <w:iCs/>
          <w:kern w:val="1"/>
          <w:sz w:val="24"/>
          <w:szCs w:val="24"/>
          <w:lang/>
        </w:rPr>
        <w:t>правилами дорожного движения.</w:t>
      </w:r>
      <w:r w:rsidRPr="00C9679A">
        <w:rPr>
          <w:rFonts w:ascii="Times New Roman" w:eastAsia="Lucida Sans Unicode" w:hAnsi="Times New Roman" w:cs="Times New Roman"/>
          <w:kern w:val="1"/>
          <w:sz w:val="24"/>
          <w:szCs w:val="24"/>
          <w:lang/>
        </w:rPr>
        <w:t xml:space="preserve">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Самые первые правила были введены еще указом Юлия Цезаря в Древнем Риме. По этим правилам любой колесный транспорт не мог появляться на улицах города в рабочее время. Иногородние, подъезжая к городу, должны были оставлять свои повозки около городских ворот, а дальше двигаться пешком или в специальных носилках, которые несли на плечах рабы.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период бурного развития гужевого транспорта необходимость упорядочения </w:t>
      </w:r>
      <w:r w:rsidRPr="00C9679A">
        <w:rPr>
          <w:rFonts w:ascii="Times New Roman" w:eastAsia="Lucida Sans Unicode" w:hAnsi="Times New Roman" w:cs="Times New Roman"/>
          <w:kern w:val="1"/>
          <w:sz w:val="24"/>
          <w:szCs w:val="24"/>
          <w:lang/>
        </w:rPr>
        <w:lastRenderedPageBreak/>
        <w:t>движения возросла еще больше. В России царь Петр 1 в 1683 году издал указ: «Великим государем ведомо учинилось, что многие учали ездить в санях с бичами большими и, едучи по улицам небрежно, людей побивают, то впредь с сего времени в санях не ездить».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Указ русской царицы Анны Иоанновны (1730 год) гласит: «Извозчикам и прочим всяких чинов людям ездить со всяким опасением и осторожностью, смирно. А тех, кто не будет соблюдать сих правил – бить кнутом и ссылать на каторгу».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Людям всегда было интересно колесить по дорогам, и поэтому человек постоянно думал о том, как усовершенствовать повозку для большего удобства передвижения. И вот в 1769 году французский инженер Николя Кюньо предложил вместо лошади использовать паровую машину и назвал её «огненной повозкой». По существу это был первый автомобиль с паровым двигателем. Он предназначался для перевозки тяжелых пушек со скоростью 5 км/час. Когда пар кончался, машина останавливалась. Нужно была снова заливать воду и нагревать её. Для этого под котлом разводили костер и ждали, когда вода закипит и в котле снова образуется пар. Людей, которые разжигали костер и кипятили воду, стали называть шоферами, что в переводе с французского языка означает «кочегар».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«Огненная повозка» - это был только прообраз того автомобиля, который через 100 лет (в 1885 году) сконструировали и начали выпускать немецкие изобретатели Карл Бенц и Готлиб Даймлер.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России первый автомобиль был сконструирован в 1896 году инженерами Е. Яковлевым и П. Фрезе.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Вместе с развитием транспорта развивались и уточнялись правила дорожного движения. Администрации городов издавали указания: «Когда случится подъехать к перекрестку, тогда ехать еще тише и осматриваться во все стороны, дабы кому повреждений не учинить или с кем не съехаться, а и на мостах через реки карет не обгонять, а ехать, напротив, порядочно и не скоро».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ученикам изобразить на бумаге какой-либо вид транспорта (колесную повозку, карету, переносные носилки) и рассказать, что он о нём знает.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Какие животные использовались в качестве транспортных средств в давние времена?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Что такое гужевая повозка?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Можно ли назвать верблюда транспортным средством?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Когда стало возможным появления колесных повозок?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Кто изобрел первую паровую повозку и назвал её «огненной повозкой»?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Как переводится на русский язык французское слово «шофер»?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Кто издал первый указ о порядке движения по дорогам Древнего Рима?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7"/>
          <w:numId w:val="0"/>
        </w:numPr>
        <w:tabs>
          <w:tab w:val="num" w:pos="0"/>
          <w:tab w:val="left" w:pos="720"/>
        </w:tabs>
        <w:suppressAutoHyphens/>
        <w:spacing w:after="0" w:line="240" w:lineRule="auto"/>
        <w:ind w:left="720"/>
        <w:jc w:val="center"/>
        <w:outlineLvl w:val="7"/>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3. Тема: Кто следит за соблюдением Правил </w:t>
      </w:r>
    </w:p>
    <w:p w:rsidR="00C9679A" w:rsidRPr="00C9679A" w:rsidRDefault="00C9679A" w:rsidP="00C9679A">
      <w:pPr>
        <w:widowControl w:val="0"/>
        <w:suppressAutoHyphens/>
        <w:spacing w:after="0" w:line="240" w:lineRule="auto"/>
        <w:ind w:left="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дорожного движения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детей с понятиями «Государственная инспекция безопасности дорожного движения», «Государственная автомобильная инспекция» и «Дорожно-патрульная служба».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ГИБДД – Государственная инспекция безопасности дорожного движения, ГАИ – Государственная автомобильная инспекция и ДПС – Дорожно-патрульная служба.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numPr>
          <w:ilvl w:val="0"/>
          <w:numId w:val="2"/>
        </w:numPr>
        <w:tabs>
          <w:tab w:val="left" w:pos="720"/>
        </w:tabs>
        <w:suppressAutoHyphens/>
        <w:spacing w:after="0" w:line="240" w:lineRule="auto"/>
        <w:ind w:left="720" w:hanging="360"/>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 xml:space="preserve">Учитель объясняет учащимся, что существует специальная служба, которая отвечает за дорожное движение. Эта служба называется </w:t>
      </w:r>
      <w:r w:rsidRPr="00C9679A">
        <w:rPr>
          <w:rFonts w:ascii="Times New Roman" w:eastAsia="Lucida Sans Unicode" w:hAnsi="Times New Roman" w:cs="Times New Roman"/>
          <w:b/>
          <w:bCs/>
          <w:kern w:val="1"/>
          <w:sz w:val="24"/>
          <w:szCs w:val="24"/>
          <w:lang/>
        </w:rPr>
        <w:t>ГИБДД</w:t>
      </w:r>
      <w:r w:rsidRPr="00C9679A">
        <w:rPr>
          <w:rFonts w:ascii="Times New Roman" w:eastAsia="Lucida Sans Unicode" w:hAnsi="Times New Roman" w:cs="Times New Roman"/>
          <w:kern w:val="1"/>
          <w:sz w:val="24"/>
          <w:szCs w:val="24"/>
          <w:lang/>
        </w:rPr>
        <w:t xml:space="preserve"> или </w:t>
      </w:r>
      <w:r w:rsidRPr="00C9679A">
        <w:rPr>
          <w:rFonts w:ascii="Times New Roman" w:eastAsia="Lucida Sans Unicode" w:hAnsi="Times New Roman" w:cs="Times New Roman"/>
          <w:b/>
          <w:bCs/>
          <w:kern w:val="1"/>
          <w:sz w:val="24"/>
          <w:szCs w:val="24"/>
          <w:lang/>
        </w:rPr>
        <w:t>ГАИ</w:t>
      </w:r>
      <w:r w:rsidRPr="00C9679A">
        <w:rPr>
          <w:rFonts w:ascii="Times New Roman" w:eastAsia="Lucida Sans Unicode" w:hAnsi="Times New Roman" w:cs="Times New Roman"/>
          <w:kern w:val="1"/>
          <w:sz w:val="24"/>
          <w:szCs w:val="24"/>
          <w:lang/>
        </w:rPr>
        <w:t>. Оба этих названия равнозначны. Учитель раскрывает учащимся значения новых терминов: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Г</w:t>
      </w:r>
      <w:r w:rsidRPr="00C9679A">
        <w:rPr>
          <w:rFonts w:ascii="Times New Roman" w:eastAsia="Lucida Sans Unicode" w:hAnsi="Times New Roman" w:cs="Times New Roman"/>
          <w:kern w:val="1"/>
          <w:sz w:val="24"/>
          <w:szCs w:val="24"/>
          <w:lang/>
        </w:rPr>
        <w:t xml:space="preserve"> – государственная; </w:t>
      </w:r>
      <w:r w:rsidRPr="00C9679A">
        <w:rPr>
          <w:rFonts w:ascii="Times New Roman" w:eastAsia="Lucida Sans Unicode" w:hAnsi="Times New Roman" w:cs="Times New Roman"/>
          <w:b/>
          <w:bCs/>
          <w:kern w:val="1"/>
          <w:sz w:val="24"/>
          <w:szCs w:val="24"/>
          <w:lang/>
        </w:rPr>
        <w:t>И</w:t>
      </w:r>
      <w:r w:rsidRPr="00C9679A">
        <w:rPr>
          <w:rFonts w:ascii="Times New Roman" w:eastAsia="Lucida Sans Unicode" w:hAnsi="Times New Roman" w:cs="Times New Roman"/>
          <w:kern w:val="1"/>
          <w:sz w:val="24"/>
          <w:szCs w:val="24"/>
          <w:lang/>
        </w:rPr>
        <w:t xml:space="preserve"> – инспекция; </w:t>
      </w:r>
      <w:r w:rsidRPr="00C9679A">
        <w:rPr>
          <w:rFonts w:ascii="Times New Roman" w:eastAsia="Lucida Sans Unicode" w:hAnsi="Times New Roman" w:cs="Times New Roman"/>
          <w:b/>
          <w:bCs/>
          <w:kern w:val="1"/>
          <w:sz w:val="24"/>
          <w:szCs w:val="24"/>
          <w:lang/>
        </w:rPr>
        <w:t>Б</w:t>
      </w:r>
      <w:r w:rsidRPr="00C9679A">
        <w:rPr>
          <w:rFonts w:ascii="Times New Roman" w:eastAsia="Lucida Sans Unicode" w:hAnsi="Times New Roman" w:cs="Times New Roman"/>
          <w:kern w:val="1"/>
          <w:sz w:val="24"/>
          <w:szCs w:val="24"/>
          <w:lang/>
        </w:rPr>
        <w:t xml:space="preserve"> – безопасности; </w:t>
      </w:r>
      <w:r w:rsidRPr="00C9679A">
        <w:rPr>
          <w:rFonts w:ascii="Times New Roman" w:eastAsia="Lucida Sans Unicode" w:hAnsi="Times New Roman" w:cs="Times New Roman"/>
          <w:b/>
          <w:bCs/>
          <w:kern w:val="1"/>
          <w:sz w:val="24"/>
          <w:szCs w:val="24"/>
          <w:lang/>
        </w:rPr>
        <w:t>Д</w:t>
      </w:r>
      <w:r w:rsidRPr="00C9679A">
        <w:rPr>
          <w:rFonts w:ascii="Times New Roman" w:eastAsia="Lucida Sans Unicode" w:hAnsi="Times New Roman" w:cs="Times New Roman"/>
          <w:kern w:val="1"/>
          <w:sz w:val="24"/>
          <w:szCs w:val="24"/>
          <w:lang/>
        </w:rPr>
        <w:t xml:space="preserve"> – дорожного; </w:t>
      </w:r>
      <w:r w:rsidRPr="00C9679A">
        <w:rPr>
          <w:rFonts w:ascii="Times New Roman" w:eastAsia="Lucida Sans Unicode" w:hAnsi="Times New Roman" w:cs="Times New Roman"/>
          <w:b/>
          <w:bCs/>
          <w:kern w:val="1"/>
          <w:sz w:val="24"/>
          <w:szCs w:val="24"/>
          <w:lang/>
        </w:rPr>
        <w:t>Д</w:t>
      </w:r>
      <w:r w:rsidRPr="00C9679A">
        <w:rPr>
          <w:rFonts w:ascii="Times New Roman" w:eastAsia="Lucida Sans Unicode" w:hAnsi="Times New Roman" w:cs="Times New Roman"/>
          <w:kern w:val="1"/>
          <w:sz w:val="24"/>
          <w:szCs w:val="24"/>
          <w:lang/>
        </w:rPr>
        <w:t xml:space="preserve"> –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Г</w:t>
      </w:r>
      <w:r w:rsidRPr="00C9679A">
        <w:rPr>
          <w:rFonts w:ascii="Times New Roman" w:eastAsia="Lucida Sans Unicode" w:hAnsi="Times New Roman" w:cs="Times New Roman"/>
          <w:kern w:val="1"/>
          <w:sz w:val="24"/>
          <w:szCs w:val="24"/>
          <w:lang/>
        </w:rPr>
        <w:t xml:space="preserve"> – государственная; </w:t>
      </w:r>
      <w:r w:rsidRPr="00C9679A">
        <w:rPr>
          <w:rFonts w:ascii="Times New Roman" w:eastAsia="Lucida Sans Unicode" w:hAnsi="Times New Roman" w:cs="Times New Roman"/>
          <w:b/>
          <w:bCs/>
          <w:kern w:val="1"/>
          <w:sz w:val="24"/>
          <w:szCs w:val="24"/>
          <w:lang/>
        </w:rPr>
        <w:t>А</w:t>
      </w:r>
      <w:r w:rsidRPr="00C9679A">
        <w:rPr>
          <w:rFonts w:ascii="Times New Roman" w:eastAsia="Lucida Sans Unicode" w:hAnsi="Times New Roman" w:cs="Times New Roman"/>
          <w:kern w:val="1"/>
          <w:sz w:val="24"/>
          <w:szCs w:val="24"/>
          <w:lang/>
        </w:rPr>
        <w:t xml:space="preserve"> – автомобильная; </w:t>
      </w:r>
      <w:r w:rsidRPr="00C9679A">
        <w:rPr>
          <w:rFonts w:ascii="Times New Roman" w:eastAsia="Lucida Sans Unicode" w:hAnsi="Times New Roman" w:cs="Times New Roman"/>
          <w:b/>
          <w:bCs/>
          <w:kern w:val="1"/>
          <w:sz w:val="24"/>
          <w:szCs w:val="24"/>
          <w:lang/>
        </w:rPr>
        <w:t>И</w:t>
      </w:r>
      <w:r w:rsidRPr="00C9679A">
        <w:rPr>
          <w:rFonts w:ascii="Times New Roman" w:eastAsia="Lucida Sans Unicode" w:hAnsi="Times New Roman" w:cs="Times New Roman"/>
          <w:kern w:val="1"/>
          <w:sz w:val="24"/>
          <w:szCs w:val="24"/>
          <w:lang/>
        </w:rPr>
        <w:t xml:space="preserve"> – инспекция.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ГИБДД есть подразделение, которое носит название дорожно-патрульная служба – </w:t>
      </w:r>
      <w:r w:rsidRPr="00C9679A">
        <w:rPr>
          <w:rFonts w:ascii="Times New Roman" w:eastAsia="Lucida Sans Unicode" w:hAnsi="Times New Roman" w:cs="Times New Roman"/>
          <w:b/>
          <w:bCs/>
          <w:kern w:val="1"/>
          <w:sz w:val="24"/>
          <w:szCs w:val="24"/>
          <w:lang/>
        </w:rPr>
        <w:t>ДПС</w:t>
      </w:r>
      <w:r w:rsidRPr="00C9679A">
        <w:rPr>
          <w:rFonts w:ascii="Times New Roman" w:eastAsia="Lucida Sans Unicode" w:hAnsi="Times New Roman" w:cs="Times New Roman"/>
          <w:kern w:val="1"/>
          <w:sz w:val="24"/>
          <w:szCs w:val="24"/>
          <w:lang/>
        </w:rPr>
        <w:t>. В этом подразделении работают инспекторы, которые следят за соблюдением Правил дорожного движения водителями, пешеходами, пассажирами, обеспечивают безопасность на дорогах, управляют дорожным движением.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спрашивает учащихся: «Видел ли кто-нибудь из них инспектора ДПС на дороге? Во что он одет? Что у него в руках?».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Инспектор одет в специальную форменную одежду синего цвета. Сзади на куртке у него изображены три большие буквы – ДПС, что означает дорожно-патрульная служба. Впереди на куртке инспектора укреплен </w:t>
      </w:r>
      <w:r w:rsidRPr="00C9679A">
        <w:rPr>
          <w:rFonts w:ascii="Times New Roman" w:eastAsia="Lucida Sans Unicode" w:hAnsi="Times New Roman" w:cs="Times New Roman"/>
          <w:i/>
          <w:iCs/>
          <w:kern w:val="1"/>
          <w:sz w:val="24"/>
          <w:szCs w:val="24"/>
          <w:lang/>
        </w:rPr>
        <w:t>нагрудный знак</w:t>
      </w:r>
      <w:r w:rsidRPr="00C9679A">
        <w:rPr>
          <w:rFonts w:ascii="Times New Roman" w:eastAsia="Lucida Sans Unicode" w:hAnsi="Times New Roman" w:cs="Times New Roman"/>
          <w:kern w:val="1"/>
          <w:sz w:val="24"/>
          <w:szCs w:val="24"/>
          <w:lang/>
        </w:rPr>
        <w:t>, на котором написано «Милиция» и «ДПС», изображен двуглавый орел и номер, по которому можно определить, где работает данный инспектор.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Чтобы привлекать внимание водителей и пешеходов, у инспектора есть </w:t>
      </w:r>
      <w:r w:rsidRPr="00C9679A">
        <w:rPr>
          <w:rFonts w:ascii="Times New Roman" w:eastAsia="Lucida Sans Unicode" w:hAnsi="Times New Roman" w:cs="Times New Roman"/>
          <w:i/>
          <w:iCs/>
          <w:kern w:val="1"/>
          <w:sz w:val="24"/>
          <w:szCs w:val="24"/>
          <w:lang/>
        </w:rPr>
        <w:t>свисток</w:t>
      </w:r>
      <w:r w:rsidRPr="00C9679A">
        <w:rPr>
          <w:rFonts w:ascii="Times New Roman" w:eastAsia="Lucida Sans Unicode" w:hAnsi="Times New Roman" w:cs="Times New Roman"/>
          <w:kern w:val="1"/>
          <w:sz w:val="24"/>
          <w:szCs w:val="24"/>
          <w:lang/>
        </w:rPr>
        <w:t xml:space="preserve">. Для управления дорожным движением, то есть его регулированием, у инспектора есть </w:t>
      </w:r>
      <w:r w:rsidRPr="00C9679A">
        <w:rPr>
          <w:rFonts w:ascii="Times New Roman" w:eastAsia="Lucida Sans Unicode" w:hAnsi="Times New Roman" w:cs="Times New Roman"/>
          <w:i/>
          <w:iCs/>
          <w:kern w:val="1"/>
          <w:sz w:val="24"/>
          <w:szCs w:val="24"/>
          <w:lang/>
        </w:rPr>
        <w:t>жезл</w:t>
      </w:r>
      <w:r w:rsidRPr="00C9679A">
        <w:rPr>
          <w:rFonts w:ascii="Times New Roman" w:eastAsia="Lucida Sans Unicode" w:hAnsi="Times New Roman" w:cs="Times New Roman"/>
          <w:kern w:val="1"/>
          <w:sz w:val="24"/>
          <w:szCs w:val="24"/>
          <w:lang/>
        </w:rPr>
        <w:t xml:space="preserve"> – специальная палка с черными и белыми полосами, которую он держит в руках.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ДПС может перемещаться пешком либо на специальном автомобиле, который оборудован маячками синего или синего и красного цветов и специальной звуковой сиреной. По бокам автомобиля наносятся цветографические надписи «Госавтоинспекция» или «Дорожно-патрульная служба».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Основными задачами ДПС являются: сохранение жизни, здоровья и имущества участников дорожного движения, защита их законных прав и интересов, обеспечение безопасного и бесперебойного движения транспортных средств, предупреждение правонарушений на дорогах.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Действия инспекторов ДПС должны быть понятны участникам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Взаимоотношения инспекторов ДПС и участников дорожного движения должны осуществляться в рамках законности. С подростками и детьми инспектор должен обращаться также вежливо, как и со взрослыми.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ученикам изобразить на бумаге инспектора ДПС, специальный автомобиль ДПС. Затем он просит учеников рассказать, что должен сделать пешеход, намеревающийся перейти проезжую часть или уже находящийся на проезжей части, если увидит приближающийся специальный автомобиль с включенным проблесковым маячком синего цвета и услышит звук сирены.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 расшифровать сокращенные названия: ГИБДД, ГАИ, ДПС?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Каковы основные функции инспектора ДПС?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Расскажите об экипировке инспектора ДПС.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Для чего инспектору ДПС свисток?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С помощью чего инспектор ДПС регулирует дорожное движение?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Расскажите, на каких машинах ездят инспекторы ДПС.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4. Тема: Дорожные знаки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Закрепить знания учащихся по дорожным знакам, выученным в первом классе. Познакомить учащихся с некоторыми новыми дорожными знаками. Добиваться понимания и осмысления символов, изображенных на дорожных знаках.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lastRenderedPageBreak/>
        <w:t>Новые слова:</w:t>
      </w:r>
      <w:r w:rsidRPr="00C9679A">
        <w:rPr>
          <w:rFonts w:ascii="Times New Roman" w:eastAsia="Lucida Sans Unicode" w:hAnsi="Times New Roman" w:cs="Times New Roman"/>
          <w:kern w:val="1"/>
          <w:sz w:val="24"/>
          <w:szCs w:val="28"/>
          <w:lang/>
        </w:rPr>
        <w:t xml:space="preserve"> Дорожные знаки.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первом классе, научившись складывать буквы, вы ребята научились читать. Точно также по дорожным знакам водители и пешеходы «читают» улицу. Дорожные знаки рассказывают, где можно двигаться машинам или пешеходам и с какой скоростью, где можно перейти дорогу. Именно поэтому дорожные знаки называют </w:t>
      </w:r>
      <w:r w:rsidRPr="00C9679A">
        <w:rPr>
          <w:rFonts w:ascii="Times New Roman" w:eastAsia="Lucida Sans Unicode" w:hAnsi="Times New Roman" w:cs="Times New Roman"/>
          <w:i/>
          <w:iCs/>
          <w:kern w:val="1"/>
          <w:sz w:val="24"/>
          <w:szCs w:val="24"/>
          <w:lang/>
        </w:rPr>
        <w:t>дорожной азбукой</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обращает внимание учащихся на то, что знаки бывают круглые, прямоугольные, треугольные. Они могут различаться по цвету. В зависимости от формы и цвета дорожного знака меняется и его назначение.</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начале занятия учитель просит вспомнить детей, какие дорожные знаки они знают. Он показывает детям таблички с изображением знаков и просит детей назвать их:</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предупреждающие: «Пешеходный переход», «Дети»;</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запрещающие: «Движение пешеходов запрещено»;</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предписывающие: «Пешеходная дорожка»;</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знаки особых предписаний: «Пешеходный переход»;</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информационные знаки: «Подземный пешеходный переход», «Надземный пешеходный переход».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напоминает детям, что дорожные знаки «Пешеходный переход» и «Дети», имеющие треугольную форму с красной каймой предназначены для водителей. Они предупреждают водителей о том, что впереди опасный участок дороги – или пешеходный переход, или участок, где на дороге могут появиться дети, и поэтому ему надо снизить скорость движения. Пешеходам переходить дорогу в том месте, где установлены эти знаки, нельзя. Учитель еще раз объясняет детям, что красная кайма на знаках – это опасность.</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«Движение пешеходов запрещено» тоже имеет красную кайму, хотя по форме он круглый. Поскольку красный цвет всегда опасность, то двигаться пешеходам там, где установлен этот знак, нельзя.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Переходить дорогу можно только там, где установлены прямоугольные знаки синего цвета «Пешеходный переход», «Подземный пешеходный переход» и «Надземный пешеходный переход».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спрашивает детей, в чем отличие этих знаков и где они устанавливаются. Если движение транспорта по дороге интенсивное, то пешеходные переходы делают под землей или над землей.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Что же делать пешеходу, если он подошел к дороге и увидел знак «Пешеходный переход»? Учитель задает этот вопрос детям, выслушивает их ответы. Он еще раз обращает внимание учащихся на правильность перехода проезжей части. Если есть пешеходный переход, а светофора нет, то надо подойти к краю проезжей части, посмотреть сначала налево, потом направо. Убедившись, что машин нет или они далеко, снова посмотреть налево и дойти до середины дороги. Затем посмотреть направо. Если путь свободен, то перейти дорогу, не останавливаясь. При наличии машин дождаться на середине дороги, пока они проедут, и завершить переход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на дороге установлен знак «Пешеходная дорожка», то двигаться по ней могут только пешеходы. Транспортным средствам движение в этом месте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учитель рассказывает учащимся о новых знаках.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Для движения велосипедистов обустраивают специальные велосипедные дорожки. На них устанавливают предписывающий знак «Велосипедная дорожка». Это синий круг, на котором изображен велосипед. Знак разрешает движение по этой дорожке только на велосипедах, мопедах и мокиках. Если тротуар отсутствует, то по велосипедной дорожке могут двигаться и пешеходы.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Иногда эти велосипедные дорожки пересекают проезжую часть. Для того, чтобы </w:t>
      </w:r>
      <w:r w:rsidRPr="00C9679A">
        <w:rPr>
          <w:rFonts w:ascii="Times New Roman" w:eastAsia="Lucida Sans Unicode" w:hAnsi="Times New Roman" w:cs="Times New Roman"/>
          <w:kern w:val="1"/>
          <w:sz w:val="24"/>
          <w:szCs w:val="24"/>
          <w:lang/>
        </w:rPr>
        <w:lastRenderedPageBreak/>
        <w:t>водитель, приближаясь к пересечению с велосипедной дорожкой, мог вовремя принять меры предосторожности и снизить скорость, на дороге устанавливается предупреждающий знак «Пересечение с велосипедной дорожкой». Этот знак треугольной формы с белым фоном и красной каймой, предупреждающей об опасности. На нем изображен велосипед. Однако, приближаясь по велосипедной дорожке к пересечению с проезжей частью дороги, велосипедист должен остановиться и пропустить движущийся транспорт. Преимущества в движении в этом месте велосипедист не имеет.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Из группы запрещающих знаков учитель выделяет два знака – «Въезд запрещен» и «Движение на велосипедах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«Въезд запрещен» запрещает движение в данном направлении всех транспортных средств. На нем изображен белый прямоугольник на красном фоне.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на дороге установлен знак «Движение на велосипедах запрещено» - круглый, с красной каймой, на котором изображен велосипед, то на этом участке дороги запрещается движение на велосипедах, мопедах, мокиках.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«Жилая зона» относится к группе знаков особых предписаний. Это синий прямоугольник, на котором изображены дом, автомобиль и играющие дети. Знак устанавливается при въезде в жилые массивы и дворовые территории и предупреждает водителя о том, что он должен снизить скорость и двигаться в этом месте с особой осторожностью.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детям изобразить на бумаге запомнившиеся им дорожные знаки, а затем рассказать, когда и где они применяются.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Перед учащимися на столе разложены изображения различных дорожных знаков. Учитель называет знак. Учащиеся должны найти его и показать. Например, покажите предупреждающий знак «Пешеходный переход» для водителей. О чем он предупреждает? Или, покажите знак «Пешеходный переход» для пешеходов. Где он устанавливается? Какие еще знаки для водителей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Для чего нужны дорожные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Какие дорожные знаки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Объясните, для чего нужен дорожный знак «Жилая зона»?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Объясните, для чего нужен дорожный знак «Пешеходный переход»?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Объясните, для чего нужен дорожный знак «Велосипедная дорожка»?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Объясните, для чего нужен дорожный знак «Движение на велосипедах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5. Тема: Дорожная разметка и её предназначение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младших школьников с разметкой дорог, её разновидностями и назначении.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Дорожная разметка.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начале занятия учащиеся с помощью учителя вспоминают правила перехода проезжей части там, где есть пешеходный переход «зебра». Затем формулируют правила перехода проезжей части при отсутствии пешеходного перехода.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Переходить проезжую часть пешеходам помогают специальные линии, которые наносят краской на поверхность проезжей части дорог.</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знакомит учащихся с самыми основными линиями дорожной разметки, которые должны знать не только водители, но и пешеходы.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Самая главная дорожная разметка для пешехода – широкие поперечные линии типа </w:t>
      </w:r>
      <w:r w:rsidRPr="00C9679A">
        <w:rPr>
          <w:rFonts w:ascii="Times New Roman" w:eastAsia="Lucida Sans Unicode" w:hAnsi="Times New Roman" w:cs="Times New Roman"/>
          <w:i/>
          <w:iCs/>
          <w:kern w:val="1"/>
          <w:sz w:val="24"/>
          <w:szCs w:val="24"/>
          <w:lang/>
        </w:rPr>
        <w:t>«зебра».</w:t>
      </w:r>
      <w:r w:rsidRPr="00C9679A">
        <w:rPr>
          <w:rFonts w:ascii="Times New Roman" w:eastAsia="Lucida Sans Unicode" w:hAnsi="Times New Roman" w:cs="Times New Roman"/>
          <w:kern w:val="1"/>
          <w:sz w:val="24"/>
          <w:szCs w:val="24"/>
          <w:lang/>
        </w:rPr>
        <w:t xml:space="preserve"> Линия разметки «зебра» уже известна учащимся. Она наносится на перекрестках или в других местах, где необходимо организовать переход проезжей части пешеходами. На пешеходных переходах люди должны двигаться организованно, по правой стороне, чтобы не мешать друг другу.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Узкую </w:t>
      </w:r>
      <w:r w:rsidRPr="00C9679A">
        <w:rPr>
          <w:rFonts w:ascii="Times New Roman" w:eastAsia="Lucida Sans Unicode" w:hAnsi="Times New Roman" w:cs="Times New Roman"/>
          <w:i/>
          <w:iCs/>
          <w:kern w:val="1"/>
          <w:sz w:val="24"/>
          <w:szCs w:val="24"/>
          <w:lang/>
        </w:rPr>
        <w:t>сплошную белую линию</w:t>
      </w:r>
      <w:r w:rsidRPr="00C9679A">
        <w:rPr>
          <w:rFonts w:ascii="Times New Roman" w:eastAsia="Lucida Sans Unicode" w:hAnsi="Times New Roman" w:cs="Times New Roman"/>
          <w:kern w:val="1"/>
          <w:sz w:val="24"/>
          <w:szCs w:val="24"/>
          <w:lang/>
        </w:rPr>
        <w:t xml:space="preserve"> чаще всего можно видеть на середине дороги. Она разделяет транспортные потоки противоположных направлений и обозначает границы полос движения в опасных местах. Пересекать такую линию или заезжать на неё водителям запрещено. Пешеход тоже должен знать об этом. Если пешеход не успел перейти проезжую часть, он может остановиться на такой линии (которая находится на середине дороги) и пропустить приближающийся транспорт. Если дорога очень широкая (имеет четыре и более полос для движения транспорта), то на её середине может быть нанесена </w:t>
      </w:r>
      <w:r w:rsidRPr="00C9679A">
        <w:rPr>
          <w:rFonts w:ascii="Times New Roman" w:eastAsia="Lucida Sans Unicode" w:hAnsi="Times New Roman" w:cs="Times New Roman"/>
          <w:i/>
          <w:iCs/>
          <w:kern w:val="1"/>
          <w:sz w:val="24"/>
          <w:szCs w:val="24"/>
          <w:lang/>
        </w:rPr>
        <w:t>двойная сплошная белая линия</w:t>
      </w:r>
      <w:r w:rsidRPr="00C9679A">
        <w:rPr>
          <w:rFonts w:ascii="Times New Roman" w:eastAsia="Lucida Sans Unicode" w:hAnsi="Times New Roman" w:cs="Times New Roman"/>
          <w:kern w:val="1"/>
          <w:sz w:val="24"/>
          <w:szCs w:val="24"/>
          <w:lang/>
        </w:rPr>
        <w:t xml:space="preserve"> разметки. Заезжать на эту линию и пересекать её ни в коем случае нельзя. Она для водителя тоже самое, что и прочная высокая стена.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Часто на широких дорогах с помощью специальной разметки выделяют «островки безопасности». Пешеходы, не успевшие закончить переход проезжей части при зеленом сигнале светофора, должны остановиться в этом месте и пропустить движущийся транспорт. Водителям заезжать на разметку, обозначающую «островок безопасности», категорически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Пешеход должен знать и другие линии разметки. Прерывистые белые линии помогают формировать транспортные потоки. Водитель может такие линии пересекать. Поэтому пешеходу при переходе проезжей части останавливаться на таких линиях запрещено, так как водитель может сбить его.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Некоторые линии разметки наносят на проезжую часть желтой краской. Такие линии наносятся у самого края проезжей части. Если у края проезжей части нанесена </w:t>
      </w:r>
      <w:r w:rsidRPr="00C9679A">
        <w:rPr>
          <w:rFonts w:ascii="Times New Roman" w:eastAsia="Lucida Sans Unicode" w:hAnsi="Times New Roman" w:cs="Times New Roman"/>
          <w:i/>
          <w:iCs/>
          <w:kern w:val="1"/>
          <w:sz w:val="24"/>
          <w:szCs w:val="24"/>
          <w:lang/>
        </w:rPr>
        <w:t>сплошная линия желтого цвета</w:t>
      </w:r>
      <w:r w:rsidRPr="00C9679A">
        <w:rPr>
          <w:rFonts w:ascii="Times New Roman" w:eastAsia="Lucida Sans Unicode" w:hAnsi="Times New Roman" w:cs="Times New Roman"/>
          <w:kern w:val="1"/>
          <w:sz w:val="24"/>
          <w:szCs w:val="24"/>
          <w:lang/>
        </w:rPr>
        <w:t xml:space="preserve">, то останавливаться в этом месте транспортным средствам запрещено. Для обозначения остановок общественного транспорта у края проезжей части наносят </w:t>
      </w:r>
      <w:r w:rsidRPr="00C9679A">
        <w:rPr>
          <w:rFonts w:ascii="Times New Roman" w:eastAsia="Lucida Sans Unicode" w:hAnsi="Times New Roman" w:cs="Times New Roman"/>
          <w:i/>
          <w:iCs/>
          <w:kern w:val="1"/>
          <w:sz w:val="24"/>
          <w:szCs w:val="24"/>
          <w:lang/>
        </w:rPr>
        <w:t>ломанную линию желтого цвета</w:t>
      </w:r>
      <w:r w:rsidRPr="00C9679A">
        <w:rPr>
          <w:rFonts w:ascii="Times New Roman" w:eastAsia="Lucida Sans Unicode" w:hAnsi="Times New Roman" w:cs="Times New Roman"/>
          <w:kern w:val="1"/>
          <w:sz w:val="24"/>
          <w:szCs w:val="24"/>
          <w:lang/>
        </w:rPr>
        <w:t>. Она информирует и водителя общественного транспорта (автобуса, троллейбуса), и пешехода о наличии в этом месте остановки, где осуществляется посадка в автобус или троллейбус.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учащихся изобразить на листе бумаги проезжую часть дороги или перекресток. Одним ученикам он дает задание нарисовать пешеходный переход, обозначенный дорожной разметкой «зебра», другим – островок безопасности. Учащиеся еще раз повторяют, как правильно переходить проезжую часть в том или ином случае.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 одного из учеников в руках три кружочка бумаги – красного, желтого и зеленого цветов. Он будет изображать светофор. Несколько учеников изображают транспортные средства – у них в руках рисунки с изображенными автомобилями. Ученики, изображающие пешеходов, переходят дорогу, ориентируясь на сигналы светофора. При включении красного сигнала светофора пешеходы останавливаются на островке безопасности, а транспортные средства начинают движение.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наблюдает за правильностью выполнения упражнения и в случае необходимости корректирует действия учащихся.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Это же упражнение выполняется, когда светофор отсутствует, а есть пешеходный переход. Пешеходный переход можно обозначить дорожными знаками, которые держат в руках </w:t>
      </w:r>
      <w:r w:rsidRPr="00C9679A">
        <w:rPr>
          <w:rFonts w:ascii="Times New Roman" w:eastAsia="Lucida Sans Unicode" w:hAnsi="Times New Roman" w:cs="Times New Roman"/>
          <w:kern w:val="1"/>
          <w:sz w:val="24"/>
          <w:szCs w:val="24"/>
          <w:lang/>
        </w:rPr>
        <w:lastRenderedPageBreak/>
        <w:t>учащиеся. Упражнение повторяется несколько раз.</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Для чего нужны линии разметки?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Где на улицах наносится «островок безопасности» и для чего он служит?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С какой целью наносятся желтые ломанные линии, обозначающие посадочные площадки?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Где наиболее безопасно находиться пешеходам, которые не успели перейти проезжую часть?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left" w:pos="0"/>
        </w:tabs>
        <w:suppressAutoHyphens/>
        <w:spacing w:after="0" w:line="240" w:lineRule="auto"/>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6. Тема: Регулирование дорожного движения.</w:t>
      </w:r>
    </w:p>
    <w:p w:rsidR="00C9679A" w:rsidRPr="00C9679A" w:rsidRDefault="00C9679A" w:rsidP="00C9679A">
      <w:pPr>
        <w:keepNext/>
        <w:widowControl w:val="0"/>
        <w:numPr>
          <w:ilvl w:val="8"/>
          <w:numId w:val="0"/>
        </w:numPr>
        <w:tabs>
          <w:tab w:val="left" w:pos="0"/>
        </w:tabs>
        <w:suppressAutoHyphens/>
        <w:spacing w:after="0" w:line="240" w:lineRule="auto"/>
        <w:jc w:val="center"/>
        <w:outlineLvl w:val="8"/>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Сигналы светофора и регулировщика</w:t>
      </w: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младших школьников с историей появления светофора. Формировать представление учащихся о безопасности перехода дорог при регулировании дорожного движения регулировщиком. Ознакомить с жестами (сигналами) регулировщика.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Регулировщик, жест, жезл.</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before="110" w:after="0" w:line="326" w:lineRule="exact"/>
        <w:ind w:right="3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просит вспомнить учащихся, что они знают о светофорах для водителей, пешеходов и велосипедистов. Дополняет их ответы.</w:t>
      </w:r>
    </w:p>
    <w:p w:rsidR="00C9679A" w:rsidRPr="00C9679A" w:rsidRDefault="00C9679A" w:rsidP="00C9679A">
      <w:pPr>
        <w:widowControl w:val="0"/>
        <w:shd w:val="clear" w:color="auto" w:fill="FFFFFF"/>
        <w:suppressAutoHyphens/>
        <w:spacing w:after="0" w:line="326" w:lineRule="exact"/>
        <w:ind w:right="43"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Затем учитель рассказывает, что первый светофор появился в 1868 г. в Лондоне перед зданием парламента. Назывался он «семафор» и имел только два световых сигнала: зеленый и красный, желтого сигнала не было.</w:t>
      </w:r>
    </w:p>
    <w:p w:rsidR="00C9679A" w:rsidRPr="00C9679A" w:rsidRDefault="00C9679A" w:rsidP="00C9679A">
      <w:pPr>
        <w:widowControl w:val="0"/>
        <w:shd w:val="clear" w:color="auto" w:fill="FFFFFF"/>
        <w:suppressAutoHyphens/>
        <w:spacing w:after="0" w:line="312"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 нас в стране первый светофор установили в Москве в 1929 году на перекрестке улиц Кузнецкий мост и Петровка. Светофор был похож на часы с круглым циферблатом, разделенным на секторы красного, желтого и зеленого цветов. На циферблате устанавливалась стрелка, которую регулировщик поворачивал вручную. Если стрелка попадала на красный цвет, то движение запрещалось, на желтый - надо было подождать, а зеленый цвет означал, что путь свободен.</w:t>
      </w:r>
    </w:p>
    <w:p w:rsidR="00C9679A" w:rsidRPr="00C9679A" w:rsidRDefault="00C9679A" w:rsidP="00C9679A">
      <w:pPr>
        <w:widowControl w:val="0"/>
        <w:shd w:val="clear" w:color="auto" w:fill="FFFFFF"/>
        <w:suppressAutoHyphens/>
        <w:spacing w:after="0" w:line="312" w:lineRule="exact"/>
        <w:ind w:right="2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Позже появились электрические светофоры, которые действуют и сейчас, хотя внешне они изменились.</w:t>
      </w:r>
    </w:p>
    <w:p w:rsidR="00C9679A" w:rsidRPr="00C9679A" w:rsidRDefault="00C9679A" w:rsidP="00C9679A">
      <w:pPr>
        <w:widowControl w:val="0"/>
        <w:shd w:val="clear" w:color="auto" w:fill="FFFFFF"/>
        <w:suppressAutoHyphens/>
        <w:spacing w:after="0" w:line="312"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спрашивает учащихся, в каком порядке расположены цвета в светофоре? Объясняет, что для лучшей видимости наверху размещен красный сигнал как самый важный и опасный, потом желтый, а внизу - зеленый.</w:t>
      </w:r>
    </w:p>
    <w:p w:rsidR="00C9679A" w:rsidRPr="00C9679A" w:rsidRDefault="00C9679A" w:rsidP="00C9679A">
      <w:pPr>
        <w:widowControl w:val="0"/>
        <w:shd w:val="clear" w:color="auto" w:fill="FFFFFF"/>
        <w:suppressAutoHyphens/>
        <w:spacing w:before="5" w:after="0" w:line="312" w:lineRule="exact"/>
        <w:ind w:right="3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Спрашивает, почему были выбраны именно эти цвета? Потому что запрещающий красный свет виден лучше всего, даже ночью и в туман. Желтый сигнал виден хуже красного, но лучше зеленого. Он хорошо заметен как предупреждающий сигнал, а зеленый цвет разрешает движение.</w:t>
      </w:r>
    </w:p>
    <w:p w:rsidR="00C9679A" w:rsidRPr="00C9679A" w:rsidRDefault="00C9679A" w:rsidP="00C9679A">
      <w:pPr>
        <w:widowControl w:val="0"/>
        <w:shd w:val="clear" w:color="auto" w:fill="FFFFFF"/>
        <w:suppressAutoHyphens/>
        <w:spacing w:after="0" w:line="312" w:lineRule="exact"/>
        <w:ind w:right="2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еще раз подчеркивает, что нельзя переходить улицу на красный и желтый сигналы светофора, даже если машин нет. Обращает внимание учащихся на то, что незадолго до окончания действия зеленого сигнала светофора он обычно начинает мигать. Если пешеходы не успели закончить переход проезжей части дороги на зеленый сигнал светофора, нельзя пытаться проскочить между движущимися машинами. Надо спокойно подождать посередине, пока снова включится зеленый сигнал.</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Нередко на перекрестке можно увидеть человека в специальной форме – регулировщика, который управляет дорожным движением, изменяя положение своего корпуса </w:t>
      </w:r>
      <w:r w:rsidRPr="00C9679A">
        <w:rPr>
          <w:rFonts w:ascii="Times New Roman" w:eastAsia="Lucida Sans Unicode" w:hAnsi="Times New Roman" w:cs="Times New Roman"/>
          <w:kern w:val="1"/>
          <w:sz w:val="24"/>
          <w:szCs w:val="24"/>
          <w:lang/>
        </w:rPr>
        <w:lastRenderedPageBreak/>
        <w:t>(поворачиваясь) и выполняя руками определенный жесты. Часто регулировщик держит в правой руке специальный жезл – палку с чередующимися белыми и черными полосами.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объясняет ученикам, какие жесты регулировщика что означают.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Регулировщик обращен к водителям и пешеходам спиной или грудью, а руки вытянуты в стороны или опущены. Такое положение регулировщика соответствует </w:t>
      </w:r>
      <w:r w:rsidRPr="00C9679A">
        <w:rPr>
          <w:rFonts w:ascii="Times New Roman" w:eastAsia="Lucida Sans Unicode" w:hAnsi="Times New Roman" w:cs="Times New Roman"/>
          <w:i/>
          <w:iCs/>
          <w:kern w:val="1"/>
          <w:sz w:val="24"/>
          <w:szCs w:val="24"/>
          <w:lang/>
        </w:rPr>
        <w:t>красному</w:t>
      </w:r>
      <w:r w:rsidRPr="00C9679A">
        <w:rPr>
          <w:rFonts w:ascii="Times New Roman" w:eastAsia="Lucida Sans Unicode" w:hAnsi="Times New Roman" w:cs="Times New Roman"/>
          <w:kern w:val="1"/>
          <w:sz w:val="24"/>
          <w:szCs w:val="24"/>
          <w:lang/>
        </w:rPr>
        <w:t xml:space="preserve"> сигналу светофора, поэтому двигаться всем транспортным средствам и пешеходам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Регулировщик поднял руку с жезлом вверх. Сигнал означает внимание, всем остановиться. Можно считать, что этот сигнал регулировщика соответствует </w:t>
      </w:r>
      <w:r w:rsidRPr="00C9679A">
        <w:rPr>
          <w:rFonts w:ascii="Times New Roman" w:eastAsia="Lucida Sans Unicode" w:hAnsi="Times New Roman" w:cs="Times New Roman"/>
          <w:i/>
          <w:iCs/>
          <w:kern w:val="1"/>
          <w:sz w:val="24"/>
          <w:szCs w:val="24"/>
          <w:lang/>
        </w:rPr>
        <w:t>желтому</w:t>
      </w:r>
      <w:r w:rsidRPr="00C9679A">
        <w:rPr>
          <w:rFonts w:ascii="Times New Roman" w:eastAsia="Lucida Sans Unicode" w:hAnsi="Times New Roman" w:cs="Times New Roman"/>
          <w:kern w:val="1"/>
          <w:sz w:val="24"/>
          <w:szCs w:val="24"/>
          <w:lang/>
        </w:rPr>
        <w:t xml:space="preserve"> сигналу светофора.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Регулировщик обращен к водителям и пешеходам боком, руки у него вытянуты в стороны или опущены. Включился </w:t>
      </w:r>
      <w:r w:rsidRPr="00C9679A">
        <w:rPr>
          <w:rFonts w:ascii="Times New Roman" w:eastAsia="Lucida Sans Unicode" w:hAnsi="Times New Roman" w:cs="Times New Roman"/>
          <w:i/>
          <w:iCs/>
          <w:kern w:val="1"/>
          <w:sz w:val="24"/>
          <w:szCs w:val="24"/>
          <w:lang/>
        </w:rPr>
        <w:t>зеленый</w:t>
      </w:r>
      <w:r w:rsidRPr="00C9679A">
        <w:rPr>
          <w:rFonts w:ascii="Times New Roman" w:eastAsia="Lucida Sans Unicode" w:hAnsi="Times New Roman" w:cs="Times New Roman"/>
          <w:kern w:val="1"/>
          <w:sz w:val="24"/>
          <w:szCs w:val="24"/>
          <w:lang/>
        </w:rPr>
        <w:t xml:space="preserve"> сигнал светофора – автомобилям можно ехать прямо и направо, а пешеходам разрешается переходить проезжую часть.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Регулировщик может подавать и другие сигналы жестами рук – главное, чтобы они были понятны водителям и пешеходам.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Регулировщик – строгий хозяин на дороге. Все его слушаются. А не послушаешься – он засвистит в свисток и взмахнет полосатым жезлом: остановитесь, пожалуйста, вернитесь на тротуар.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на перекрестке стоит регулировщик, присмотритесь к нему внимательнее. Все его жесты понятны. Он всегда придет тебе на помощь. Для этого он и находится на перекрестке, чтобы помогать водителям и пешеходам.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учащимся выучить стихотворение про светофор, дополнив недостающие в стихотворении слова.</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свет – проезда нет!</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 будь готов к пути!</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 ……. свет – кати!</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Группа учащихся из 5 человек выстраивается в одну шеренгу. Напротив них стоит один ученик, который изображает регулировщика.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Регулировщик регулирует движение с помощью жестов.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регулировщик становится к пешеходам правым или левым боком (зеленый сигнал светофора) – движение разрешено и пешеходы делают шаг вперед.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регулировщик поднял руку вверх (желтый сигнал светофора) – двигаться нельзя и пешеходы остаются на месте.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регулировщик поворачивается к пешеходам спиной или грудью (красный сигнал светофора) – пешеходы делают шаг назад.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Победит тот из пешеходов, который допустит меньше ошибок.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пешеходами и регулировщиком становятся другие ученики.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Когда и где был установлен первый в мире светофор?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На что был похож светофор, установленный в 1929 году в Москве?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3. Как расположены сигналы в светофоре и почему?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Что собой представляет жезл регулировщика и для чего он нужен?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Какие жесты регулировщика запрещают движение пешеходов и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Для чего нужен регулировщику свисток?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7. Тема: Как разговаривают автомобили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учащихся с сигналами, которые подают водители транспортных средств при движении по дорогам.</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Световые сигналы поворота, стоп-сигналы.</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спрашивает учеников, замечали ли они, как разговаривают между собой автомобили, какие сигналы подают при движении по дорогам?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Вот идет пешеход через дорогу, задумался и не заметил, что на светофоре включился красный свет. Сразу гудок – машина предупреждает его, что он нарушил правила дорожного движения и мешает движению.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Зазевался водитель у перекрестка – включился зеленый сигнал светофора, а он продолжает стоять. И сразу несколько машин сигналят ему – поторопись, не задерживай движение.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Спешит пожарная машина – где-то горит дом. А на перекрестке установлен светофор и у него включен красный сигнал, запрещающий движение. Тогда пожарная машина включает специальную звуковую сирену, приказывая транспорту и пешеходам остановиться и дать ей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Кроме звуковых сигналов машины могут разговаривать между собой и с пешеходами с помощью света.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Наступила ночь, на улице стало темно. По дороге движется автомобиль с включенными фарами. Вдруг на проезжую часть выскакивает пешеход, не заметивший приближающийся транспорт. Водитель начинает мигать светом фар, подсказывая пешеходу, что находиться на проезжей части опасно и тому следует немедленно освободить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Вот автомобиль поворачивает на перекрестке. Как другие водители узнают, в какую сторону он будет поворачивать – направо или налево? Для этого на каждом автомобиле есть специальные указатели поворотов – желтые огни спереди и сзади автомобиля. Если надо повернуть направо, водитель включает правые огни, если налево – левые.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Указатели поворота водитель включает также перед началом движения и перед остановкой, показывая другим водителям и пешеходам, какой маневр он будет совершать.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Вот водитель решил остановиться – он ногой нажимает на педаль тормоза. Чтобы другие водители не врезались в его автомобиль сзади, включаются специальные красные огни, предупреждающие других участников дорожного движения об остановке. Эти огни называются стоп-сигналами.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 что делать велосипедисту, у которого на велосипеде нет ни указателей поворотов, ни стоп-сигналов?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Для них правила дорожного движения предусмотрели специальные жесты руками.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Решил велосипедист остановиться – поднял правую или левую руку вверх. Все знают – это сигнал торможения.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надо повернуть направо, велосипедист вытягивает в сторону правую руку. Если возникла необходимость поворота налево – велосипедист вытягивает в сторону левую руку. Этим он сообщает другим водителям, велосипедистам, пешеходам о своем намерении совершить поворот или остановиться.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сообщает ученикам, что если на автомобиле не работают указатели поворотов или стоп-сигналы, то и водители этих машин тоже могут разговаривать между собой с помощью жестов. Они точно такие же, как и у велосипедистов.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Учитель просит учеников назвать и изобразить на бумаге автомобили, которые могут </w:t>
      </w:r>
      <w:r w:rsidRPr="00C9679A">
        <w:rPr>
          <w:rFonts w:ascii="Times New Roman" w:eastAsia="Lucida Sans Unicode" w:hAnsi="Times New Roman" w:cs="Times New Roman"/>
          <w:kern w:val="1"/>
          <w:sz w:val="24"/>
          <w:szCs w:val="24"/>
          <w:lang/>
        </w:rPr>
        <w:lastRenderedPageBreak/>
        <w:t>двигаться даже на красный сигнал светофора, если спешат на выполнение специального неотложного задания. Что такие автомобили должны обязательно включать, чтобы предупредить других участников движения об опасности?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Один ученик изображает велосипедиста. Он садится на стул спиной к классу.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его показать с помощью рук поворот направо, налево или желание остановиться. Упражнение повторяется несколько раз. Затем ученика сменяет другой учащийся.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Второе упражнение. Велосипедист показывает с помощью рук тот или оной жест. Другие учащиеся должны правильно ответить, что этот жест означает.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 могут разговаривать между собой автомобили?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 могут разговаривать между собой велосипедисты?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Что означает поднятая вверх рука велосипедиста?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Что означает вытянутая в сторону правая рука велосипедиста?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Что означает вытянутая в сторону левая рука велосипедиста?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8. Тема: Движение пешеходов по дорогам. Правила</w:t>
      </w: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безопасного перехода проезжей части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Сформировать у учащихся представление о правостороннем движении транспорта и пешеходов. Дать понятие новому термину – перекресток. Проинформировать учащихся о видах перекрестков. Научить безопасному поведению на перекрестках.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Правостороннее движение, регулируемый и нерегулируемый перекресток.</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keepNext/>
        <w:numPr>
          <w:ilvl w:val="2"/>
          <w:numId w:val="0"/>
        </w:numPr>
        <w:tabs>
          <w:tab w:val="left" w:pos="0"/>
        </w:tabs>
        <w:suppressAutoHyphens/>
        <w:spacing w:after="0" w:line="240" w:lineRule="auto"/>
        <w:jc w:val="center"/>
        <w:outlineLvl w:val="2"/>
        <w:rPr>
          <w:rFonts w:ascii="Times New Roman" w:eastAsia="Lucida Sans Unicode" w:hAnsi="Times New Roman" w:cs="Times New Roman"/>
          <w:b/>
          <w:bCs/>
          <w:kern w:val="1"/>
          <w:sz w:val="24"/>
          <w:szCs w:val="20"/>
          <w:lang/>
        </w:rPr>
      </w:pPr>
      <w:r w:rsidRPr="00C9679A">
        <w:rPr>
          <w:rFonts w:ascii="Times New Roman" w:eastAsia="Lucida Sans Unicode" w:hAnsi="Times New Roman" w:cs="Times New Roman"/>
          <w:b/>
          <w:bCs/>
          <w:kern w:val="1"/>
          <w:sz w:val="24"/>
          <w:szCs w:val="20"/>
          <w:lang/>
        </w:rPr>
        <w:t>Содержание занятия</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tabs>
          <w:tab w:val="left" w:pos="4440"/>
        </w:tabs>
        <w:suppressAutoHyphens/>
        <w:spacing w:after="0" w:line="322" w:lineRule="exact"/>
        <w:ind w:left="14" w:right="2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объясняет учащимся новые понятия - «правостороннее» и «левостороннее» движение транспорта.</w:t>
      </w:r>
    </w:p>
    <w:p w:rsidR="00C9679A" w:rsidRPr="00C9679A" w:rsidRDefault="00C9679A" w:rsidP="00C9679A">
      <w:pPr>
        <w:widowControl w:val="0"/>
        <w:shd w:val="clear" w:color="auto" w:fill="FFFFFF"/>
        <w:tabs>
          <w:tab w:val="left" w:pos="9245"/>
        </w:tabs>
        <w:suppressAutoHyphens/>
        <w:spacing w:after="0" w:line="322" w:lineRule="exact"/>
        <w:ind w:left="43" w:right="2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Правостороннее движение - это когда транспорт движется только по правой стороне проезжей части. Рассказывает, что правостороннее движение в России исторически сложилось во времена, когда еще были конные упряжки. Они должны были придерживаться правой стороны, чтобы не сталкиваться.</w:t>
      </w:r>
    </w:p>
    <w:p w:rsidR="00C9679A" w:rsidRPr="00C9679A" w:rsidRDefault="00C9679A" w:rsidP="00C9679A">
      <w:pPr>
        <w:widowControl w:val="0"/>
        <w:shd w:val="clear" w:color="auto" w:fill="FFFFFF"/>
        <w:suppressAutoHyphens/>
        <w:spacing w:after="0" w:line="322" w:lineRule="exact"/>
        <w:ind w:left="29" w:right="2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В большинстве стран мира движение правостороннее. А в некоторых странах, таких, например, как Япония, Англия, Индия, Австралия - левостороннее. То есть транспорт движется по левой стороне проезжей части.</w:t>
      </w:r>
    </w:p>
    <w:p w:rsidR="00C9679A" w:rsidRPr="00C9679A" w:rsidRDefault="00C9679A" w:rsidP="00C9679A">
      <w:pPr>
        <w:widowControl w:val="0"/>
        <w:shd w:val="clear" w:color="auto" w:fill="FFFFFF"/>
        <w:suppressAutoHyphens/>
        <w:spacing w:after="0" w:line="322" w:lineRule="exact"/>
        <w:ind w:right="34"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Поэтому, в странах с правосторонним движением, в том числе в России, при переходе проезжей части надо посмотреть сначала налево, откуда движется транспорт, а дойдя до середины – направо.</w:t>
      </w:r>
    </w:p>
    <w:p w:rsidR="00C9679A" w:rsidRPr="00C9679A" w:rsidRDefault="00C9679A" w:rsidP="00C9679A">
      <w:pPr>
        <w:widowControl w:val="0"/>
        <w:shd w:val="clear" w:color="auto" w:fill="FFFFFF"/>
        <w:suppressAutoHyphens/>
        <w:spacing w:after="0" w:line="322" w:lineRule="exact"/>
        <w:ind w:right="38"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С учетом направления движения конструируют и транспортные средства. Так, в маршрутных такси, автобусах, троллейбусах и трамваях двери для входа и выхода пассажиров делают всегда только справа.</w:t>
      </w:r>
    </w:p>
    <w:p w:rsidR="00C9679A" w:rsidRPr="00C9679A" w:rsidRDefault="00C9679A" w:rsidP="00C9679A">
      <w:pPr>
        <w:widowControl w:val="0"/>
        <w:shd w:val="clear" w:color="auto" w:fill="FFFFFF"/>
        <w:suppressAutoHyphens/>
        <w:spacing w:after="0" w:line="322" w:lineRule="exact"/>
        <w:ind w:left="14" w:right="1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Правостороннее движение распространяется и на пешеходов. По тротуару надо ходить с правой стороны. Учитель объясняет учащимся, что слово «тротуар» в переводе с французского языка означает «место для движения пешеходов». Одни люди идут по правой </w:t>
      </w:r>
      <w:r w:rsidRPr="00C9679A">
        <w:rPr>
          <w:rFonts w:ascii="Times New Roman" w:eastAsia="Lucida Sans Unicode" w:hAnsi="Times New Roman" w:cs="Times New Roman"/>
          <w:bCs/>
          <w:color w:val="000000"/>
          <w:kern w:val="1"/>
          <w:sz w:val="24"/>
          <w:szCs w:val="24"/>
          <w:lang/>
        </w:rPr>
        <w:lastRenderedPageBreak/>
        <w:t>стороне в одну сторону, а другие - навстречу, тоже по правой стороне.</w:t>
      </w:r>
    </w:p>
    <w:p w:rsidR="00C9679A" w:rsidRPr="00C9679A" w:rsidRDefault="00C9679A" w:rsidP="00C9679A">
      <w:pPr>
        <w:widowControl w:val="0"/>
        <w:shd w:val="clear" w:color="auto" w:fill="FFFFFF"/>
        <w:suppressAutoHyphens/>
        <w:spacing w:after="0" w:line="317" w:lineRule="exact"/>
        <w:ind w:right="14"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спрашивает учеников: где должны ходить пешеходы, если нет тротуара или пешеходной дорожки? (Ответ: по обочине.). Однако ходить по обочине опасно. Иногда на нее съезжают машины, поэтому надо быть внимательным, чтобы вовремя избежать опасности.</w:t>
      </w:r>
    </w:p>
    <w:p w:rsidR="00C9679A" w:rsidRPr="00C9679A" w:rsidRDefault="00C9679A" w:rsidP="00C9679A">
      <w:pPr>
        <w:widowControl w:val="0"/>
        <w:shd w:val="clear" w:color="auto" w:fill="FFFFFF"/>
        <w:suppressAutoHyphens/>
        <w:spacing w:before="5" w:after="0" w:line="317" w:lineRule="exact"/>
        <w:ind w:left="24" w:right="5"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Напоминает, что если нет тротуара, пешеходной дорожки, обочины, то можно в сопровождении взрослых идти по краю проезжей части дороги в один ряд и навстречу движению транспорта. Тогда водители видят пешеходов издалека. Кроме того, если машины едут с большой скоростью, можно отойти немного в сторону от шоссе, чтобы не случилось аварии.</w:t>
      </w:r>
    </w:p>
    <w:p w:rsidR="00C9679A" w:rsidRPr="00C9679A" w:rsidRDefault="00C9679A" w:rsidP="00C9679A">
      <w:pPr>
        <w:widowControl w:val="0"/>
        <w:shd w:val="clear" w:color="auto" w:fill="FFFFFF"/>
        <w:suppressAutoHyphens/>
        <w:spacing w:before="5" w:after="0" w:line="317" w:lineRule="exact"/>
        <w:ind w:left="10" w:right="1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Опасности на улицах и дорогах могут возникнуть из-за погоды. Зимой надо быть очень осторожным, потому что можно поскользнуться и упасть перед машиной. Обзору дороги может мешать капюшон, поднятый воротник. Весной на тротуаре большие лужи, и дети, чтобы обойти их, выходят на проезжую часть. А этого делать нельзя - может неожиданно появиться машина. В тумане водители могут не увидеть пешеходов, которые неправильно переходят улицы и дороги. В результате происходят аварии. Поэтому важно постоянно быть внимательным, чтобы видеть и слышать, что делается вокруг.</w:t>
      </w:r>
    </w:p>
    <w:p w:rsidR="00C9679A" w:rsidRPr="00C9679A" w:rsidRDefault="00C9679A" w:rsidP="00C9679A">
      <w:pPr>
        <w:widowControl w:val="0"/>
        <w:shd w:val="clear" w:color="auto" w:fill="FFFFFF"/>
        <w:suppressAutoHyphens/>
        <w:spacing w:after="0" w:line="317" w:lineRule="exact"/>
        <w:ind w:left="14" w:right="2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рекомендует запомнить словесные формулы. Каждый учащийся, подойдя к проезжей части дороги, должен мысленно сказать себе: «Стоп. Я иду через дорогу. Опасно. Надо быть осторожным». Если это повторять каждый раз, появится привычка всегда соблюдать правила безопасного поведения.</w:t>
      </w:r>
    </w:p>
    <w:p w:rsidR="00C9679A" w:rsidRPr="00C9679A" w:rsidRDefault="00C9679A" w:rsidP="00C9679A">
      <w:pPr>
        <w:widowControl w:val="0"/>
        <w:shd w:val="clear" w:color="auto" w:fill="FFFFFF"/>
        <w:suppressAutoHyphens/>
        <w:spacing w:after="0" w:line="317" w:lineRule="exact"/>
        <w:ind w:left="43"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просит учащихся вспомнить правила перехода дорог по пешеходному переходу и дороге, где поблизости нет пешеходных переходов. Объясняет, что в этом случае надо найти безопасное место для перехода, расположенное подальше от поворота и с хорошим обзором в обе стороны.</w:t>
      </w:r>
    </w:p>
    <w:p w:rsidR="00C9679A" w:rsidRPr="00C9679A" w:rsidRDefault="00C9679A" w:rsidP="00C9679A">
      <w:pPr>
        <w:widowControl w:val="0"/>
        <w:shd w:val="clear" w:color="auto" w:fill="FFFFFF"/>
        <w:suppressAutoHyphens/>
        <w:spacing w:after="0" w:line="317" w:lineRule="exact"/>
        <w:ind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Если машина идет быстро, надо дать ей проехать. Нельзя спешить перейти дорогу и перед медленно движущейся машиной, так как за ней может быть вторая, едущая быстрее. При переходе дороги нужно всегда смотреть и прислушиваться. Машина может появиться в любой момент.</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Затем учитель раскрывает понятие нового термина – перекресток. </w:t>
      </w:r>
      <w:r w:rsidRPr="00C9679A">
        <w:rPr>
          <w:rFonts w:ascii="Times New Roman" w:eastAsia="Lucida Sans Unicode" w:hAnsi="Times New Roman" w:cs="Times New Roman"/>
          <w:bCs/>
          <w:i/>
          <w:iCs/>
          <w:color w:val="000000"/>
          <w:kern w:val="1"/>
          <w:sz w:val="24"/>
          <w:szCs w:val="24"/>
          <w:lang/>
        </w:rPr>
        <w:t>Перекресток</w:t>
      </w:r>
      <w:r w:rsidRPr="00C9679A">
        <w:rPr>
          <w:rFonts w:ascii="Times New Roman" w:eastAsia="Lucida Sans Unicode" w:hAnsi="Times New Roman" w:cs="Times New Roman"/>
          <w:bCs/>
          <w:color w:val="000000"/>
          <w:kern w:val="1"/>
          <w:sz w:val="24"/>
          <w:szCs w:val="24"/>
          <w:lang/>
        </w:rPr>
        <w:t xml:space="preserve"> - это место пересечения дорог. Перекресток - это очень опасный участок дороги, так как транспорт на нем движется в разных направлениях. В целях безопасности водителям и пешеходам надо знать и соблюдать правила проезда и перехода перекрестка.</w:t>
      </w:r>
    </w:p>
    <w:p w:rsidR="00C9679A" w:rsidRPr="00C9679A" w:rsidRDefault="00C9679A" w:rsidP="00C9679A">
      <w:pPr>
        <w:widowControl w:val="0"/>
        <w:shd w:val="clear" w:color="auto" w:fill="FFFFFF"/>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На перекрестке может быть светофор и регулировщик - например, инспектор ДПС со свистком и жезлом. Он стоит в центре перекрестка, чтобы все его видели, и управляет движением. Такой перекресток, где есть светофоры или регулировщик, называется </w:t>
      </w:r>
      <w:r w:rsidRPr="00C9679A">
        <w:rPr>
          <w:rFonts w:ascii="Times New Roman" w:eastAsia="Lucida Sans Unicode" w:hAnsi="Times New Roman" w:cs="Times New Roman"/>
          <w:bCs/>
          <w:i/>
          <w:iCs/>
          <w:color w:val="000000"/>
          <w:kern w:val="1"/>
          <w:sz w:val="24"/>
          <w:szCs w:val="24"/>
          <w:lang/>
        </w:rPr>
        <w:t>регулируемым</w:t>
      </w:r>
      <w:r w:rsidRPr="00C9679A">
        <w:rPr>
          <w:rFonts w:ascii="Times New Roman" w:eastAsia="Lucida Sans Unicode" w:hAnsi="Times New Roman" w:cs="Times New Roman"/>
          <w:bCs/>
          <w:color w:val="000000"/>
          <w:kern w:val="1"/>
          <w:sz w:val="24"/>
          <w:szCs w:val="24"/>
          <w:lang/>
        </w:rPr>
        <w:t xml:space="preserve">, т.е. управляемым. Если на перекрестке нет регулировщика или светофоров – он называется </w:t>
      </w:r>
      <w:r w:rsidRPr="00C9679A">
        <w:rPr>
          <w:rFonts w:ascii="Times New Roman" w:eastAsia="Lucida Sans Unicode" w:hAnsi="Times New Roman" w:cs="Times New Roman"/>
          <w:bCs/>
          <w:i/>
          <w:iCs/>
          <w:color w:val="000000"/>
          <w:kern w:val="1"/>
          <w:sz w:val="24"/>
          <w:szCs w:val="24"/>
          <w:lang/>
        </w:rPr>
        <w:t>нерегулируемым</w:t>
      </w:r>
      <w:r w:rsidRPr="00C9679A">
        <w:rPr>
          <w:rFonts w:ascii="Times New Roman" w:eastAsia="Lucida Sans Unicode" w:hAnsi="Times New Roman" w:cs="Times New Roman"/>
          <w:bCs/>
          <w:color w:val="000000"/>
          <w:kern w:val="1"/>
          <w:sz w:val="24"/>
          <w:szCs w:val="24"/>
          <w:lang/>
        </w:rPr>
        <w:t xml:space="preserve"> (неуправляемым).</w:t>
      </w:r>
    </w:p>
    <w:p w:rsidR="00C9679A" w:rsidRPr="00C9679A" w:rsidRDefault="00C9679A" w:rsidP="00C9679A">
      <w:pPr>
        <w:widowControl w:val="0"/>
        <w:shd w:val="clear" w:color="auto" w:fill="FFFFFF"/>
        <w:suppressAutoHyphens/>
        <w:spacing w:after="0" w:line="326" w:lineRule="exact"/>
        <w:ind w:right="2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обращает внимание учащихся на то, что при переходе нерегулируемого перекрестка надо быть очень внимательным. Переходить его можно только под прямым углом к краю проезжей части. Если идти не по прямой, а наискосок, то путь получится длиннее и придется дольше находиться на проезжей части. Это опасно.</w:t>
      </w:r>
    </w:p>
    <w:p w:rsidR="00C9679A" w:rsidRPr="00C9679A" w:rsidRDefault="00C9679A" w:rsidP="00C9679A">
      <w:pPr>
        <w:widowControl w:val="0"/>
        <w:shd w:val="clear" w:color="auto" w:fill="FFFFFF"/>
        <w:suppressAutoHyphens/>
        <w:spacing w:before="5" w:after="0" w:line="326" w:lineRule="exact"/>
        <w:ind w:right="1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Переходить дорогу на регулируемом перекрестке тоже непросто, потому что там установлены сразу несколько светофоров. У каждого из них сигналы красного, желтого и зеленого цвета могут быть с двух, трех и четырех сторон. Переходя проезжую часть на таком перекрестке (дети должны это делать со взрослыми), надо смотреть на светофор для пешеходов.</w:t>
      </w:r>
    </w:p>
    <w:p w:rsidR="00C9679A" w:rsidRPr="00C9679A" w:rsidRDefault="00C9679A" w:rsidP="00C9679A">
      <w:pPr>
        <w:widowControl w:val="0"/>
        <w:shd w:val="clear" w:color="auto" w:fill="FFFFFF"/>
        <w:suppressAutoHyphens/>
        <w:spacing w:before="5"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lastRenderedPageBreak/>
        <w:t>В конце своего объяснения учитель еще раз уточняет правила перехода перекрестка и дает установку на их осмысление, осознание и запоминание.</w:t>
      </w:r>
    </w:p>
    <w:p w:rsidR="00C9679A" w:rsidRPr="00C9679A" w:rsidRDefault="00C9679A" w:rsidP="00C9679A">
      <w:pPr>
        <w:widowControl w:val="0"/>
        <w:shd w:val="clear" w:color="auto" w:fill="FFFFFF"/>
        <w:suppressAutoHyphens/>
        <w:spacing w:after="0" w:line="32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1. Смотреть надо на пешеходный светофор, находящийся на противоположной стороне проезжей части дороги, которую собираешься перейти.</w:t>
      </w:r>
    </w:p>
    <w:p w:rsidR="00C9679A" w:rsidRPr="00C9679A" w:rsidRDefault="00C9679A" w:rsidP="00C9679A">
      <w:pPr>
        <w:widowControl w:val="0"/>
        <w:shd w:val="clear" w:color="auto" w:fill="FFFFFF"/>
        <w:suppressAutoHyphens/>
        <w:spacing w:after="0" w:line="32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2. Регулируемый перекресток со светофором и пешеходным переходом «зебра» следует переходить на зеленый сигнал, руководствуясь правилом: остановиться перед проезжей частью, посмотреть назад, вперед, налево, направо и убедиться в безопасности.</w:t>
      </w:r>
    </w:p>
    <w:p w:rsidR="00C9679A" w:rsidRPr="00C9679A" w:rsidRDefault="00C9679A" w:rsidP="00C9679A">
      <w:pPr>
        <w:widowControl w:val="0"/>
        <w:shd w:val="clear" w:color="auto" w:fill="FFFFFF"/>
        <w:suppressAutoHyphens/>
        <w:spacing w:after="0" w:line="32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3. Нерегулируемый перекресток следует переходить по пешеходному переходу «зебра» по тому же правилу.</w:t>
      </w:r>
    </w:p>
    <w:p w:rsidR="00C9679A" w:rsidRPr="00C9679A" w:rsidRDefault="00C9679A" w:rsidP="00C9679A">
      <w:pPr>
        <w:widowControl w:val="0"/>
        <w:shd w:val="clear" w:color="auto" w:fill="FFFFFF"/>
        <w:suppressAutoHyphens/>
        <w:spacing w:after="0" w:line="331" w:lineRule="exact"/>
        <w:ind w:right="5"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4. Переходить проезжую часть дороги (регулируемый и нерегулируемый перекресток) необходимо только прямо, поперек движению машин, а не наискосок.</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учащихся изобразить на листе бумаги проезжую часть дороги. Одним ученикам он дает задание нарисовать светофоры, другим – пешеходный переход, обозначенный дорожными знаками или дорожной разметкой «зебра». Еще раз повторить, как правильно переходить проезжую часть в том или ином случае.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 одного из учеников в руках три кружочка бумаги – красного, желтого и зеленого цветов. Он будет изображать светофор. Сначала дорогу переходит один ученик, ориентируясь на сигналы светофора. Упражнение повторяется несколько раз с разными учениками для того, чтобы выработать прочный навык.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дорогу переходит группа учеников из трех-четырех человек. Учитель наблюдает за правильностью выполнения упражнения и в случае необходимости корректирует действия учащихся.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Это же упражнение выполняется, когда светофор отсутствует, а есть пешеходный переход. Пешеходный переход можно обозначить дорожными знаками, которые держат в руках учащиеся. Упражнение повторяется несколько раз.</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Какие бывают светофоры?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Какие сигналы светофора разрешают движение, а какие – запрещают?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Как надо переходить дорогу, если нет светофора?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Что показывает дорожная разметка «зебра»?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9. Тема: Обобщающее занятие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Обобщить и закрепить знания учащихся о безопасном поведении на улицах и дорогах. </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Начать это занятие можно с небольшой экскурсии. Учащиеся строятся парами, держась за руки – это правило движения по улице группы детей, которые должны идти по тротуару или пешеходной дорожке.</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Учащиеся на экскурсии осматривают опасные места вокруг школы. Учитель вместе с учениками находят основные элементы дороги: проезжую часть, тротуар, газон, обочину, рассказывают, для чего они предназначены.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Затем дети останавливаются около перекрестка и наблюдают, как движутся через него автомобили и пешеходы, как разговаривают между собой автомобили. Отмечают, какие нарушения допускают водители транспортных средств и пешеходы при пересечении проезжей части на перекрестке.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обращает внимание детей на то, как разговаривают между собой машины: с помощью звуковых сигналов, а также при помощи световых приборов. С помощью сигналов поворота желтого цвета водитель сообщает всем, что он собрался поворачивать или начать обгон. С помощью фонарей красного цвета, находящихся сзади автомобиля, водитель сообщает всем, что он тормозит.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поясняет учащимся, что безопасность на дороге зависит от времени года. Зимой или ранней весной, когда дороги скользкие, автомобиль остановить очень трудно. Поэтому переходить дорогу необходимо только тогда, когда машина находится достаточно далеко. Ни в коем случае нельзя перебегать дорогу перед близко идущим транспортом – можно поскользнуться, упасть, и тогда наезд неминуем.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учащиеся направляются в класс, где закрепляют свои знания по Правилам дорожного движения, отвечая на вопросы.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Опрос учащихся можно провести в форме зачета. Для зачета готовятся красочно оформленные билеты с вопросами и заданиями.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Задачи могут носить форму шутки со сказочными героями в качестве персонажей.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Задача 1.</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Заяц, Винни-Пух, Пятачок и Иа решили поиграть в футбол. Заяц предложил это сделать на проезжей части дороги – там ровно и удобно бегать. Пятачок решил, что играть лучше на поляне в лесу – там мягкая трава. Кто из них прав и почему?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Задача 2.</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Знайка, Незнайка, Винтик и Шпунтик решили покататься на лыжах, санках и коньках. Шпунтик прицепился сзади к машине и очень быстро мчался на коньках. Знайка с Винтиком уехали на лыжах в лес. А Незнайка на санках съезжал с горки прямо на проезжую часть и веселился, когда водители с испугу резко тормозили. Кто из них поступил правильно и почему?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Задача 3.</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Буратино с Мальвиной переходили дорогу на зеленый сигнал светофора. Когда они дошли до середины дороги, на светофоре включился красный сигнал. Чтобы не попасть под машину, Буратино бросился бежать через дорогу, а Мальвина остановилась на середине дороги и стала ждать, когда вновь загорится зеленый сигнал. Кто из них прав и почему?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Можно придумать задачи и с другими героями сказок.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билеты можно включить по 2-3 вопроса.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Вопросы.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Из каких элементов состоит дорога?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По какой стороне дороги движется транспорт в нашей стране?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Для чего служит светофор и какие сигналы он подает?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Какие линии разметки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Какие дорожные знаки вам известны? Для чего их применяют?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В каких местах надо переходить проезжую часть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Что означает желтый сигнал светофора? Покажите жест регулировщика, который соответствует желтому сигналу.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Какие виды светофоров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9. Почему при переходе проезжей части надо сначала посмотреть налево, а потом – направо, а не наоборот?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10. Какие виды транспорта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11. С помощью каких сигналов разговаривают между собой автомобили?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12. С помощью каких сигналов разговаривают между собой велосипедисты?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качестве дополнительных можно предложить учащимся шуточные вопросы и </w:t>
      </w:r>
      <w:r w:rsidRPr="00C9679A">
        <w:rPr>
          <w:rFonts w:ascii="Times New Roman" w:eastAsia="Lucida Sans Unicode" w:hAnsi="Times New Roman" w:cs="Times New Roman"/>
          <w:kern w:val="1"/>
          <w:sz w:val="24"/>
          <w:szCs w:val="24"/>
          <w:lang/>
        </w:rPr>
        <w:lastRenderedPageBreak/>
        <w:t>задания.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Например: Что означает синий сигнал светофора? Почему нельзя ездить на велосипеде задом наперед? Какой дорожный знак запрещает движение ступе с Бабой Ягой? Как бы вы изобразили дорожный знак «Дорожка для волков» и тому подобные.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Специальная комиссия, куда могут входить родители, инспектор ГИБДД, учителя, оценивает полноту и правильность ответов. Побеждает тот ученик, который правильно и быстрее всех ответил на вопросы.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класс.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1. Тема: Почему на дорогах происходят дорожно-транспортные происшествия с участием детей</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Сформировать у младших школьников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Опасная ситуация, дорожно-транспортное происшествие.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рассказывает учащимся, что у нас в России ежегодно под колесами автомобиля погибает около 1350 детей (4 ребенка за один день), а почти 25000 – получают увечья и травмы (более 70 детей за один день). Травмы эти тяжелые – ребенок нередко остается инвалидом на всю жизнь.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C9679A">
        <w:rPr>
          <w:rFonts w:ascii="Times New Roman" w:eastAsia="Lucida Sans Unicode" w:hAnsi="Times New Roman" w:cs="Times New Roman"/>
          <w:i/>
          <w:iCs/>
          <w:kern w:val="1"/>
          <w:sz w:val="24"/>
          <w:szCs w:val="24"/>
          <w:lang/>
        </w:rPr>
        <w:t>Почти половина этих дорожно-транспортных происшествий происходит по вине самих детей.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Чаще всего дети попадают под колеса автомобилей из-за своей </w:t>
      </w:r>
      <w:r w:rsidRPr="00C9679A">
        <w:rPr>
          <w:rFonts w:ascii="Times New Roman" w:eastAsia="Lucida Sans Unicode" w:hAnsi="Times New Roman" w:cs="Times New Roman"/>
          <w:i/>
          <w:iCs/>
          <w:kern w:val="1"/>
          <w:sz w:val="24"/>
          <w:szCs w:val="24"/>
          <w:lang/>
        </w:rPr>
        <w:t>невнимательности и недисциплинированности.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Часто нарушение правил дорожного движения становится для них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Милиционера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Учитель должен внушить ребенку мысль о том, что можно нарушить Правила дорожного движения только один раз и погибнуть.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о неё, получая тяжелую травму.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w:t>
      </w:r>
      <w:r w:rsidRPr="00C9679A">
        <w:rPr>
          <w:rFonts w:ascii="Times New Roman" w:eastAsia="Lucida Sans Unicode" w:hAnsi="Times New Roman" w:cs="Times New Roman"/>
          <w:kern w:val="1"/>
          <w:sz w:val="24"/>
          <w:szCs w:val="24"/>
          <w:lang/>
        </w:rPr>
        <w:lastRenderedPageBreak/>
        <w:t>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Подводя итог, учитель еще раз акцентирует внимание учащихся на причинах, по которым происходят дорожно-транспортные происшествия: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неправильный выбор места перехода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переход дороги перед близко идущим транспортом;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переход дороги наискосок, а не поперек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попытка перебежать дорогу в потоке движущихся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незнание правил перехода проезжей части на перекрестке;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хождение по проезжей части дорог при наличии тротуара, пешеходной дорожки или обочины;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невнимание к сигналам светофора или регулировщика;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езда на велосипедах, роликовых коньках, самокатах и т.п. по дорогам, а также игра на проезжей части или вблизи неё.</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можно переходить к повторению материала, пройденного во втором классе.</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задает детям вопросы о правилах поведения на дорогах, выслушивает и дополняет их ответы.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1. В каком месте можно переходить проезжую часть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Переходить проезжую часть лучше всего там, где имеется светофор. Если его нет, то переходить надо по подземному или надземному пешеходному переходу (если они есть) либо по пешеходному переходу «зебра». В случае, если нет ни светофора, ни пешеходного перехода, то переходить надо в том месте, где отсутствуют ограждения, а дорога хорошо просматривается в обе стороны.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2. Как правильно переходить проезжую часть?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Необходимо остановиться перед проезжей частью, посмотреть налево, затем – направо и если машин поблизости нет, можно начать переход. Дойдя до середины дороги, снова посмотреть направо и продолжить движение при отсутствии приближающегося транспорта. Если сразу перейти дорогу не удалось, нужно остаться на середине дороги, а не бежать назад.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Идти шагом, не бежать.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кто-то вас окликнул, нельзя оборачиваться и останавливаться на проезжей части. Сначала нужно закончить переход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3. Как правильно переходить проезжую часть группе детей?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переходе проезжей части группой детей необходимо всем остановиться, осмотреться и при отсутствии приближающегося транспорта начать переход. Надо прекратить разговоры, сосредоточиться, смотреть не на друзей, а на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4. Как правильно переходить проезжую часть в сопровождении взрослых?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Нужно крепко держать взрослого за руку, не отвлекать его разговором и не отвлекаться самому. Быть внимательным и осторожным.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5. Где и как правильно могут ходить пешеходы?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Пешеходы должны ходить по тротуарам или пешеходным дорожкам. Ходить надо по правой стороне, чтобы не мешать движению других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тротуара или пешеходной дорожки нет, то ходить надо по обочине, а при её отсутствии – по краю проезжей части. При этом двигаться надо по левой стороне дороги, навстречу приближающемуся транспорту.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6. Где можно играть?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Играть в подвижные игры, кататься на детских велосипедах, самокатах, коньках, санках можно только во дворах, на детских и спортивных площадках, стадионах.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Нельзя играть на тротуарах – это мешает движению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7"/>
          <w:numId w:val="0"/>
        </w:numPr>
        <w:tabs>
          <w:tab w:val="num" w:pos="0"/>
          <w:tab w:val="left" w:pos="720"/>
        </w:tabs>
        <w:suppressAutoHyphens/>
        <w:spacing w:after="0" w:line="240" w:lineRule="auto"/>
        <w:ind w:left="720"/>
        <w:jc w:val="center"/>
        <w:outlineLvl w:val="7"/>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2. Тема: Остановочный и тормозной путь</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транспортных средств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Сформировать у младших школьников чувство опасности при переходе проезжей части перед близко идущим транспортом; дать понятие тормозного и остановочного пути; разъяснить учащимся, как правильно выбрать безопасное расстояние до транспортного средства при переходе дороги.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Время реакции водителя, тормозной путь, остановочный путь, безопасное расстояние до транспортного средства.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спрашивает учащихся, почему нельзя переходить проезжую часть дороги перед близко идущим транспортом? Какое расстояние до движущегося транспортного средства они считают безопасным?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он поясняет ученикам, что автомобиль и другие транспортные средства быстро остановить нельзя. При торможении автомобиль, автобус, мотоцикл, велосипед по инерции проходят какое-то расстояние. Иногда его достаточно, чтобы совершить наезд на пешехода. Поэтому переходить дорогу перед близко идущим транспортом опасно. Если дорога скользкая после дождя или на ней образовалась ледяная корка при отрицательной температуре, то переходить проезжую часть становится ещё опаснее – автомобиль до полной остановки проходит ещё больший путь.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Остановочный путь</w:t>
      </w:r>
      <w:r w:rsidRPr="00C9679A">
        <w:rPr>
          <w:rFonts w:ascii="Times New Roman" w:eastAsia="Lucida Sans Unicode" w:hAnsi="Times New Roman" w:cs="Times New Roman"/>
          <w:kern w:val="1"/>
          <w:sz w:val="24"/>
          <w:szCs w:val="24"/>
          <w:lang/>
        </w:rPr>
        <w:t xml:space="preserve"> – это расстояние, которое пройдет автомобиль с момента обнаружения пешехода на дороге до полной остановки автомобиля. Это расстояние складывается из трех составляющих: пути, пройденного за время реакции водителя; пути, пройденного за время срабатывания тормозного привода; тормозного пути.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дает пояснения.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Заметив на дороге пешехода, водитель не сразу начинает тормозить. Сначала он определяет расстояние до пешехода, оценивает скорость движения своего автомобиля и состояние дороги (сухая или скользкая), обращает внимание на движение других транспортных средств и возможность объезда пешехода и т.д. Решив, что надо тормозить, водитель нажимает на педаль тормоза. Пока он думал, надо тормозить или нет, автомобиль прошел некоторый путь, который называется </w:t>
      </w:r>
      <w:r w:rsidRPr="00C9679A">
        <w:rPr>
          <w:rFonts w:ascii="Times New Roman" w:eastAsia="Lucida Sans Unicode" w:hAnsi="Times New Roman" w:cs="Times New Roman"/>
          <w:i/>
          <w:iCs/>
          <w:kern w:val="1"/>
          <w:sz w:val="24"/>
          <w:szCs w:val="24"/>
          <w:lang/>
        </w:rPr>
        <w:t>путь, пройденный за время реакции водителя</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нажатии на педаль тормоза автомобиль не начинает сразу тормозить. Проходит какое-то время, пока срабатывает тормоз. Автомобиль за это время проходит ещё некоторое расстояние.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Но и поле начала торможения автомобиль останавливается не сразу. Расстояние, пройденное автомобилем от начала торможения до полной остановки называют </w:t>
      </w:r>
      <w:r w:rsidRPr="00C9679A">
        <w:rPr>
          <w:rFonts w:ascii="Times New Roman" w:eastAsia="Lucida Sans Unicode" w:hAnsi="Times New Roman" w:cs="Times New Roman"/>
          <w:i/>
          <w:iCs/>
          <w:kern w:val="1"/>
          <w:sz w:val="24"/>
          <w:szCs w:val="24"/>
          <w:lang/>
        </w:rPr>
        <w:t>тормозным путем</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длину тормозного пути оказывают влияние скорость движения автомобиля, масса автомобиля, состояние его шин и тормозов, тип дорожного покрытия и его состояние, погодные условия и время года.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Чем выше скорость движения автомобиля, тем длиннее его тормозной путь. Для пояснения этого можно провести с учащимися опыт. Сначала один из учеников идет спокойным шагом и по команде учителя пытается резко остановиться. Сделать ему это не удается – после команды он проходит ещё один-два шага. Затем ученику предлагается перемещаться бегом и по команде учителя остановиться. Сделать это ему ещё труднее. Так и с автомобилем. Водитель нажимает на педаль тормоза, а автомобиль продолжает некоторое </w:t>
      </w:r>
      <w:r w:rsidRPr="00C9679A">
        <w:rPr>
          <w:rFonts w:ascii="Times New Roman" w:eastAsia="Lucida Sans Unicode" w:hAnsi="Times New Roman" w:cs="Times New Roman"/>
          <w:kern w:val="1"/>
          <w:sz w:val="24"/>
          <w:szCs w:val="24"/>
          <w:lang/>
        </w:rPr>
        <w:lastRenderedPageBreak/>
        <w:t>время двигаться.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Чем больше масса автомобиля, тем труднее его остановить. Например, легковой автомобиль остановить легче, чем грузовой автомобиль или автобус. А велосипед остановить легче, чем легковой автомобиль.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обращает внимание детей на опасности, связанные с погодными условиями. Зимой на скользкой дороге остановить транспортное средство очень трудно – оно проходит большее расстояние до полной остановки, чем на сухой дороге. Кроме того, в морозную погоду стекла автомобиля замерзают, и водитель позже замечает пешехода.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Ночью, когда видимость ограничена, переходить проезжую часть становится особенно опасно – водитель поздно замечает препятствие и может совершить наезд. Кроме того, в темное время суток наступает усталость, и водитель с запозданием реагирует на препятствие.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Подводя итог, учитель дает установку детям: никогда не спешить при переходе проезжей части дороги и не перебегать дорогу перед близко идущим транспортом.</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вместе с учениками разбирают конкретную ситуацию.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Как вы думаете, одна секунда – это много или мало?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Пешеход за одну секунду делает один шаг. Автомобиль, движущийся со скоростью 60 км/час, за одну секунду проезжает по ровному сухому асфальту около 17 метров. Это тормозной путь автомобиля. Если сюда добавить путь, пройденный автомобилем за время реакции водителя и время срабатывания тормозов, то остановочный путь автомобиля составит около 50 метров.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Пешеход думает, что водитель успеет затормозить, и переходит проезжую часть перед близко идущим транспортом. Он не хочет понимать, что при всем своём старании водитель не сумеет остановить автомобиль.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 если дорога скользкая, то остановочный путь удлиняется значительно. Например, при скорости 80 км/час на скользкой зимней дороге автомобиль окончательно остановится только через 400 метров (почти полкилометра!).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изображает на доске схему проезжей части, пешехода и приближающееся транспортное средство. Обозначает расстояния, которые проходят пешеход и автомобиль , дает пояснения.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Какие транспортные средства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Почему невозможно мгновенно остановить автомобиль?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Что такое тормозной путь и от чего зависит его длина?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Что такое остановочный путь автомобиля? Из чего он складывается?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Есть ли у велосипеда тормозной путь?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У какого транспортного средства тормозной путь короче: у грузового автомобиля, у велосипеда или у легкового автомобиля? Как это объяснить?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left="709"/>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3. Тема: Организация движения транспорта по дорогам. </w:t>
      </w:r>
    </w:p>
    <w:p w:rsidR="00C9679A" w:rsidRPr="00C9679A" w:rsidRDefault="00C9679A" w:rsidP="00C9679A">
      <w:pPr>
        <w:widowControl w:val="0"/>
        <w:suppressAutoHyphens/>
        <w:spacing w:after="0" w:line="240" w:lineRule="auto"/>
        <w:ind w:left="709"/>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Перекрестки дорог</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Ознакомить учащихся с новыми понятиями двустороннее и одностороннее движение; сформировать знания и представления учащихся и перекрестках, их видах и правилах перехода.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Двустороннее движение, одностороннее движение, перекресток, виды перекрестков.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спрашивает учеников: «Как называется элемент дороги, по которому движутся транспортные средства?». (Ответ - проезжая часть).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он напоминает учащимся, что в России принято правостороннее движение. Вместе с учениками они выясняют, что это такое.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объясняет учащимся значение новых терминов.</w:t>
      </w:r>
    </w:p>
    <w:p w:rsidR="00C9679A" w:rsidRPr="00C9679A" w:rsidRDefault="00C9679A" w:rsidP="00C9679A">
      <w:pPr>
        <w:widowControl w:val="0"/>
        <w:shd w:val="clear" w:color="auto" w:fill="FFFFFF"/>
        <w:suppressAutoHyphens/>
        <w:spacing w:after="0" w:line="317" w:lineRule="exact"/>
        <w:ind w:left="5" w:right="14"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По дорогам движется много машин. Чтобы они не сталкивались, на проезжей части дороги наносят дорожную разметку, т.е. рисуют линии и стрелки. Сплошная белая линия (одна или две) разделяет проезжую часть дороги и нужна для того, чтобы одни машины ехали в одном направлении, а другие - в противоположном. Объясняет, что такое движение транспорта называется </w:t>
      </w:r>
      <w:r w:rsidRPr="00C9679A">
        <w:rPr>
          <w:rFonts w:ascii="Times New Roman" w:eastAsia="Lucida Sans Unicode" w:hAnsi="Times New Roman" w:cs="Times New Roman"/>
          <w:bCs/>
          <w:i/>
          <w:iCs/>
          <w:color w:val="000000"/>
          <w:kern w:val="1"/>
          <w:sz w:val="24"/>
          <w:szCs w:val="24"/>
          <w:lang/>
        </w:rPr>
        <w:t>двусторонним</w:t>
      </w:r>
      <w:r w:rsidRPr="00C9679A">
        <w:rPr>
          <w:rFonts w:ascii="Times New Roman" w:eastAsia="Lucida Sans Unicode" w:hAnsi="Times New Roman" w:cs="Times New Roman"/>
          <w:bCs/>
          <w:color w:val="000000"/>
          <w:kern w:val="1"/>
          <w:sz w:val="24"/>
          <w:szCs w:val="24"/>
          <w:lang/>
        </w:rPr>
        <w:t>. На больших дорогах (шоссе) делают широкую разделительную полосу, иногда с газоном или кустами. Пешеходам находиться на ней запрещено.</w:t>
      </w:r>
    </w:p>
    <w:p w:rsidR="00C9679A" w:rsidRPr="00C9679A" w:rsidRDefault="00C9679A" w:rsidP="00C9679A">
      <w:pPr>
        <w:widowControl w:val="0"/>
        <w:shd w:val="clear" w:color="auto" w:fill="FFFFFF"/>
        <w:suppressAutoHyphens/>
        <w:spacing w:after="0" w:line="317" w:lineRule="exact"/>
        <w:ind w:left="5" w:right="14"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Если машины едут только в одном направлении по всей ширине проезжей части, то такое движение называется </w:t>
      </w:r>
      <w:r w:rsidRPr="00C9679A">
        <w:rPr>
          <w:rFonts w:ascii="Times New Roman" w:eastAsia="Lucida Sans Unicode" w:hAnsi="Times New Roman" w:cs="Times New Roman"/>
          <w:bCs/>
          <w:i/>
          <w:iCs/>
          <w:color w:val="000000"/>
          <w:kern w:val="1"/>
          <w:sz w:val="24"/>
          <w:szCs w:val="24"/>
          <w:lang/>
        </w:rPr>
        <w:t>односторонним</w:t>
      </w:r>
      <w:r w:rsidRPr="00C9679A">
        <w:rPr>
          <w:rFonts w:ascii="Times New Roman" w:eastAsia="Lucida Sans Unicode" w:hAnsi="Times New Roman" w:cs="Times New Roman"/>
          <w:bCs/>
          <w:color w:val="000000"/>
          <w:kern w:val="1"/>
          <w:sz w:val="24"/>
          <w:szCs w:val="24"/>
          <w:lang/>
        </w:rPr>
        <w:t>. Двигаться навстречу транспортному потоку на таких дорогах запрещено.</w:t>
      </w:r>
    </w:p>
    <w:p w:rsidR="00C9679A" w:rsidRPr="00C9679A" w:rsidRDefault="00C9679A" w:rsidP="00C9679A">
      <w:pPr>
        <w:widowControl w:val="0"/>
        <w:shd w:val="clear" w:color="auto" w:fill="FFFFFF"/>
        <w:suppressAutoHyphens/>
        <w:spacing w:after="0" w:line="317" w:lineRule="exact"/>
        <w:ind w:left="5" w:right="14"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объясняет учащимся, почему они не должны выходить на проезжую часть широких дорог без сопровождения взрослых. Транспорт там движется в несколько рядов, и водители могут не заметить одиноко стоящего на проезжей части ребенка из-за его маленького роста. Это может закончиться аварией. Поэтому, переходя дорогу со взрослыми, дети должны крепко держать их за руку.</w:t>
      </w:r>
    </w:p>
    <w:p w:rsidR="00C9679A" w:rsidRPr="00C9679A" w:rsidRDefault="00C9679A" w:rsidP="00C9679A">
      <w:pPr>
        <w:widowControl w:val="0"/>
        <w:shd w:val="clear" w:color="auto" w:fill="FFFFFF"/>
        <w:suppressAutoHyphens/>
        <w:spacing w:after="0" w:line="317" w:lineRule="exact"/>
        <w:ind w:left="5" w:right="14"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На широкой проезжей части дороги с двусторонним движением, если пешеходы не успели ее перейти, они могут остановиться на линии, разделяющей транспортные потоки противоположных направлений, чтобы пропустить приближающийся транспорт.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напоминает учащимся о правилах движения по тротуарам и пешеходным дорожкам. Ходить надо по тротуарам с правой стороны, чтобы не мешать движению других пешеходов. Нельзя двигаться рядом с проезжей частью по бордюрному камню, ездить на самокатах, роликовых коньках, санках. Играть на тротуаре нельзя – это мешает движению пешеходов. Играть и кататься на велосипедах, самокатах, скейтбордах, роликовых коньках можно только во дворах, на детских или спортивных площадках, на стадионах. На велосипедах можно ездить по проезжей части дороги только с 14 лет.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том случае, если вдоль дороги проложена пешеходная дорожка, нужно ходить по ней, придерживаясь правой стороны.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дорога не имеет тротуара или пешеходной дорожки, то можно ходить по обочине. При этом двигаться надо по левой стороне дороги навстречу транспорту, чтобы можно было его видеть и принять меры предосторожности, отступая в сторону от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Учитель подчеркивает, что даже по тротуару ходить надо осторожно, быть внимательным, потому что машина может неожиданно выехать со двора. </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Затем учитель напоминает учащимся, что во втором классе они знакомились с термином – перекресток. </w:t>
      </w:r>
      <w:r w:rsidRPr="00C9679A">
        <w:rPr>
          <w:rFonts w:ascii="Times New Roman" w:eastAsia="Lucida Sans Unicode" w:hAnsi="Times New Roman" w:cs="Times New Roman"/>
          <w:bCs/>
          <w:i/>
          <w:iCs/>
          <w:color w:val="000000"/>
          <w:kern w:val="1"/>
          <w:sz w:val="24"/>
          <w:szCs w:val="24"/>
          <w:lang/>
        </w:rPr>
        <w:t>Перекресток</w:t>
      </w:r>
      <w:r w:rsidRPr="00C9679A">
        <w:rPr>
          <w:rFonts w:ascii="Times New Roman" w:eastAsia="Lucida Sans Unicode" w:hAnsi="Times New Roman" w:cs="Times New Roman"/>
          <w:bCs/>
          <w:color w:val="000000"/>
          <w:kern w:val="1"/>
          <w:sz w:val="24"/>
          <w:szCs w:val="24"/>
          <w:lang/>
        </w:rPr>
        <w:t xml:space="preserve"> - это место пересечения дорог. Перекресток - это очень опасный участок дороги, так как транспорт на нем движется в разных направлениях. В целях безопасности водителям и пешеходам надо знать и соблюдать правила проезда и перехода перекрестка.</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Перекрестки бывают разные. Есть перекрестки </w:t>
      </w:r>
      <w:r w:rsidRPr="00C9679A">
        <w:rPr>
          <w:rFonts w:ascii="Times New Roman" w:eastAsia="Lucida Sans Unicode" w:hAnsi="Times New Roman" w:cs="Times New Roman"/>
          <w:bCs/>
          <w:i/>
          <w:iCs/>
          <w:color w:val="000000"/>
          <w:kern w:val="1"/>
          <w:sz w:val="24"/>
          <w:szCs w:val="24"/>
          <w:lang/>
        </w:rPr>
        <w:t>четырехсторонние</w:t>
      </w:r>
      <w:r w:rsidRPr="00C9679A">
        <w:rPr>
          <w:rFonts w:ascii="Times New Roman" w:eastAsia="Lucida Sans Unicode" w:hAnsi="Times New Roman" w:cs="Times New Roman"/>
          <w:bCs/>
          <w:color w:val="000000"/>
          <w:kern w:val="1"/>
          <w:sz w:val="24"/>
          <w:szCs w:val="24"/>
          <w:lang/>
        </w:rPr>
        <w:t xml:space="preserve">, улицы на которых пересекаются под прямым или острым углом. </w:t>
      </w:r>
      <w:r w:rsidRPr="00C9679A">
        <w:rPr>
          <w:rFonts w:ascii="Times New Roman" w:eastAsia="Lucida Sans Unicode" w:hAnsi="Times New Roman" w:cs="Times New Roman"/>
          <w:bCs/>
          <w:i/>
          <w:iCs/>
          <w:color w:val="000000"/>
          <w:kern w:val="1"/>
          <w:sz w:val="24"/>
          <w:szCs w:val="24"/>
          <w:lang/>
        </w:rPr>
        <w:t xml:space="preserve">Трехсторонние </w:t>
      </w:r>
      <w:r w:rsidRPr="00C9679A">
        <w:rPr>
          <w:rFonts w:ascii="Times New Roman" w:eastAsia="Lucida Sans Unicode" w:hAnsi="Times New Roman" w:cs="Times New Roman"/>
          <w:bCs/>
          <w:color w:val="000000"/>
          <w:kern w:val="1"/>
          <w:sz w:val="24"/>
          <w:szCs w:val="24"/>
          <w:lang/>
        </w:rPr>
        <w:t>перекрестки напоминают буквы «Т» или «</w:t>
      </w:r>
      <w:r w:rsidRPr="00C9679A">
        <w:rPr>
          <w:rFonts w:ascii="Times New Roman" w:eastAsia="Lucida Sans Unicode" w:hAnsi="Times New Roman" w:cs="Times New Roman"/>
          <w:bCs/>
          <w:color w:val="000000"/>
          <w:kern w:val="1"/>
          <w:sz w:val="24"/>
          <w:szCs w:val="24"/>
          <w:lang w:val="en-US"/>
        </w:rPr>
        <w:t>Y</w:t>
      </w:r>
      <w:r w:rsidRPr="00C9679A">
        <w:rPr>
          <w:rFonts w:ascii="Times New Roman" w:eastAsia="Lucida Sans Unicode" w:hAnsi="Times New Roman" w:cs="Times New Roman"/>
          <w:bCs/>
          <w:color w:val="000000"/>
          <w:kern w:val="1"/>
          <w:sz w:val="24"/>
          <w:szCs w:val="24"/>
          <w:lang/>
        </w:rPr>
        <w:t xml:space="preserve">». Перекрестки, где пересекаются или берут начало несколько улиц, называются </w:t>
      </w:r>
      <w:r w:rsidRPr="00C9679A">
        <w:rPr>
          <w:rFonts w:ascii="Times New Roman" w:eastAsia="Lucida Sans Unicode" w:hAnsi="Times New Roman" w:cs="Times New Roman"/>
          <w:bCs/>
          <w:i/>
          <w:iCs/>
          <w:color w:val="000000"/>
          <w:kern w:val="1"/>
          <w:sz w:val="24"/>
          <w:szCs w:val="24"/>
          <w:lang/>
        </w:rPr>
        <w:t>площадью</w:t>
      </w:r>
      <w:r w:rsidRPr="00C9679A">
        <w:rPr>
          <w:rFonts w:ascii="Times New Roman" w:eastAsia="Lucida Sans Unicode" w:hAnsi="Times New Roman" w:cs="Times New Roman"/>
          <w:bCs/>
          <w:color w:val="000000"/>
          <w:kern w:val="1"/>
          <w:sz w:val="24"/>
          <w:szCs w:val="24"/>
          <w:lang/>
        </w:rPr>
        <w:t>.</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Часть улицы, расположенной между двумя перекрестками, называется </w:t>
      </w:r>
      <w:r w:rsidRPr="00C9679A">
        <w:rPr>
          <w:rFonts w:ascii="Times New Roman" w:eastAsia="Lucida Sans Unicode" w:hAnsi="Times New Roman" w:cs="Times New Roman"/>
          <w:bCs/>
          <w:i/>
          <w:iCs/>
          <w:color w:val="000000"/>
          <w:kern w:val="1"/>
          <w:sz w:val="24"/>
          <w:szCs w:val="24"/>
          <w:lang/>
        </w:rPr>
        <w:t>кварталом</w:t>
      </w:r>
      <w:r w:rsidRPr="00C9679A">
        <w:rPr>
          <w:rFonts w:ascii="Times New Roman" w:eastAsia="Lucida Sans Unicode" w:hAnsi="Times New Roman" w:cs="Times New Roman"/>
          <w:bCs/>
          <w:color w:val="000000"/>
          <w:kern w:val="1"/>
          <w:sz w:val="24"/>
          <w:szCs w:val="24"/>
          <w:lang/>
        </w:rPr>
        <w:t>.</w:t>
      </w:r>
    </w:p>
    <w:p w:rsidR="00C9679A" w:rsidRPr="00C9679A" w:rsidRDefault="00C9679A" w:rsidP="00C9679A">
      <w:pPr>
        <w:widowControl w:val="0"/>
        <w:shd w:val="clear" w:color="auto" w:fill="FFFFFF"/>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Перекресток, где движением управляют светофоры или регулировщик, называется </w:t>
      </w:r>
      <w:r w:rsidRPr="00C9679A">
        <w:rPr>
          <w:rFonts w:ascii="Times New Roman" w:eastAsia="Lucida Sans Unicode" w:hAnsi="Times New Roman" w:cs="Times New Roman"/>
          <w:bCs/>
          <w:i/>
          <w:iCs/>
          <w:color w:val="000000"/>
          <w:kern w:val="1"/>
          <w:sz w:val="24"/>
          <w:szCs w:val="24"/>
          <w:lang/>
        </w:rPr>
        <w:t>регулируемым</w:t>
      </w:r>
      <w:r w:rsidRPr="00C9679A">
        <w:rPr>
          <w:rFonts w:ascii="Times New Roman" w:eastAsia="Lucida Sans Unicode" w:hAnsi="Times New Roman" w:cs="Times New Roman"/>
          <w:bCs/>
          <w:color w:val="000000"/>
          <w:kern w:val="1"/>
          <w:sz w:val="24"/>
          <w:szCs w:val="24"/>
          <w:lang/>
        </w:rPr>
        <w:t xml:space="preserve">. Если на перекрестке нет регулировщика или светофоров – он называется </w:t>
      </w:r>
      <w:r w:rsidRPr="00C9679A">
        <w:rPr>
          <w:rFonts w:ascii="Times New Roman" w:eastAsia="Lucida Sans Unicode" w:hAnsi="Times New Roman" w:cs="Times New Roman"/>
          <w:bCs/>
          <w:i/>
          <w:iCs/>
          <w:color w:val="000000"/>
          <w:kern w:val="1"/>
          <w:sz w:val="24"/>
          <w:szCs w:val="24"/>
          <w:lang/>
        </w:rPr>
        <w:t>нерегулируемым</w:t>
      </w:r>
      <w:r w:rsidRPr="00C9679A">
        <w:rPr>
          <w:rFonts w:ascii="Times New Roman" w:eastAsia="Lucida Sans Unicode" w:hAnsi="Times New Roman" w:cs="Times New Roman"/>
          <w:bCs/>
          <w:color w:val="000000"/>
          <w:kern w:val="1"/>
          <w:sz w:val="24"/>
          <w:szCs w:val="24"/>
          <w:lang/>
        </w:rPr>
        <w:t xml:space="preserve"> (неуправляемым).</w:t>
      </w:r>
    </w:p>
    <w:p w:rsidR="00C9679A" w:rsidRPr="00C9679A" w:rsidRDefault="00C9679A" w:rsidP="00C9679A">
      <w:pPr>
        <w:widowControl w:val="0"/>
        <w:shd w:val="clear" w:color="auto" w:fill="FFFFFF"/>
        <w:suppressAutoHyphens/>
        <w:spacing w:after="0" w:line="326" w:lineRule="exact"/>
        <w:ind w:right="2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lastRenderedPageBreak/>
        <w:t>Учитель обращает внимание учащихся на то, что при переходе нерегулируемого перекрестка надо быть очень внимательным. Переходить его можно только под прямым углом к краю проезжей части. Если идти не по прямой, а наискосок, то путь получится длиннее и придется дольше находиться на проезжей части. Это опасно.</w:t>
      </w:r>
    </w:p>
    <w:p w:rsidR="00C9679A" w:rsidRPr="00C9679A" w:rsidRDefault="00C9679A" w:rsidP="00C9679A">
      <w:pPr>
        <w:widowControl w:val="0"/>
        <w:shd w:val="clear" w:color="auto" w:fill="FFFFFF"/>
        <w:suppressAutoHyphens/>
        <w:spacing w:before="5" w:after="0" w:line="326" w:lineRule="exact"/>
        <w:ind w:right="1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Переходить дорогу на регулируемом перекрестке тоже непросто, потому что там установлены сразу несколько светофоров. У каждого из них сигналы красного, желтого и зеленого цвета могут быть с двух, трех и четырех сторон. Переходя проезжую часть на таком перекрестке (дети должны это делать со взрослыми), надо смотреть на светофор для пешеходов.</w:t>
      </w:r>
    </w:p>
    <w:p w:rsidR="00C9679A" w:rsidRPr="00C9679A" w:rsidRDefault="00C9679A" w:rsidP="00C9679A">
      <w:pPr>
        <w:widowControl w:val="0"/>
        <w:shd w:val="clear" w:color="auto" w:fill="FFFFFF"/>
        <w:suppressAutoHyphens/>
        <w:spacing w:before="5"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В конце своего объяснения учитель еще раз уточняет правила перехода перекрестка и дает установку на их осмысление, осознание и запоминание.</w:t>
      </w:r>
    </w:p>
    <w:p w:rsidR="00C9679A" w:rsidRPr="00C9679A" w:rsidRDefault="00C9679A" w:rsidP="00C9679A">
      <w:pPr>
        <w:widowControl w:val="0"/>
        <w:shd w:val="clear" w:color="auto" w:fill="FFFFFF"/>
        <w:suppressAutoHyphens/>
        <w:spacing w:after="0" w:line="32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1. Смотреть надо на пешеходный светофор, находящийся на противоположной стороне проезжей части дороги, которую собираешься перейти.</w:t>
      </w:r>
    </w:p>
    <w:p w:rsidR="00C9679A" w:rsidRPr="00C9679A" w:rsidRDefault="00C9679A" w:rsidP="00C9679A">
      <w:pPr>
        <w:widowControl w:val="0"/>
        <w:shd w:val="clear" w:color="auto" w:fill="FFFFFF"/>
        <w:suppressAutoHyphens/>
        <w:spacing w:after="0" w:line="32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2. Регулируемый перекресток со светофором и пешеходным переходом «зебра» следует переходить на зеленый сигнал, руководствуясь правилом: остановиться перед проезжей частью, посмотреть назад, вперед, налево, направо и убедиться в безопасности.</w:t>
      </w:r>
    </w:p>
    <w:p w:rsidR="00C9679A" w:rsidRPr="00C9679A" w:rsidRDefault="00C9679A" w:rsidP="00C9679A">
      <w:pPr>
        <w:widowControl w:val="0"/>
        <w:shd w:val="clear" w:color="auto" w:fill="FFFFFF"/>
        <w:suppressAutoHyphens/>
        <w:spacing w:after="0" w:line="32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3. Нерегулируемый перекресток следует переходить по пешеходному переходу «зебра» по тому же правилу.</w:t>
      </w:r>
    </w:p>
    <w:p w:rsidR="00C9679A" w:rsidRPr="00C9679A" w:rsidRDefault="00C9679A" w:rsidP="00C9679A">
      <w:pPr>
        <w:widowControl w:val="0"/>
        <w:shd w:val="clear" w:color="auto" w:fill="FFFFFF"/>
        <w:suppressAutoHyphens/>
        <w:spacing w:after="0" w:line="331" w:lineRule="exact"/>
        <w:ind w:right="5"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4. Переходить проезжую часть дороги на регулируемом и нерегулируемом перекрестке необходимо только прямо, поперек движению машин, а не наискосок.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ученикам изобразить на бумаге регулируемый и нерегулируемый перекрестки. Нарисовать на них пешеходов. Показать стрелками, как пешеходам правильно перейти проезжую часть на перекрестке.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Учащиеся разбиваются на две группы по3-5 человек – водителей и пешеходов. В руках у водителей - рисунки с изображенными на них транспортными средствами. У одного из учащихся в руках три кружка – красного, желтого и зеленого цветов – он будет изображать светофор.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включении зеленого сигнала светофора движение начинают транспортные средства и пешеходы. При этом транспорт создает помехи движению пешеходов, совершая повороты. Затем учащиеся меняются местами.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Где должны ездить машины?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Где можно ходить пешеходам, если тротуар или пешеходная дорожка отсутствуют?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Какое движение называют двусторонним, а какое – односторонним?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Объясните термин «правостороннее движение»?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Какие виды перекрестков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Какой перекресток называется «площадью»?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Что называется кварталом?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4. Тема: Знакомство с новыми дорожными знаками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Закрепить знания учащихся по дорожным знакам; рассказать о новых дорожных знаках.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lastRenderedPageBreak/>
        <w:t>Новые слова:</w:t>
      </w:r>
      <w:r w:rsidRPr="00C9679A">
        <w:rPr>
          <w:rFonts w:ascii="Times New Roman" w:eastAsia="Lucida Sans Unicode" w:hAnsi="Times New Roman" w:cs="Times New Roman"/>
          <w:kern w:val="1"/>
          <w:sz w:val="24"/>
          <w:szCs w:val="28"/>
          <w:lang/>
        </w:rPr>
        <w:t xml:space="preserve"> Дорожные знаки «Искусственная неровность», «Железнодорожный переезд со шлагбаумом», «Железнодорожный переезд без шлагбаума», знаки сервиса.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24"/>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numPr>
          <w:ilvl w:val="0"/>
          <w:numId w:val="3"/>
        </w:numPr>
        <w:tabs>
          <w:tab w:val="left" w:pos="720"/>
        </w:tabs>
        <w:suppressAutoHyphens/>
        <w:spacing w:after="0" w:line="240" w:lineRule="auto"/>
        <w:ind w:left="720" w:hanging="360"/>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Рассказ учителя и его беседа с учениками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Дорожные знаки рассказывают, где можно двигаться машинам или пешеходам и с какой скоростью, где можно перейти дорогу, предупреждают об опасностях. Поэтому дорожные знаки называют </w:t>
      </w:r>
      <w:r w:rsidRPr="00C9679A">
        <w:rPr>
          <w:rFonts w:ascii="Times New Roman" w:eastAsia="Lucida Sans Unicode" w:hAnsi="Times New Roman" w:cs="Times New Roman"/>
          <w:i/>
          <w:iCs/>
          <w:kern w:val="1"/>
          <w:sz w:val="24"/>
          <w:szCs w:val="24"/>
          <w:lang/>
        </w:rPr>
        <w:t>дорожной азбукой</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обращает внимание учащихся на то, что знаки бывают круглые, прямоугольные, треугольные. Они могут различаться по цвету. В зависимости от формы и цвета дорожного знака меняется и его назначение.</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начале занятия учитель просит вспомнить детей, какие дорожные знаки они знают. Он показывает детям таблички с изображением знаков и просит детей назвать их:</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предупреждающие: «Пешеходный переход», «Дети», «Пересечение с велосипедной дорожкой»;</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запрещающие: «Въезд запрещен», «Движение пешеходов запрещено», «Движение на велосипедах запрещено»;</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предписывающие: «Пешеходная дорожка», «Велосипедная дорожка»;</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знаки особых предписаний: «Пешеходный переход», «Жилая зона»;</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информационные знаки: «Подземный пешеходный переход», «Надземный пешеходный переход».</w:t>
      </w:r>
    </w:p>
    <w:p w:rsidR="00C9679A" w:rsidRPr="00C9679A" w:rsidRDefault="00C9679A" w:rsidP="00C9679A">
      <w:pPr>
        <w:widowControl w:val="0"/>
        <w:shd w:val="clear" w:color="auto" w:fill="FFFFFF"/>
        <w:suppressAutoHyphens/>
        <w:spacing w:after="0" w:line="322" w:lineRule="exact"/>
        <w:ind w:right="10"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Учитель объясняет учащимся, что назначение дорожных знаков легко запомнить. Если знак имеет треугольную форму с красной каймой – он относится к группе предупреждающих знаков. Эти знаки информируют водителей о том, что впереди опасный участок дороги, надо быть внимательным и снизить скорость. </w:t>
      </w:r>
    </w:p>
    <w:p w:rsidR="00C9679A" w:rsidRPr="00C9679A" w:rsidRDefault="00C9679A" w:rsidP="00C9679A">
      <w:pPr>
        <w:widowControl w:val="0"/>
        <w:shd w:val="clear" w:color="auto" w:fill="FFFFFF"/>
        <w:suppressAutoHyphens/>
        <w:spacing w:after="0" w:line="322" w:lineRule="exact"/>
        <w:ind w:right="43"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Круглые знаки с красной каймой с белым, а некоторые - с голубым фоном относятся к группе запрещающих знаков. Запрещающие знаки всегда с красной каймой (ассоциация с огнем или красным сигналом светофора, красный - значит опасный).</w:t>
      </w:r>
    </w:p>
    <w:p w:rsidR="00C9679A" w:rsidRPr="00C9679A" w:rsidRDefault="00C9679A" w:rsidP="00C9679A">
      <w:pPr>
        <w:widowControl w:val="0"/>
        <w:shd w:val="clear" w:color="auto" w:fill="FFFFFF"/>
        <w:suppressAutoHyphens/>
        <w:spacing w:after="0" w:line="322" w:lineRule="exact"/>
        <w:ind w:right="10"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Если знак имеет круглую форму с голубым фоном – это предписывающий знак, указывающий направление движения, минимальную скорость и т.д.</w:t>
      </w:r>
    </w:p>
    <w:p w:rsidR="00C9679A" w:rsidRPr="00C9679A" w:rsidRDefault="00C9679A" w:rsidP="00C9679A">
      <w:pPr>
        <w:widowControl w:val="0"/>
        <w:shd w:val="clear" w:color="auto" w:fill="FFFFFF"/>
        <w:suppressAutoHyphens/>
        <w:spacing w:after="0" w:line="322" w:lineRule="exact"/>
        <w:ind w:right="10"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Прямоугольные – знаки особых предписаний и информационные знаки. Они имеют различный фон: синий, зеленый, белый и желтый.</w:t>
      </w:r>
    </w:p>
    <w:p w:rsidR="00C9679A" w:rsidRPr="00C9679A" w:rsidRDefault="00C9679A" w:rsidP="00C9679A">
      <w:pPr>
        <w:widowControl w:val="0"/>
        <w:shd w:val="clear" w:color="auto" w:fill="FFFFFF"/>
        <w:suppressAutoHyphens/>
        <w:spacing w:after="0" w:line="322" w:lineRule="exact"/>
        <w:ind w:right="1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Например, знак «Дети» треугольной формы устанавливают возле школ, детских садов, детских учреждений. Он предупреждает водителя о том, что в этом месте на дорогу могут выбегать дети. Некоторые школьники ошибочно думают, что этот знак обозначает место перехода улицы детьми. Но это не так. Учитель дает установку на запоминание, что данный знак для водителей. Для пешеходов знак «Пешеходный переход» - прямоугольный, на синем фоне белый треугольник, а в нем шагающий человечек.</w:t>
      </w:r>
    </w:p>
    <w:p w:rsidR="00C9679A" w:rsidRPr="00C9679A" w:rsidRDefault="00C9679A" w:rsidP="00C9679A">
      <w:pPr>
        <w:widowControl w:val="0"/>
        <w:shd w:val="clear" w:color="auto" w:fill="FFFFFF"/>
        <w:suppressAutoHyphens/>
        <w:spacing w:after="0" w:line="322"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Дорожный знак «Движение на велосипедах запрещено». На знаке рисунок велосипеда в красном кольце. Если велосипед нарисован на голубом фоне без окаймления, то знак обозначает велосипедную дорожку, т.е. специально предназначенную для движения велосипедистов.</w:t>
      </w:r>
    </w:p>
    <w:p w:rsidR="00C9679A" w:rsidRPr="00C9679A" w:rsidRDefault="00C9679A" w:rsidP="00C9679A">
      <w:pPr>
        <w:widowControl w:val="0"/>
        <w:shd w:val="clear" w:color="auto" w:fill="FFFFFF"/>
        <w:suppressAutoHyphens/>
        <w:spacing w:after="0" w:line="322" w:lineRule="exact"/>
        <w:ind w:right="1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Знак «Движение пешеходов запрещено» (перечеркнутое изображение человечка на белом фоне). Обозначает, что именно в этом месте нельзя ходить пешеходам.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учитель рассказывает учащимся о новых знаках.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опасных местах, как правило, в месте расположения школ, детских дошкольных </w:t>
      </w:r>
      <w:r w:rsidRPr="00C9679A">
        <w:rPr>
          <w:rFonts w:ascii="Times New Roman" w:eastAsia="Lucida Sans Unicode" w:hAnsi="Times New Roman" w:cs="Times New Roman"/>
          <w:kern w:val="1"/>
          <w:sz w:val="24"/>
          <w:szCs w:val="24"/>
          <w:lang/>
        </w:rPr>
        <w:lastRenderedPageBreak/>
        <w:t>учреждений и т.п., на проезжей части дорог делают специальные заасфальтированные бугорки, которые вынуждают водителя снижать скорость движения. Чтобы водитель вовремя заметил эти искусственно созданные препятствия, на дороге устанавливается предупреждающий знак «Искусственная неровность», имеющий треугольную форму. Этот знак ставится за 50-100 метров до искусственной неровности. Водитель, видя этот знак, снижает скорость. Непосредственно в месте расположения искусственной неровности устанавливается знак, относящийся к группе знаков особых предписаний, который тоже называется «Искусственная неровность». Однако он имеет прямоугольную форму и синий фон.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Затем учитель рассказывает учащимся, что на дорогах могут устанавливаться </w:t>
      </w:r>
      <w:r w:rsidRPr="00C9679A">
        <w:rPr>
          <w:rFonts w:ascii="Times New Roman" w:eastAsia="Lucida Sans Unicode" w:hAnsi="Times New Roman" w:cs="Times New Roman"/>
          <w:i/>
          <w:iCs/>
          <w:kern w:val="1"/>
          <w:sz w:val="24"/>
          <w:szCs w:val="24"/>
          <w:lang/>
        </w:rPr>
        <w:t xml:space="preserve">знаки сервиса. </w:t>
      </w:r>
      <w:r w:rsidRPr="00C9679A">
        <w:rPr>
          <w:rFonts w:ascii="Times New Roman" w:eastAsia="Lucida Sans Unicode" w:hAnsi="Times New Roman" w:cs="Times New Roman"/>
          <w:kern w:val="1"/>
          <w:sz w:val="24"/>
          <w:szCs w:val="24"/>
          <w:lang/>
        </w:rPr>
        <w:t>Эти знаки имеют прямоугольную форму и бело-синий фон. Они информируют участников дорожного движения о расположении соответствующих объектов, например, «Место отдыха», «Пункт питания», «Телефон», «Мойка автомобилей», «Больница» и т.п. Видя такие знаки, водителям и пешеходам удобно ориентироваться при движении по дорогам.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развешивает на доске рисунки изученных дорожных знаков и предлагает детям выбрать дорожные знаки, предназначенные для водителей или для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Перед учащимися на столе разложены изображения различных дорожных знаков. Учитель называет знак. Учащиеся должны найти его и показать. Например, покажите предупреждающий знак «Пешеходный переход» для водителей. О чем он предупреждает? Или, покажите знак «Пешеходный переход» для пешеходов. Где он устанавливается? Какие еще знаки для водителей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Для чего нужны дорожные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Какие дорожные знаки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Объясните, для чего нужен дорожный знак «Искусственная неровность»?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Объясните, для чего нужны дорожные знаки сервиса?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Назовите дорожные знаки, предназначенные для водителей.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Назовите дорожные знаки, предназначенные для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5. Тема: Сигналы светофора и регулировщика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Повторить и закрепить знания о светофорах и сигналах регулировщика.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before="110" w:after="0" w:line="326" w:lineRule="exact"/>
        <w:ind w:right="3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просит вспомнить учащихся, что они знают об истории создания светофора. Дополняет их ответы.</w:t>
      </w:r>
    </w:p>
    <w:p w:rsidR="00C9679A" w:rsidRPr="00C9679A" w:rsidRDefault="00C9679A" w:rsidP="00C9679A">
      <w:pPr>
        <w:widowControl w:val="0"/>
        <w:shd w:val="clear" w:color="auto" w:fill="FFFFFF"/>
        <w:suppressAutoHyphens/>
        <w:spacing w:after="0" w:line="326" w:lineRule="exact"/>
        <w:ind w:right="43"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Первый светофор появился в 1868 г. в Лондоне перед зданием парламента. Назывался он «семафор» и имел только два световых сигнала: зеленый и красный, желтого сигнала не было.</w:t>
      </w:r>
    </w:p>
    <w:p w:rsidR="00C9679A" w:rsidRPr="00C9679A" w:rsidRDefault="00C9679A" w:rsidP="00C9679A">
      <w:pPr>
        <w:widowControl w:val="0"/>
        <w:shd w:val="clear" w:color="auto" w:fill="FFFFFF"/>
        <w:suppressAutoHyphens/>
        <w:spacing w:after="0" w:line="312"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У нас в стране первый светофор установили в Москве в 1929 году на перекрестке улиц Кузнецкий мост и Петровка. Светофор был похож на часы с круглым циферблатом, разделенным на секторы красного, желтого и зеленого цветов. На циферблате устанавливалась стрелка, которую регулировщик поворачивал вручную. Если стрелка попадала на красный цвет, то движение запрещалось, на желтый - надо было подождать, а зеленый цвет означал, </w:t>
      </w:r>
      <w:r w:rsidRPr="00C9679A">
        <w:rPr>
          <w:rFonts w:ascii="Times New Roman" w:eastAsia="Lucida Sans Unicode" w:hAnsi="Times New Roman" w:cs="Times New Roman"/>
          <w:bCs/>
          <w:color w:val="000000"/>
          <w:kern w:val="1"/>
          <w:sz w:val="24"/>
          <w:szCs w:val="24"/>
          <w:lang/>
        </w:rPr>
        <w:lastRenderedPageBreak/>
        <w:t>что путь свободен.</w:t>
      </w:r>
    </w:p>
    <w:p w:rsidR="00C9679A" w:rsidRPr="00C9679A" w:rsidRDefault="00C9679A" w:rsidP="00C9679A">
      <w:pPr>
        <w:widowControl w:val="0"/>
        <w:shd w:val="clear" w:color="auto" w:fill="FFFFFF"/>
        <w:suppressAutoHyphens/>
        <w:spacing w:after="0" w:line="312" w:lineRule="exact"/>
        <w:ind w:right="2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Позже появились электрические светофоры, которые действуют и сейчас, хотя внешне они изменились.</w:t>
      </w:r>
    </w:p>
    <w:p w:rsidR="00C9679A" w:rsidRPr="00C9679A" w:rsidRDefault="00C9679A" w:rsidP="00C9679A">
      <w:pPr>
        <w:widowControl w:val="0"/>
        <w:shd w:val="clear" w:color="auto" w:fill="FFFFFF"/>
        <w:suppressAutoHyphens/>
        <w:spacing w:after="0" w:line="312" w:lineRule="exact"/>
        <w:ind w:right="2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Современный светофор – это устройство, которое своими световыми сигналами разрешает или запрещает движение транспорта и пешеходов. Сигналы располагаются в строгой последовательности – сверху вниз: красный, желтый, зеленый. Красный сигнал светофора, подчеркивающий опасность и запрещающий движение располагается сверху, чтобы его было лучше видно.</w:t>
      </w:r>
    </w:p>
    <w:p w:rsidR="00C9679A" w:rsidRPr="00C9679A" w:rsidRDefault="00C9679A" w:rsidP="00C9679A">
      <w:pPr>
        <w:widowControl w:val="0"/>
        <w:shd w:val="clear" w:color="auto" w:fill="FFFFFF"/>
        <w:suppressAutoHyphens/>
        <w:spacing w:before="5" w:after="0" w:line="312" w:lineRule="exact"/>
        <w:ind w:right="3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обращает внимание учащихся на то, что действие сигналов светофора ограничено во времени. Объясняет, что в светофоре зеленый сигнал сменяется желтым для того, чтобы транспорт и пешеходы, находящиеся на перекрестке, могли закончить движение через него. Желтый сигнал сменяется красным. Когда время действия зеленого сигнала истекает, он начинает мигать, предупреждая участников движения о том, что скоро включится сигнал красного цвета. Учитель обращает внимание учащихся на то, что если зеленый сигнал светофора начал мигать, необходимо воздержаться от перехода проезжей части.</w:t>
      </w:r>
    </w:p>
    <w:p w:rsidR="00C9679A" w:rsidRPr="00C9679A" w:rsidRDefault="00C9679A" w:rsidP="00C9679A">
      <w:pPr>
        <w:widowControl w:val="0"/>
        <w:shd w:val="clear" w:color="auto" w:fill="FFFFFF"/>
        <w:suppressAutoHyphens/>
        <w:spacing w:before="5" w:after="0" w:line="312" w:lineRule="exact"/>
        <w:ind w:right="3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Некоторые светофоры дополнительно оснащены звуковым сигналом. Одновременно с включением зеленого сигнала светофора включается звуковой сигнал. Это помогает слепым пешеходам или людям с ограниченным зрением переходить проезжую часть.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Нередко на перекрестке можно увидеть человека в специальной форме – регулировщика, который управляет дорожным движением, изменяя положение своего корпуса (поворачиваясь) и выполняя руками определенный жесты. Часто регулировщик держит в правой руке специальный жезл – палку с чередующимися белыми и черными полосами.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вспомнить учащихся, какие жесты регулировщика они знают и что эти жесты означают.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Регулировщик обращен к водителям и пешеходам спиной или грудью</w:t>
      </w:r>
      <w:r w:rsidRPr="00C9679A">
        <w:rPr>
          <w:rFonts w:ascii="Times New Roman" w:eastAsia="Lucida Sans Unicode" w:hAnsi="Times New Roman" w:cs="Times New Roman"/>
          <w:kern w:val="1"/>
          <w:sz w:val="24"/>
          <w:szCs w:val="24"/>
          <w:lang/>
        </w:rPr>
        <w:t xml:space="preserve">, а руки вытянуты в стороны или опущены. Такое положение регулировщика соответствует </w:t>
      </w:r>
      <w:r w:rsidRPr="00C9679A">
        <w:rPr>
          <w:rFonts w:ascii="Times New Roman" w:eastAsia="Lucida Sans Unicode" w:hAnsi="Times New Roman" w:cs="Times New Roman"/>
          <w:i/>
          <w:iCs/>
          <w:kern w:val="1"/>
          <w:sz w:val="24"/>
          <w:szCs w:val="24"/>
          <w:lang/>
        </w:rPr>
        <w:t>красному</w:t>
      </w:r>
      <w:r w:rsidRPr="00C9679A">
        <w:rPr>
          <w:rFonts w:ascii="Times New Roman" w:eastAsia="Lucida Sans Unicode" w:hAnsi="Times New Roman" w:cs="Times New Roman"/>
          <w:kern w:val="1"/>
          <w:sz w:val="24"/>
          <w:szCs w:val="24"/>
          <w:lang/>
        </w:rPr>
        <w:t xml:space="preserve"> сигналу светофора, поэтому двигаться всем транспортным средствам и пешеходам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Регулировщик поднял руку с жезлом вверх</w:t>
      </w:r>
      <w:r w:rsidRPr="00C9679A">
        <w:rPr>
          <w:rFonts w:ascii="Times New Roman" w:eastAsia="Lucida Sans Unicode" w:hAnsi="Times New Roman" w:cs="Times New Roman"/>
          <w:kern w:val="1"/>
          <w:sz w:val="24"/>
          <w:szCs w:val="24"/>
          <w:lang/>
        </w:rPr>
        <w:t xml:space="preserve">. Сигнал означает внимание, всем остановиться. Можно считать, что этот сигнал регулировщика соответствует </w:t>
      </w:r>
      <w:r w:rsidRPr="00C9679A">
        <w:rPr>
          <w:rFonts w:ascii="Times New Roman" w:eastAsia="Lucida Sans Unicode" w:hAnsi="Times New Roman" w:cs="Times New Roman"/>
          <w:i/>
          <w:iCs/>
          <w:kern w:val="1"/>
          <w:sz w:val="24"/>
          <w:szCs w:val="24"/>
          <w:lang/>
        </w:rPr>
        <w:t>желтому</w:t>
      </w:r>
      <w:r w:rsidRPr="00C9679A">
        <w:rPr>
          <w:rFonts w:ascii="Times New Roman" w:eastAsia="Lucida Sans Unicode" w:hAnsi="Times New Roman" w:cs="Times New Roman"/>
          <w:kern w:val="1"/>
          <w:sz w:val="24"/>
          <w:szCs w:val="24"/>
          <w:lang/>
        </w:rPr>
        <w:t xml:space="preserve"> сигналу светофора.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Регулировщик обращен к водителям и пешеходам боком</w:t>
      </w:r>
      <w:r w:rsidRPr="00C9679A">
        <w:rPr>
          <w:rFonts w:ascii="Times New Roman" w:eastAsia="Lucida Sans Unicode" w:hAnsi="Times New Roman" w:cs="Times New Roman"/>
          <w:kern w:val="1"/>
          <w:sz w:val="24"/>
          <w:szCs w:val="24"/>
          <w:lang/>
        </w:rPr>
        <w:t xml:space="preserve">, руки у него вытянуты в стороны или опущены. Включился </w:t>
      </w:r>
      <w:r w:rsidRPr="00C9679A">
        <w:rPr>
          <w:rFonts w:ascii="Times New Roman" w:eastAsia="Lucida Sans Unicode" w:hAnsi="Times New Roman" w:cs="Times New Roman"/>
          <w:i/>
          <w:iCs/>
          <w:kern w:val="1"/>
          <w:sz w:val="24"/>
          <w:szCs w:val="24"/>
          <w:lang/>
        </w:rPr>
        <w:t>зеленый</w:t>
      </w:r>
      <w:r w:rsidRPr="00C9679A">
        <w:rPr>
          <w:rFonts w:ascii="Times New Roman" w:eastAsia="Lucida Sans Unicode" w:hAnsi="Times New Roman" w:cs="Times New Roman"/>
          <w:kern w:val="1"/>
          <w:sz w:val="24"/>
          <w:szCs w:val="24"/>
          <w:lang/>
        </w:rPr>
        <w:t xml:space="preserve"> сигнал светофора – автомобилям можно ехать прямо и направо, а пешеходам разрешается переходить проезжую часть.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учитель рассказывает о других жестах регулировщика.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Правая рука регулировщика вытянута вперед</w:t>
      </w:r>
      <w:r w:rsidRPr="00C9679A">
        <w:rPr>
          <w:rFonts w:ascii="Times New Roman" w:eastAsia="Lucida Sans Unicode" w:hAnsi="Times New Roman" w:cs="Times New Roman"/>
          <w:kern w:val="1"/>
          <w:sz w:val="24"/>
          <w:szCs w:val="24"/>
          <w:lang/>
        </w:rPr>
        <w:t>. Пешеходам разрешено переходить проезжую часть только сзади регулировщика, за его спиной, а спереди путь закрыт.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Регулировщик может подавать и другие сигналы жестами рук – главное, чтобы они были понятны водителям и пешеходам.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Регулировщик – строгий хозяин на дороге. Все его слушаются. А не послушаешься – он засвистит в свисток и взмахнет полосатым жезлом: остановитесь, пожалуйста, вернитесь на тротуар.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на перекрестке стоит регулировщик, присмотритесь к нему внимательнее. Все его жесты понятны. Он всегда придет тебе на помощь. Для этого он и находится на перекрестке, чтобы помогать водителям и пешеходам.</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учащимся отгадать загадки.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Посмотри, силач какой:</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ходу одной рукой</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Останавливать привык</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Пятитонный грузовик.</w:t>
      </w:r>
    </w:p>
    <w:p w:rsidR="00C9679A" w:rsidRPr="00C9679A" w:rsidRDefault="00C9679A" w:rsidP="00C9679A">
      <w:pPr>
        <w:widowControl w:val="0"/>
        <w:suppressAutoHyphens/>
        <w:spacing w:after="0" w:line="240" w:lineRule="auto"/>
        <w:ind w:firstLine="4111"/>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(регулировщик)</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дороге всем ребятам</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Мы светим с давних пор.</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Мы три родные брата</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Наш домик - ……..</w:t>
      </w:r>
    </w:p>
    <w:p w:rsidR="00C9679A" w:rsidRPr="00C9679A" w:rsidRDefault="00C9679A" w:rsidP="00C9679A">
      <w:pPr>
        <w:widowControl w:val="0"/>
        <w:suppressAutoHyphens/>
        <w:spacing w:after="0" w:line="240" w:lineRule="auto"/>
        <w:ind w:firstLine="4111"/>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(светофор)</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Чудо-палочка, она</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Всем знакома, всем видна.</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Днем заметна, а под вечер</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Изнутри освещена.</w:t>
      </w:r>
    </w:p>
    <w:p w:rsidR="00C9679A" w:rsidRPr="00C9679A" w:rsidRDefault="00C9679A" w:rsidP="00C9679A">
      <w:pPr>
        <w:widowControl w:val="0"/>
        <w:suppressAutoHyphens/>
        <w:spacing w:after="0" w:line="240" w:lineRule="auto"/>
        <w:ind w:firstLine="4111"/>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(жезл регулировщика)</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«Будь внимателен».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Учащиеся выстраиваются в шеренгу. Во время ходьбы на месте они следят за учителем. Учитель, стоя напротив шеренги и шагая вместе с учениками, меняет положение рук: в сторону, на пояс, вверх, за голову, за спину. Дети выполняют за ним все движения, кроме одного – руки на пояс. Это движение запрещенное. Тот, кто ошибается, выходит из строя. Через некоторое время запрещенным движением объявляется другое и игра продолжается.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Побеждает тот, кто не совершил ни одной ошибки.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Когда и где был установлен первый в мире светофор?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На что был похож светофор, установленный в 1929 году в Москве?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3. Как расположены сигналы в светофоре и почему?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Что собой представляет жезл регулировщика и для чего он нужен?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Какие жесты регулировщика запрещают движение пешеходов и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Для чего нужен регулировщику свисток?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6. Тема: Правила движения на велосипеде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знания и представления младших школьников о безопасном движении на велосипеде; научить их правилам обращения с велосипедом для обеспечения безопасности окружающих.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before="115" w:after="0" w:line="336" w:lineRule="exact"/>
        <w:ind w:left="5" w:right="5"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просит поднять руки учащихся, у которых есть велосипед. Объясняет, что детям до 14 лет запрещено выезжать на велосипеде на проезжую часть дороги. Ездить по тротуару или пешеходной дорожке тоже запрещено - можно задеть прохожих или играющих детей. Поэтому кататься можно только во дворах домов, на стадионах, детских или спортивных площадках. Учиться ездить на велосипеде надо там, где нет движения автомобилей и пешеходов.</w:t>
      </w:r>
    </w:p>
    <w:p w:rsidR="00C9679A" w:rsidRPr="00C9679A" w:rsidRDefault="00C9679A" w:rsidP="00C9679A">
      <w:pPr>
        <w:widowControl w:val="0"/>
        <w:shd w:val="clear" w:color="auto" w:fill="FFFFFF"/>
        <w:suppressAutoHyphens/>
        <w:spacing w:after="0" w:line="322" w:lineRule="exact"/>
        <w:ind w:left="19"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Ребенок на велосипеде считается водителем. Поэтому водителям велосипеда необходимо знать устройство и постоянно поддерживать свой транспорт в исправном </w:t>
      </w:r>
      <w:r w:rsidRPr="00C9679A">
        <w:rPr>
          <w:rFonts w:ascii="Times New Roman" w:eastAsia="Lucida Sans Unicode" w:hAnsi="Times New Roman" w:cs="Times New Roman"/>
          <w:bCs/>
          <w:color w:val="000000"/>
          <w:kern w:val="1"/>
          <w:sz w:val="24"/>
          <w:szCs w:val="24"/>
          <w:lang/>
        </w:rPr>
        <w:lastRenderedPageBreak/>
        <w:t>состоянии. У этих транспортных средств должны быть накачаны шины и укреплено сиденье, должны быть исправными педаль тормоза, звонок, руль.</w:t>
      </w:r>
    </w:p>
    <w:p w:rsidR="00C9679A" w:rsidRPr="00C9679A" w:rsidRDefault="00C9679A" w:rsidP="00C9679A">
      <w:pPr>
        <w:widowControl w:val="0"/>
        <w:shd w:val="clear" w:color="auto" w:fill="FFFFFF"/>
        <w:suppressAutoHyphens/>
        <w:spacing w:after="0" w:line="322" w:lineRule="exact"/>
        <w:ind w:left="19"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Разрешается ездить на велосипеде, только держась за руль обеими руками. Нельзя перевозить на багажнике пассажиров и буксировать другие велосипеды. Не рекомендуется использовать звуковой сигнал (звонок) без причины - это мешает жильцам домов. Кроме того, если постоянно звонить, то пешеходы и водители перестанут обращать внимание на звонки и может произойти несчастный случай. Подавать сигнал надо только в случае, когда возможен нечаянный наезд велосипедиста на пешехода.</w:t>
      </w:r>
    </w:p>
    <w:p w:rsidR="00C9679A" w:rsidRPr="00C9679A" w:rsidRDefault="00C9679A" w:rsidP="00C9679A">
      <w:pPr>
        <w:widowControl w:val="0"/>
        <w:shd w:val="clear" w:color="auto" w:fill="FFFFFF"/>
        <w:suppressAutoHyphens/>
        <w:spacing w:after="0" w:line="322" w:lineRule="exact"/>
        <w:ind w:left="19"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Категорически запрещается цепляться за проезжающий мимо транспорт, а также перевозить предметы, которые мешают управлению или выступают более, чем на полметра в длину или ширину. Учитель объясняет учащимся, чем опасна такая езда.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учащихся изобразить на листе бумаги дорожные знаки «Движение на велосипедах запрещено» и «Велосипедная дорожка», которые должны знать велосипедисты.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он просит их рассказать, где можно и где нельзя кататься на велосипедах и почему.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детям отгадать загадки.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Сам не едет, ни идет.</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 подержишь – упадет.</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 педали пустишь в ход –</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Он помчит тебя вперед.</w:t>
      </w:r>
    </w:p>
    <w:p w:rsidR="00C9679A" w:rsidRPr="00C9679A" w:rsidRDefault="00C9679A" w:rsidP="00C9679A">
      <w:pPr>
        <w:widowControl w:val="0"/>
        <w:suppressAutoHyphens/>
        <w:spacing w:after="0" w:line="240" w:lineRule="auto"/>
        <w:ind w:firstLine="4111"/>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(велосипед)</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 дорожке во дворе</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Мчится Коля на коне.</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 машина, не мопед,</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 простой ………</w:t>
      </w:r>
    </w:p>
    <w:p w:rsidR="00C9679A" w:rsidRPr="00C9679A" w:rsidRDefault="00C9679A" w:rsidP="00C9679A">
      <w:pPr>
        <w:widowControl w:val="0"/>
        <w:suppressAutoHyphens/>
        <w:spacing w:after="0" w:line="240" w:lineRule="auto"/>
        <w:ind w:firstLine="4111"/>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(велосипед)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С какого возраста можно ездить на велосипеде по проезжей части дорог?</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Какие дорожные знаки запрещают движение велосипедистов?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Где можно обучаться езде на велосипеде?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 каких местах движение на велосипедах запрещено и почему?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Почему нельзя буксировать велосипед?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Почему нельзя перевозить пассажиров на велосипедах, не имеющих специального сиденья?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7. Тема: Правила движения транспорта и пешеходов </w:t>
      </w: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через железнодорожные пути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Рассказать учащимся об оборудовании железнодорожных переездов, правилах перехода железнодорожных путей. Формировать у них представления об особой опасности на железной дороге и мерах предосторожности при переходе железных дорог или при движении вдоль железнодорожного полотна.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железная дорога, железнодорожный переезд, настил, шлагбаум, специальный железнодорожный светофор.</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Современные поезда движутся с большой скоростью. Поэтому остановить такой поезд при возникновения опасности очень трудно – длина тормозного пути у поездов больше одного километра. Поэтому, заметив на путях человека, машинист поезда практически ничего не сможет сделать, чтобы предотвратить его гибель.</w:t>
      </w:r>
    </w:p>
    <w:p w:rsidR="00C9679A" w:rsidRPr="00C9679A" w:rsidRDefault="00C9679A" w:rsidP="00C9679A">
      <w:pPr>
        <w:widowControl w:val="0"/>
        <w:shd w:val="clear" w:color="auto" w:fill="FFFFFF"/>
        <w:suppressAutoHyphens/>
        <w:spacing w:before="5" w:after="0" w:line="331"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рассказывает учащимся, что движение поездов по железной дороге может быть как правосторонним, так  и левосторонним. Поэтому нужно всегда быть очень внимательным и осторожным. Объясняет, что железную дорогу следует переходить по подземному или надземному переходу, по настилу или железнодорожному переезду.</w:t>
      </w:r>
    </w:p>
    <w:p w:rsidR="00C9679A" w:rsidRPr="00C9679A" w:rsidRDefault="00C9679A" w:rsidP="00C9679A">
      <w:pPr>
        <w:widowControl w:val="0"/>
        <w:shd w:val="clear" w:color="auto" w:fill="FFFFFF"/>
        <w:suppressAutoHyphens/>
        <w:spacing w:before="5" w:after="0" w:line="331"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i/>
          <w:iCs/>
          <w:color w:val="000000"/>
          <w:kern w:val="1"/>
          <w:sz w:val="24"/>
          <w:szCs w:val="24"/>
          <w:lang/>
        </w:rPr>
        <w:t>Настил</w:t>
      </w:r>
      <w:r w:rsidRPr="00C9679A">
        <w:rPr>
          <w:rFonts w:ascii="Times New Roman" w:eastAsia="Lucida Sans Unicode" w:hAnsi="Times New Roman" w:cs="Times New Roman"/>
          <w:bCs/>
          <w:color w:val="000000"/>
          <w:kern w:val="1"/>
          <w:sz w:val="24"/>
          <w:szCs w:val="24"/>
          <w:lang/>
        </w:rPr>
        <w:t xml:space="preserve"> - это деревянное полотно, уложенное поперек рельсов, чтобы удобнее было переходить через них и не споткнуться о рельсы.</w:t>
      </w:r>
    </w:p>
    <w:p w:rsidR="00C9679A" w:rsidRPr="00C9679A" w:rsidRDefault="00C9679A" w:rsidP="00C9679A">
      <w:pPr>
        <w:widowControl w:val="0"/>
        <w:shd w:val="clear" w:color="auto" w:fill="FFFFFF"/>
        <w:suppressAutoHyphens/>
        <w:spacing w:after="0" w:line="331" w:lineRule="exact"/>
        <w:ind w:right="43"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i/>
          <w:iCs/>
          <w:color w:val="000000"/>
          <w:kern w:val="1"/>
          <w:sz w:val="24"/>
          <w:szCs w:val="24"/>
          <w:lang/>
        </w:rPr>
        <w:t>Железнодорожный переезд</w:t>
      </w:r>
      <w:r w:rsidRPr="00C9679A">
        <w:rPr>
          <w:rFonts w:ascii="Times New Roman" w:eastAsia="Lucida Sans Unicode" w:hAnsi="Times New Roman" w:cs="Times New Roman"/>
          <w:bCs/>
          <w:color w:val="000000"/>
          <w:kern w:val="1"/>
          <w:sz w:val="24"/>
          <w:szCs w:val="24"/>
          <w:lang/>
        </w:rPr>
        <w:t xml:space="preserve"> – это специально оборудованное для движения транспорта и пешеходов пересечение дороги с железнодорожными путями.</w:t>
      </w:r>
    </w:p>
    <w:p w:rsidR="00C9679A" w:rsidRPr="00C9679A" w:rsidRDefault="00C9679A" w:rsidP="00C9679A">
      <w:pPr>
        <w:widowControl w:val="0"/>
        <w:shd w:val="clear" w:color="auto" w:fill="FFFFFF"/>
        <w:tabs>
          <w:tab w:val="left" w:pos="5174"/>
        </w:tabs>
        <w:suppressAutoHyphens/>
        <w:spacing w:before="19" w:after="0" w:line="307"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На железнодорожных переездах устанавливают светофоры, шлагбаумы. Часто движением через железнодорожный переезд управляет специальный дежурный по железнодорожному переезду.</w:t>
      </w:r>
    </w:p>
    <w:p w:rsidR="00C9679A" w:rsidRPr="00C9679A" w:rsidRDefault="00C9679A" w:rsidP="00C9679A">
      <w:pPr>
        <w:widowControl w:val="0"/>
        <w:shd w:val="clear" w:color="auto" w:fill="FFFFFF"/>
        <w:tabs>
          <w:tab w:val="left" w:pos="4272"/>
        </w:tabs>
        <w:suppressAutoHyphens/>
        <w:spacing w:before="34" w:after="0" w:line="33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i/>
          <w:iCs/>
          <w:color w:val="000000"/>
          <w:kern w:val="1"/>
          <w:sz w:val="24"/>
          <w:szCs w:val="24"/>
          <w:lang/>
        </w:rPr>
        <w:t>Шлагбаум</w:t>
      </w:r>
      <w:r w:rsidRPr="00C9679A">
        <w:rPr>
          <w:rFonts w:ascii="Times New Roman" w:eastAsia="Lucida Sans Unicode" w:hAnsi="Times New Roman" w:cs="Times New Roman"/>
          <w:bCs/>
          <w:color w:val="000000"/>
          <w:kern w:val="1"/>
          <w:sz w:val="24"/>
          <w:szCs w:val="24"/>
          <w:lang/>
        </w:rPr>
        <w:t xml:space="preserve"> - это подвижная перекладина. Если шлагбаум опущен - путь закрыт, если поднят – движение через железнодорожный переезд разрешено.</w:t>
      </w:r>
    </w:p>
    <w:p w:rsidR="00C9679A" w:rsidRPr="00C9679A" w:rsidRDefault="00C9679A" w:rsidP="00C9679A">
      <w:pPr>
        <w:widowControl w:val="0"/>
        <w:shd w:val="clear" w:color="auto" w:fill="FFFFFF"/>
        <w:tabs>
          <w:tab w:val="left" w:pos="4272"/>
        </w:tabs>
        <w:suppressAutoHyphens/>
        <w:spacing w:before="34" w:after="0" w:line="33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На железнодорожных переездах устанавливаются </w:t>
      </w:r>
      <w:r w:rsidRPr="00C9679A">
        <w:rPr>
          <w:rFonts w:ascii="Times New Roman" w:eastAsia="Lucida Sans Unicode" w:hAnsi="Times New Roman" w:cs="Times New Roman"/>
          <w:bCs/>
          <w:i/>
          <w:iCs/>
          <w:color w:val="000000"/>
          <w:kern w:val="1"/>
          <w:sz w:val="24"/>
          <w:szCs w:val="24"/>
          <w:lang/>
        </w:rPr>
        <w:t>специальные светофоры</w:t>
      </w:r>
      <w:r w:rsidRPr="00C9679A">
        <w:rPr>
          <w:rFonts w:ascii="Times New Roman" w:eastAsia="Lucida Sans Unicode" w:hAnsi="Times New Roman" w:cs="Times New Roman"/>
          <w:bCs/>
          <w:color w:val="000000"/>
          <w:kern w:val="1"/>
          <w:sz w:val="24"/>
          <w:szCs w:val="24"/>
          <w:lang/>
        </w:rPr>
        <w:t>, имеющие один или два фонаря красного цвета. При приближении поезда светофор автоматически включается, и фонари начинают мигать, запрещая движение через переезд.</w:t>
      </w:r>
    </w:p>
    <w:p w:rsidR="00C9679A" w:rsidRPr="00C9679A" w:rsidRDefault="00C9679A" w:rsidP="00C9679A">
      <w:pPr>
        <w:widowControl w:val="0"/>
        <w:shd w:val="clear" w:color="auto" w:fill="FFFFFF"/>
        <w:suppressAutoHyphens/>
        <w:spacing w:after="0" w:line="336" w:lineRule="exact"/>
        <w:ind w:right="43"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Если движением через железнодорожный переезд управляет шлагбаум, светофор или дежурный по переезду - то такой переезд называют </w:t>
      </w:r>
      <w:r w:rsidRPr="00C9679A">
        <w:rPr>
          <w:rFonts w:ascii="Times New Roman" w:eastAsia="Lucida Sans Unicode" w:hAnsi="Times New Roman" w:cs="Times New Roman"/>
          <w:bCs/>
          <w:i/>
          <w:iCs/>
          <w:color w:val="000000"/>
          <w:kern w:val="1"/>
          <w:sz w:val="24"/>
          <w:szCs w:val="24"/>
          <w:lang/>
        </w:rPr>
        <w:t>регулируемым</w:t>
      </w:r>
      <w:r w:rsidRPr="00C9679A">
        <w:rPr>
          <w:rFonts w:ascii="Times New Roman" w:eastAsia="Lucida Sans Unicode" w:hAnsi="Times New Roman" w:cs="Times New Roman"/>
          <w:bCs/>
          <w:color w:val="000000"/>
          <w:kern w:val="1"/>
          <w:sz w:val="24"/>
          <w:szCs w:val="24"/>
          <w:lang/>
        </w:rPr>
        <w:t>, т.е. движением на железной дороге управляют техника или люди.</w:t>
      </w:r>
    </w:p>
    <w:p w:rsidR="00C9679A" w:rsidRPr="00C9679A" w:rsidRDefault="00C9679A" w:rsidP="00C9679A">
      <w:pPr>
        <w:widowControl w:val="0"/>
        <w:shd w:val="clear" w:color="auto" w:fill="FFFFFF"/>
        <w:suppressAutoHyphens/>
        <w:spacing w:before="14" w:after="0" w:line="336" w:lineRule="exact"/>
        <w:ind w:right="53"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Если нет дежурного по переезду, шлагбаума и светофора, либо светофор не горит (отключен), то такой железнодорожный переезд называется </w:t>
      </w:r>
      <w:r w:rsidRPr="00C9679A">
        <w:rPr>
          <w:rFonts w:ascii="Times New Roman" w:eastAsia="Lucida Sans Unicode" w:hAnsi="Times New Roman" w:cs="Times New Roman"/>
          <w:bCs/>
          <w:i/>
          <w:iCs/>
          <w:color w:val="000000"/>
          <w:kern w:val="1"/>
          <w:sz w:val="24"/>
          <w:szCs w:val="24"/>
          <w:lang/>
        </w:rPr>
        <w:t>нерегулируемым</w:t>
      </w:r>
      <w:r w:rsidRPr="00C9679A">
        <w:rPr>
          <w:rFonts w:ascii="Times New Roman" w:eastAsia="Lucida Sans Unicode" w:hAnsi="Times New Roman" w:cs="Times New Roman"/>
          <w:bCs/>
          <w:color w:val="000000"/>
          <w:kern w:val="1"/>
          <w:sz w:val="24"/>
          <w:szCs w:val="24"/>
          <w:lang/>
        </w:rPr>
        <w:t>, т. е. им никто не управляет (ни автоматика, ни люди).</w:t>
      </w:r>
    </w:p>
    <w:p w:rsidR="00C9679A" w:rsidRPr="00C9679A" w:rsidRDefault="00C9679A" w:rsidP="00C9679A">
      <w:pPr>
        <w:widowControl w:val="0"/>
        <w:shd w:val="clear" w:color="auto" w:fill="FFFFFF"/>
        <w:suppressAutoHyphens/>
        <w:spacing w:after="0" w:line="336" w:lineRule="exact"/>
        <w:ind w:right="53"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В этом случае надо переходить железнодорожный переезд, руководствуясь определенными правилами.</w:t>
      </w:r>
    </w:p>
    <w:p w:rsidR="00C9679A" w:rsidRPr="00C9679A" w:rsidRDefault="00C9679A" w:rsidP="00C9679A">
      <w:pPr>
        <w:widowControl w:val="0"/>
        <w:shd w:val="clear" w:color="auto" w:fill="FFFFFF"/>
        <w:tabs>
          <w:tab w:val="left" w:pos="6302"/>
          <w:tab w:val="left" w:pos="7771"/>
          <w:tab w:val="left" w:pos="9226"/>
        </w:tabs>
        <w:suppressAutoHyphens/>
        <w:spacing w:before="10" w:after="0" w:line="336" w:lineRule="exact"/>
        <w:ind w:right="5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подойти к настилу на железнодорожных путях, сосредоточиться, посмотреть во все стороны и прислушаться - не слышен ли звук приближающегося поезда, посмотреть назад - нет ли машин, затем еще раз налево и направо; и только тогда переходить железнодорожные пути;</w:t>
      </w:r>
    </w:p>
    <w:p w:rsidR="00C9679A" w:rsidRPr="00C9679A" w:rsidRDefault="00C9679A" w:rsidP="00C9679A">
      <w:pPr>
        <w:widowControl w:val="0"/>
        <w:shd w:val="clear" w:color="auto" w:fill="FFFFFF"/>
        <w:suppressAutoHyphens/>
        <w:spacing w:before="5" w:after="0" w:line="33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нельзя переходить пути, если виден приближающийся поезд. Запрещается выходить на переезд при закрытом или начинающем опускаться шлагбауме, независимо от сигнала светофора.</w:t>
      </w:r>
    </w:p>
    <w:p w:rsidR="00C9679A" w:rsidRPr="00C9679A" w:rsidRDefault="00C9679A" w:rsidP="00C9679A">
      <w:pPr>
        <w:widowControl w:val="0"/>
        <w:shd w:val="clear" w:color="auto" w:fill="FFFFFF"/>
        <w:suppressAutoHyphens/>
        <w:spacing w:after="0" w:line="33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О наличии железнодорожного переезда предупреждает дорожный знак «Железнодорожный переезд со шлагбаумом» - белый треугольник с красной каймой, в середине которого нарисован короткий заборчик. Это значит, что впереди железнодорожный переезд со шлагбаумом.</w:t>
      </w:r>
    </w:p>
    <w:p w:rsidR="00C9679A" w:rsidRPr="00C9679A" w:rsidRDefault="00C9679A" w:rsidP="00C9679A">
      <w:pPr>
        <w:widowControl w:val="0"/>
        <w:shd w:val="clear" w:color="auto" w:fill="FFFFFF"/>
        <w:suppressAutoHyphens/>
        <w:spacing w:after="0" w:line="33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Если же внутри треугольника изображен паровоз, этот знак обозначает нерегулируемый железнодорожный переезд без шлагбаума.</w:t>
      </w:r>
    </w:p>
    <w:p w:rsidR="00C9679A" w:rsidRPr="00C9679A" w:rsidRDefault="00C9679A" w:rsidP="00C9679A">
      <w:pPr>
        <w:widowControl w:val="0"/>
        <w:shd w:val="clear" w:color="auto" w:fill="FFFFFF"/>
        <w:suppressAutoHyphens/>
        <w:spacing w:after="0" w:line="33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Несчастные случаи на железной дороге чаще всего происходят из-за того, что </w:t>
      </w:r>
      <w:r w:rsidRPr="00C9679A">
        <w:rPr>
          <w:rFonts w:ascii="Times New Roman" w:eastAsia="Lucida Sans Unicode" w:hAnsi="Times New Roman" w:cs="Times New Roman"/>
          <w:bCs/>
          <w:color w:val="000000"/>
          <w:kern w:val="1"/>
          <w:sz w:val="24"/>
          <w:szCs w:val="24"/>
          <w:lang/>
        </w:rPr>
        <w:lastRenderedPageBreak/>
        <w:t>пешеходы-нарушители идут по путям или вблизи них, где ходить запрещено. Учитель предупреждает учащихся, что нельзя стоять возле путей или идти вдоль железнодорожного полотна. Поезд идет с такой скоростью, что поток воздуха может затянуть пешехода под вагон. При движении поезда летят камни, которые могут ударить пешехода.</w:t>
      </w:r>
    </w:p>
    <w:p w:rsidR="00C9679A" w:rsidRPr="00C9679A" w:rsidRDefault="00C9679A" w:rsidP="00C9679A">
      <w:pPr>
        <w:widowControl w:val="0"/>
        <w:shd w:val="clear" w:color="auto" w:fill="FFFFFF"/>
        <w:suppressAutoHyphens/>
        <w:spacing w:before="5" w:after="0" w:line="331"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Бывают случаи, когда дети играют вблизи железнодорожных путей, катаются на санках с железнодорожной насыпи, выезжая на пути. Это приводит к несчастным случаям.</w:t>
      </w:r>
    </w:p>
    <w:p w:rsidR="00C9679A" w:rsidRPr="00C9679A" w:rsidRDefault="00C9679A" w:rsidP="00C9679A">
      <w:pPr>
        <w:widowControl w:val="0"/>
        <w:shd w:val="clear" w:color="auto" w:fill="FFFFFF"/>
        <w:suppressAutoHyphens/>
        <w:spacing w:before="5" w:after="0" w:line="331" w:lineRule="exact"/>
        <w:ind w:right="24" w:firstLine="709"/>
        <w:jc w:val="both"/>
        <w:rPr>
          <w:rFonts w:ascii="Times New Roman" w:eastAsia="Lucida Sans Unicode" w:hAnsi="Times New Roman" w:cs="Times New Roman"/>
          <w:bCs/>
          <w:kern w:val="1"/>
          <w:sz w:val="24"/>
          <w:szCs w:val="24"/>
          <w:lang/>
        </w:rPr>
      </w:pPr>
      <w:r w:rsidRPr="00C9679A">
        <w:rPr>
          <w:rFonts w:ascii="Times New Roman" w:eastAsia="Lucida Sans Unicode" w:hAnsi="Times New Roman" w:cs="Times New Roman"/>
          <w:bCs/>
          <w:kern w:val="1"/>
          <w:sz w:val="24"/>
          <w:szCs w:val="24"/>
          <w:lang/>
        </w:rPr>
        <w:t>Особенно опасно, когда дети, играя вблизи железнодорожных путей, забираются на вагоны. По проводам течет ток очень высокого напряжения. Задев его, дети получают сильнейшие ожоги, которые, как правило, заканчиваются смертельным исходом.</w:t>
      </w:r>
    </w:p>
    <w:p w:rsidR="00C9679A" w:rsidRPr="00C9679A" w:rsidRDefault="00C9679A" w:rsidP="00C9679A">
      <w:pPr>
        <w:widowControl w:val="0"/>
        <w:shd w:val="clear" w:color="auto" w:fill="FFFFFF"/>
        <w:suppressAutoHyphens/>
        <w:spacing w:before="5" w:after="0" w:line="336" w:lineRule="exact"/>
        <w:ind w:right="19" w:firstLine="709"/>
        <w:jc w:val="both"/>
        <w:rPr>
          <w:rFonts w:ascii="Times New Roman" w:eastAsia="Lucida Sans Unicode" w:hAnsi="Times New Roman" w:cs="Times New Roman"/>
          <w:bCs/>
          <w:kern w:val="1"/>
          <w:sz w:val="24"/>
          <w:szCs w:val="24"/>
          <w:lang/>
        </w:rPr>
      </w:pPr>
      <w:r w:rsidRPr="00C9679A">
        <w:rPr>
          <w:rFonts w:ascii="Times New Roman" w:eastAsia="Lucida Sans Unicode" w:hAnsi="Times New Roman" w:cs="Times New Roman"/>
          <w:bCs/>
          <w:kern w:val="1"/>
          <w:sz w:val="24"/>
          <w:szCs w:val="24"/>
          <w:lang/>
        </w:rPr>
        <w:t>При поездках на электричках, а также в метро следует придерживаться определенных правил.</w:t>
      </w:r>
    </w:p>
    <w:p w:rsidR="00C9679A" w:rsidRPr="00C9679A" w:rsidRDefault="00C9679A" w:rsidP="00C9679A">
      <w:pPr>
        <w:widowControl w:val="0"/>
        <w:shd w:val="clear" w:color="auto" w:fill="FFFFFF"/>
        <w:suppressAutoHyphens/>
        <w:spacing w:before="5" w:after="0" w:line="336" w:lineRule="exact"/>
        <w:ind w:right="19" w:firstLine="709"/>
        <w:jc w:val="both"/>
        <w:rPr>
          <w:rFonts w:ascii="Times New Roman" w:eastAsia="Lucida Sans Unicode" w:hAnsi="Times New Roman" w:cs="Times New Roman"/>
          <w:bCs/>
          <w:kern w:val="1"/>
          <w:sz w:val="24"/>
          <w:szCs w:val="24"/>
          <w:lang/>
        </w:rPr>
      </w:pPr>
      <w:r w:rsidRPr="00C9679A">
        <w:rPr>
          <w:rFonts w:ascii="Times New Roman" w:eastAsia="Lucida Sans Unicode" w:hAnsi="Times New Roman" w:cs="Times New Roman"/>
          <w:bCs/>
          <w:kern w:val="1"/>
          <w:sz w:val="24"/>
          <w:szCs w:val="24"/>
          <w:lang/>
        </w:rPr>
        <w:t>Помните, что стоять на краю платформы или перрона в ожидании поезда – опасно для жизни. Ждать поезда рекомендуется на расстоянии не меньше метра от края платформы. Входить в вагон можно лишь тогда, когда пассажиры выйдут, освободив тамбур. При поездке пассажиры не должны высовываться из окон вагонов.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учащимся изобразить на листе бумаги предупреждающие дорожные знаки «Железнодорожный переезд со шлагбаумом» и «Железнодорожный переезд без шлагбаума», объяснить, где они устанавливаются.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Где можно переходить железную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Где следует ожидать прихода электропоезда и почему?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Почему нельзя играть стоять или ходить рядом с железнодорожными путями?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Дайте понятие терминам «настил», «шлагбаум».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Какие светофоры устанавливаются на железнодорожных переездах и как они работают?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Почему нельзя переходить железную дорогу, если виден приближающийся поезд?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8. Тема: Как правильно вести себя на остановочных </w:t>
      </w: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пунктах и в общественном транспорте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учащихся с правилами пользования общественным транспортом. Показать, как нужно обходить стоящий транспорт.</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общественный транспорт, автобус, троллейбус, трамвай, метро, такси.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 городскому общественному транспорту относятся автобус, троллейбус, трамвай, метро и такси. Учитель просит детей рассказать, что они знают об этих транспортных средствах.</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Затем учитель просит детей вспомнить, кто такой пассажир, каковы его основные обязанности.</w:t>
      </w:r>
    </w:p>
    <w:p w:rsidR="00C9679A" w:rsidRPr="00C9679A" w:rsidRDefault="00C9679A" w:rsidP="00C9679A">
      <w:pPr>
        <w:widowControl w:val="0"/>
        <w:shd w:val="clear" w:color="auto" w:fill="FFFFFF"/>
        <w:suppressAutoHyphens/>
        <w:spacing w:before="10" w:after="0" w:line="33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Вместе с учащимися он повторяет правила поведения на посадочных площадках и в маршрутном транспорте.</w:t>
      </w:r>
    </w:p>
    <w:p w:rsidR="00C9679A" w:rsidRPr="00C9679A" w:rsidRDefault="00C9679A" w:rsidP="00C9679A">
      <w:pPr>
        <w:widowControl w:val="0"/>
        <w:shd w:val="clear" w:color="auto" w:fill="FFFFFF"/>
        <w:suppressAutoHyphens/>
        <w:spacing w:before="14" w:after="0" w:line="33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1. В ожидании транспорта нельзя выходить на проезжую часть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Ожидать автобус, троллейбус, трамвай на специальной, приподнятой над поверхностью проезжей части, площадке. Если такой площадки нет, то надо стоять на тротуаре или у обочины. Ни в коем случае нельзя ожидать общественный транспорт, стоя на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2. Нельзя близко подходить к краю проезжей части дороги, особенно зимой. </w:t>
      </w:r>
      <w:r w:rsidRPr="00C9679A">
        <w:rPr>
          <w:rFonts w:ascii="Times New Roman" w:eastAsia="Lucida Sans Unicode" w:hAnsi="Times New Roman" w:cs="Times New Roman"/>
          <w:kern w:val="1"/>
          <w:sz w:val="24"/>
          <w:szCs w:val="24"/>
          <w:lang/>
        </w:rPr>
        <w:t xml:space="preserve">Выходить на проезжую часть можно только после полной остановки автобуса или троллейбуса. </w:t>
      </w:r>
      <w:r w:rsidRPr="00C9679A">
        <w:rPr>
          <w:rFonts w:ascii="Times New Roman" w:eastAsia="Lucida Sans Unicode" w:hAnsi="Times New Roman" w:cs="Times New Roman"/>
          <w:bCs/>
          <w:color w:val="000000"/>
          <w:kern w:val="1"/>
          <w:sz w:val="24"/>
          <w:szCs w:val="24"/>
          <w:lang/>
        </w:rPr>
        <w:t>Надо иметь в виду, что при торможении автобус или троллейбус может занести на посадочную площадку.</w:t>
      </w:r>
    </w:p>
    <w:p w:rsidR="00C9679A" w:rsidRPr="00C9679A" w:rsidRDefault="00C9679A" w:rsidP="00C9679A">
      <w:pPr>
        <w:widowControl w:val="0"/>
        <w:shd w:val="clear" w:color="auto" w:fill="FFFFFF"/>
        <w:tabs>
          <w:tab w:val="left" w:pos="792"/>
        </w:tabs>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3. Высадка и посадка в маршрутный транспорт должны осуществляться со стороны тротуара или обочины и только после полной остановки.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Выходить из автобуса или троллейбуса можно только после полной остановки через переднюю или заднюю дверь. При этом пассажиры, ожидающие посадки, должны обеспечить беспрепятственный выход пассажиров через переднюю или заднюю дверь.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Входят в автобус или троллейбус через заднюю дверь. Через переднюю дверь разрешено входить пассажирам с детьми дошкольного возраста, школьникам до 4-го класса, а также инвалидам, престарелым людям и беременным женщинам.</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Обращает внимание учащихся, что иногда дети не успевают войти в транспорт, а водитель закрывает двери и начинает движение. В итоге может произойти несчастный случай. Поэтому при выходе через переднюю дверь желательно встретиться взглядом с водителем и убедиться, что он все видит. И обязательно надо смотреть под ноги, поднимаясь или спускаясь по ступенькам.</w:t>
      </w:r>
    </w:p>
    <w:p w:rsidR="00C9679A" w:rsidRPr="00C9679A" w:rsidRDefault="00C9679A" w:rsidP="00C9679A">
      <w:pPr>
        <w:widowControl w:val="0"/>
        <w:shd w:val="clear" w:color="auto" w:fill="FFFFFF"/>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4. Нельзя отвлекать разговорами водителя и стучать в стекло кабины, а билеты у водителя нужно покупать только на остановке.</w:t>
      </w:r>
    </w:p>
    <w:p w:rsidR="00C9679A" w:rsidRPr="00C9679A" w:rsidRDefault="00C9679A" w:rsidP="00C9679A">
      <w:pPr>
        <w:widowControl w:val="0"/>
        <w:shd w:val="clear" w:color="auto" w:fill="FFFFFF"/>
        <w:tabs>
          <w:tab w:val="left" w:pos="792"/>
        </w:tabs>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5. Надо быть вежливым и уступать место пожилым пассажирам, маленьким детям и инвалидам.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 поведению человека в салоне общественного транспорта можно судить не только о том, знает ли он Правила дорожного движения, но и о его общей культуре. Мальчики должны уступать места девочкам, при посадке пропускать их вперед, а при высадке – подать руку. Необходимо уступать места престарелым людям и инвалидам, пассажирам с детьми дошкольного возраста, а также беременным женщинам.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Нельзя перевозить вещи, которые могут запачкать сиденья или одежду пассажиров. Мелких животных надо перевозить в специальных контейнерах или клетках, а крупных собак – в намордниках. Кроме того, в общественном транспорте нельзя громко разговаривать, шуметь, толкаться.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Cs/>
          <w:color w:val="000000"/>
          <w:kern w:val="1"/>
          <w:sz w:val="24"/>
          <w:szCs w:val="24"/>
          <w:lang/>
        </w:rPr>
        <w:t xml:space="preserve">6. </w:t>
      </w:r>
      <w:r w:rsidRPr="00C9679A">
        <w:rPr>
          <w:rFonts w:ascii="Times New Roman" w:eastAsia="Lucida Sans Unicode" w:hAnsi="Times New Roman" w:cs="Times New Roman"/>
          <w:kern w:val="1"/>
          <w:sz w:val="24"/>
          <w:szCs w:val="24"/>
          <w:lang/>
        </w:rPr>
        <w:t>Пассажирам запрещается высовываться из окон. Это может привести к несчастному случаю.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Если трамвайные пути проходят посередине дороги, то ожидать трамвай можно на специальной посадочной площадке, а при её отсутствии - на тротуаре. На проезжую часть дороги можно выходить только тогда, когда трамвай подошел к остановке. Прежде чем начать движение к трамваю, необходимо убедиться, что транспорт остановился и уступает вам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Правильно обходить стоящий на остановке автобус или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Лучше всего дождаться, когда автобус или трамвай отъедут от остановки, а затем, посмотрев налево и направо, перейти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же общественный транспорт продолжает стоять на остановке, то автобус и троллейбус надо обходить сзади, а трамвай - спереди. Трамвай надо обходить всегда спереди, потому что, начав обход сзади, можно попасть под встречный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Обходить стоящий на остановке автобус или троллейбус надо в два этапа. Сначала дойти до края автобуса или троллейбуса и выглянуть из-за него, убедившись в отсутствии транспорта, приближающегося со встречного направления. Затем, посмотрев налево и ещё раз направо, можно продолжить движение через проезжую часть.</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9. Соблюдать правила поведения пассажиров, находящихся в легковом автомобиле.</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lastRenderedPageBreak/>
        <w:t>На переднем сиденье движущегося легкового автомобиля ребенок может находиться только с 12 лет и быть обязательно пристегнутым ремнем безопасности. Дети до 12 лет при перевозке их как на переднем, так и на заднем сиденье должны находиться в специальном кресле, которое позволяет и их пристегнуть ремнём безопасности. Выходить из легкового автомобиля следует только со стороны тротуара или обочины..</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10. Соблюдать правила поведения пассажиров при перевозке на мотоцикле.</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При движении на мотоцикле детям до 12 лет можно находиться только в коляске, держась за поручень обеими руками и обязательно в застегнутом мотошлеме. Мотошлем защитит от возможного удара головой при аварии. Перевозка детей до 12 лет на мотоцикле без коляски при отсутствии специального сиденья запрещена.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учащихся изобразить на бумаге остановку общественного транспорта со стоящим на ней автобусом или трамваем. Изобразить пешеходов, которые правильно обходят стоящий транспорт. Затем учитель просит объяснить, почему опасно обходить трамвай сзади, а автобус – спереди.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Ученики разбиваются на две группы – пешеходы и машины. У детей, которые изображают машины, в руках рисунки с автомобилем, автобусом, трамваем.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Трамвай (или автобус) стоит на остановке. Навстречу движется автомобиль. Пешеходы переходят дорогу поочередно то сзади, то спереди стоящего трамвая (или автобуса). Учитель комментирует опасные ситуации, возникающие при неправильных действиях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Где надо ожидать автобус, троллейбус,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Когда можно начать посадку в общественный транспорт?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Через какую дверь нужно входить в автобус?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Как нужно обходить стоящий на остановке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Как правильно обходить стоящий на остановке автобус?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Что должно находиться на голове у пассажира мотоцикла?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Как правильно вести себя, находясь в коляске мотоцикла?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9. Тема: Обобщающее занятие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Обобщить и закрепить знания учащихся о безопасности дорожного движения, полученные ими за предыдущие годы обучения. Воспитывать у детей навыки сознательного и дисциплинированного поведения на улице, дороге и в общественном транспорте.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Обобщающее занятие предлагается провести в форме викторины, включающей в себя ответы на вопросы и задания.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Вопросы для викторины.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Какие элементы дороги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(проезжая часть, тротуар, обочина, газон, островок безопасности)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Для чего предназначена проезжая часть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(для движения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Перечислите виды транспорта, которые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(автомобиль, автобус, троллейбус, трамвай, метро, мотоцикл, мопед, велосипед, самокат, гужевая повозка, вьючные животные – лошадь, верблюд, осел, як)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Кого называют водителем?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(человека, управляющего транспортным средством или сопровождающим вьючных животных)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Кого называют пассажиром?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(всех людей, находящихся в транспортном средстве, кроме водителя)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Какие дорожные знак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(предупреждающие: «Пешеходный переход», «Дети», «Искусственная неровность», «Железнодорожный переезд со шлагбаумом», «Железнодорожный переезд без шлагбаума», «Пересечение с велосипедной дорожкой»; запрещающие: «Въезд запрещен», «Движение пешеходов запрещено», «Движение на велосипедах запрещено»; предписывающие: «Пешеходная дорожка», «Велосипедная дорожка»; знаки особых предписаний: «Пешеходный переход», «Искусственная неровность», «Жилая зона»; информационные знаки: «Подземный пешеходный переход», «Надземный пешеходный переход»; знаки сервиса «Больница», «Телефон», «Место отдыха», «Пункт питания»).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Как называется этот знак (учитель показывает поочередно таблички с изображением дорожных знаков)?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Какие светофоры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(трехцветные, двухцветные с изображенными на них человечками или велосипедами, светофоры-мигалки, железнодорожные светофоры)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9. Какие сигналы светофора разрешают движение, а какие – запрещают?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(красный и желтый – запрещают, зеленый – разрешает)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10. Как правильно обходить стоящие на остановке автобус или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(нужно дождаться, пока они уедут, а затем переходить дорогу. Если автобус или трамвай стоят, то автобус нужно обходить сзади, а трамвай – спереди)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Задания, предлагаемые для решения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ЗАДАНИЕ 1. </w:t>
      </w:r>
      <w:r w:rsidRPr="00C9679A">
        <w:rPr>
          <w:rFonts w:ascii="Times New Roman" w:eastAsia="Lucida Sans Unicode" w:hAnsi="Times New Roman" w:cs="Times New Roman"/>
          <w:color w:val="000000"/>
          <w:kern w:val="1"/>
          <w:sz w:val="24"/>
          <w:szCs w:val="24"/>
          <w:lang/>
        </w:rPr>
        <w:t>Во дворе Коля встретил своего друга Пашу. Паша спросил его: «Хочешь на «зебру» посмотреть?». Взявшись за руки, ребята поспешили к дороге, где ездили машины, автобусы, троллейбусы...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Как ты думаешь, почему мальчики пошли смотреть «зебру» не в зоопарк, а на улицу? Объясни.</w:t>
      </w:r>
    </w:p>
    <w:p w:rsidR="00C9679A" w:rsidRPr="00C9679A" w:rsidRDefault="00C9679A" w:rsidP="00C9679A">
      <w:pPr>
        <w:widowControl w:val="0"/>
        <w:shd w:val="clear" w:color="auto" w:fill="FFFFFF"/>
        <w:tabs>
          <w:tab w:val="left" w:leader="underscore" w:pos="282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ЗАДАНИЕ 2. </w:t>
      </w:r>
      <w:r w:rsidRPr="00C9679A">
        <w:rPr>
          <w:rFonts w:ascii="Times New Roman" w:eastAsia="Lucida Sans Unicode" w:hAnsi="Times New Roman" w:cs="Times New Roman"/>
          <w:color w:val="000000"/>
          <w:kern w:val="1"/>
          <w:sz w:val="24"/>
          <w:szCs w:val="24"/>
          <w:lang/>
        </w:rPr>
        <w:t>Каждый раз, когда мы подходим к оживлённому перекрёстку, нас встречает</w:t>
      </w:r>
      <w:r w:rsidRPr="00C9679A">
        <w:rPr>
          <w:rFonts w:ascii="Times New Roman" w:eastAsia="Lucida Sans Unicode" w:hAnsi="Times New Roman" w:cs="Times New Roman"/>
          <w:color w:val="000000"/>
          <w:kern w:val="1"/>
          <w:sz w:val="24"/>
          <w:szCs w:val="24"/>
          <w:lang/>
        </w:rPr>
        <w:tab/>
        <w:t>. То зелёным светом моргнёт, то красным засияет. Объясни, для чего этот предмет находится на перекрестке.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ЗАДАНИЕ 3. </w:t>
      </w:r>
      <w:r w:rsidRPr="00C9679A">
        <w:rPr>
          <w:rFonts w:ascii="Times New Roman" w:eastAsia="Lucida Sans Unicode" w:hAnsi="Times New Roman" w:cs="Times New Roman"/>
          <w:color w:val="000000"/>
          <w:kern w:val="1"/>
          <w:sz w:val="24"/>
          <w:szCs w:val="24"/>
          <w:lang/>
        </w:rPr>
        <w:t>Однажды Володя переходил проезжую часть улицы на зелёный сигнал светофора. И вдруг зелёный огонёк быстро-быстро заморгал и переключился на жёлтый. Что должен делать пешеход в такой ситуации: идти вперёд на противоположную сторону улицы или вернуться назад к тротуару?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Расскажи о правилах перехода регулируемых перекрёстков.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ЗАДАНИЕ 4. </w:t>
      </w:r>
      <w:r w:rsidRPr="00C9679A">
        <w:rPr>
          <w:rFonts w:ascii="Times New Roman" w:eastAsia="Lucida Sans Unicode" w:hAnsi="Times New Roman" w:cs="Times New Roman"/>
          <w:color w:val="000000"/>
          <w:kern w:val="1"/>
          <w:sz w:val="24"/>
          <w:szCs w:val="24"/>
          <w:lang/>
        </w:rPr>
        <w:t>Подошли школьники к перекрёстку и замерли от удивления. Светофор, как всегда, моргал, но только одним своим глазом - жёлтым, подавая сигналы для водителей и пешеходов. «Наверное, сломался»,- подумали школьники.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Как ты думаешь, что случилось со светофором?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ЗАДАНИИЕ 5. </w:t>
      </w:r>
      <w:r w:rsidRPr="00C9679A">
        <w:rPr>
          <w:rFonts w:ascii="Times New Roman" w:eastAsia="Lucida Sans Unicode" w:hAnsi="Times New Roman" w:cs="Times New Roman"/>
          <w:color w:val="000000"/>
          <w:kern w:val="1"/>
          <w:sz w:val="24"/>
          <w:szCs w:val="24"/>
          <w:lang/>
        </w:rPr>
        <w:t>Однажды Наташа гуляла по улице, как вдруг услышала звук сирены. К перекрёстку, поблёскивая маячками синего и красного цветов, быстро двигался автомобиль ГИБДД, ведя за собой колонну автобусов. Эта машина не остановилась на красный сигнал светофора, а продолжала движение вперёд. За ней двигалась вереница автобусов.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Как ты думаешь, почему водитель автомобиля ГИБДД не остановился на красный </w:t>
      </w:r>
      <w:r w:rsidRPr="00C9679A">
        <w:rPr>
          <w:rFonts w:ascii="Times New Roman" w:eastAsia="Lucida Sans Unicode" w:hAnsi="Times New Roman" w:cs="Times New Roman"/>
          <w:color w:val="000000"/>
          <w:kern w:val="1"/>
          <w:sz w:val="24"/>
          <w:szCs w:val="24"/>
          <w:lang/>
        </w:rPr>
        <w:lastRenderedPageBreak/>
        <w:t>сигнал светофора?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Каким ещё автомобилям разрешено двигаться на красный свет?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Как должны поступать пешеходы, услышав звуковой сигнал спецмашин?</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ЗАДАНИЕ 6. </w:t>
      </w:r>
      <w:r w:rsidRPr="00C9679A">
        <w:rPr>
          <w:rFonts w:ascii="Times New Roman" w:eastAsia="Lucida Sans Unicode" w:hAnsi="Times New Roman" w:cs="Times New Roman"/>
          <w:color w:val="000000"/>
          <w:kern w:val="1"/>
          <w:sz w:val="24"/>
          <w:szCs w:val="24"/>
          <w:lang/>
        </w:rPr>
        <w:t>Под утро приснился Саше сон: будто бы в его комнате послышались сначала незнакомые голоса, а затем один за другим вошли дорожные знаки.</w:t>
      </w:r>
    </w:p>
    <w:p w:rsidR="00C9679A" w:rsidRPr="00C9679A" w:rsidRDefault="00C9679A" w:rsidP="00C9679A">
      <w:pPr>
        <w:widowControl w:val="0"/>
        <w:shd w:val="clear" w:color="auto" w:fill="FFFFFF"/>
        <w:tabs>
          <w:tab w:val="left" w:pos="490"/>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Вы что, живые? - удивился мальчик.</w:t>
      </w:r>
    </w:p>
    <w:p w:rsidR="00C9679A" w:rsidRPr="00C9679A" w:rsidRDefault="00C9679A" w:rsidP="00C9679A">
      <w:pPr>
        <w:widowControl w:val="0"/>
        <w:shd w:val="clear" w:color="auto" w:fill="FFFFFF"/>
        <w:tabs>
          <w:tab w:val="left" w:pos="490"/>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А тебя я знаю - сказал Саша дорожному знаку «Пешеходный переход», ты помогаешь мне перейти проезжую часть по дороге в школу. Только вот как же вы помните имена друг друга, вас ведь так много!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Ну, это просто - заговорили разом все знаки. - Во-первых, мы делимся на группы. А на некоторых из нас всё написано и нарисовано.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И тут зазвенел будильник и Саша проснулся.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Какие группы дорожных знаков вы знаете? Назови их.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ЗАДАНИЕ 7. </w:t>
      </w:r>
      <w:r w:rsidRPr="00C9679A">
        <w:rPr>
          <w:rFonts w:ascii="Times New Roman" w:eastAsia="Lucida Sans Unicode" w:hAnsi="Times New Roman" w:cs="Times New Roman"/>
          <w:color w:val="000000"/>
          <w:kern w:val="1"/>
          <w:sz w:val="24"/>
          <w:szCs w:val="24"/>
          <w:lang/>
        </w:rPr>
        <w:t>Как только выпал первый снег, все ребята помчались во двор. Все рады первому снегу. А Коля взял санки и побежал к горке. Горка совсем рядом - у дороги. Влез Коля на горку, сел на санки и помчался вниз!.. Но вдруг неожиданно из-за поворота выскочила машина...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Как ты думаешь, что могло случиться? Где можно кататься на санках, лыжах, коньках?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ЗАДАНИЕ </w:t>
      </w:r>
      <w:r w:rsidRPr="00C9679A">
        <w:rPr>
          <w:rFonts w:ascii="Times New Roman" w:eastAsia="Lucida Sans Unicode" w:hAnsi="Times New Roman" w:cs="Times New Roman"/>
          <w:color w:val="000000"/>
          <w:kern w:val="1"/>
          <w:sz w:val="24"/>
          <w:szCs w:val="24"/>
          <w:lang/>
        </w:rPr>
        <w:t>8. Шёл Вова как-то с ребятами по тихой улице. Машин на ней мало, перекрёсток без светофора. Подошли к перекрёстку и только собрались переходить улицу, как Вова сказал: «Подождите, пропустим машину». И действительно, поворачивает автомобиль. Удивились ребята, спрашивают: «Как ты догадался?»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Как автомобили могут «разговаривать» с пешеходами? Как автомобиль «сообщил» о повороте?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ЗАДАНИЕ 9. </w:t>
      </w:r>
      <w:r w:rsidRPr="00C9679A">
        <w:rPr>
          <w:rFonts w:ascii="Times New Roman" w:eastAsia="Lucida Sans Unicode" w:hAnsi="Times New Roman" w:cs="Times New Roman"/>
          <w:color w:val="000000"/>
          <w:kern w:val="1"/>
          <w:sz w:val="24"/>
          <w:szCs w:val="24"/>
          <w:lang/>
        </w:rPr>
        <w:t>Может быть, ты отгадаешь загадку? Загадка была такая: Какой островок находится на суше?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ЗАДАНИЕ 10. </w:t>
      </w:r>
      <w:r w:rsidRPr="00C9679A">
        <w:rPr>
          <w:rFonts w:ascii="Times New Roman" w:eastAsia="Lucida Sans Unicode" w:hAnsi="Times New Roman" w:cs="Times New Roman"/>
          <w:color w:val="000000"/>
          <w:kern w:val="1"/>
          <w:sz w:val="24"/>
          <w:szCs w:val="24"/>
          <w:lang/>
        </w:rPr>
        <w:t>Петя с друзьями играл в футбол. Место для игры выбрали недалеко от улицы. Петя так увлёкся игрой, что не заметил, как с мячом оказался вне поля. Удар! И мяч полетел, только не в ворота, а прямо на улицу. Мальчик бросился за ним...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Что может случиться с Петей? Расскажи, где можно играть с мячом?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класс.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1. Тема: Правила дорожного движения – единый </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нормативный акт для водителей, пешеходов, пассажиров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Сформировать у младших школьников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 Рассказать об основном нормативном акте по организации дорожного движения – Правилах дорожного движения Российской Федерации.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Правила дорожного движения Российской Федерации.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Первое занятие четвертого года обучения лучше провести с приглашением инспектора ГИБДД.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Вначале учитель рассказывает учащимся, что у нас в России ежегодно под колесами автомобиля погибает около 1350 детей (4 ребенка за один день), а почти 25000 – получают увечья и травмы (более 70 детей за один день). Травмы эти тяжелые – ребенок нередко остается инвалидом на всю жизнь.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C9679A">
        <w:rPr>
          <w:rFonts w:ascii="Times New Roman" w:eastAsia="Lucida Sans Unicode" w:hAnsi="Times New Roman" w:cs="Times New Roman"/>
          <w:i/>
          <w:iCs/>
          <w:kern w:val="1"/>
          <w:sz w:val="24"/>
          <w:szCs w:val="24"/>
          <w:lang/>
        </w:rPr>
        <w:t>Почти половина этих дорожно-транспортных происшествий происходит по вине самих детей.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слово берет инспектор ГИБДД.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о неё, получая тяжелую травму.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Чаще всего дети попадают под колеса автомобилей из-за своей </w:t>
      </w:r>
      <w:r w:rsidRPr="00C9679A">
        <w:rPr>
          <w:rFonts w:ascii="Times New Roman" w:eastAsia="Lucida Sans Unicode" w:hAnsi="Times New Roman" w:cs="Times New Roman"/>
          <w:i/>
          <w:iCs/>
          <w:kern w:val="1"/>
          <w:sz w:val="24"/>
          <w:szCs w:val="24"/>
          <w:lang/>
        </w:rPr>
        <w:t>невнимательности</w:t>
      </w:r>
      <w:r w:rsidRPr="00C9679A">
        <w:rPr>
          <w:rFonts w:ascii="Times New Roman" w:eastAsia="Lucida Sans Unicode" w:hAnsi="Times New Roman" w:cs="Times New Roman"/>
          <w:kern w:val="1"/>
          <w:sz w:val="24"/>
          <w:szCs w:val="24"/>
          <w:lang/>
        </w:rPr>
        <w:t xml:space="preserve"> и </w:t>
      </w:r>
      <w:r w:rsidRPr="00C9679A">
        <w:rPr>
          <w:rFonts w:ascii="Times New Roman" w:eastAsia="Lucida Sans Unicode" w:hAnsi="Times New Roman" w:cs="Times New Roman"/>
          <w:i/>
          <w:iCs/>
          <w:kern w:val="1"/>
          <w:sz w:val="24"/>
          <w:szCs w:val="24"/>
          <w:lang/>
        </w:rPr>
        <w:t>недисциплинированности</w:t>
      </w:r>
      <w:r w:rsidRPr="00C9679A">
        <w:rPr>
          <w:rFonts w:ascii="Times New Roman" w:eastAsia="Lucida Sans Unicode" w:hAnsi="Times New Roman" w:cs="Times New Roman"/>
          <w:kern w:val="1"/>
          <w:sz w:val="24"/>
          <w:szCs w:val="24"/>
          <w:lang/>
        </w:rPr>
        <w:t xml:space="preserve">, а также из-за </w:t>
      </w:r>
      <w:r w:rsidRPr="00C9679A">
        <w:rPr>
          <w:rFonts w:ascii="Times New Roman" w:eastAsia="Lucida Sans Unicode" w:hAnsi="Times New Roman" w:cs="Times New Roman"/>
          <w:i/>
          <w:iCs/>
          <w:kern w:val="1"/>
          <w:sz w:val="24"/>
          <w:szCs w:val="24"/>
          <w:lang/>
        </w:rPr>
        <w:t>незнания Правил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рассказывает учащимся, что для организации безопасного дорожного движения в нашей стране принят основной нормативный акт</w:t>
      </w:r>
      <w:r w:rsidRPr="00C9679A">
        <w:rPr>
          <w:rFonts w:ascii="Times New Roman" w:eastAsia="Lucida Sans Unicode" w:hAnsi="Times New Roman" w:cs="Times New Roman"/>
          <w:b/>
          <w:bCs/>
          <w:kern w:val="1"/>
          <w:sz w:val="24"/>
          <w:szCs w:val="24"/>
          <w:lang/>
        </w:rPr>
        <w:t xml:space="preserve"> – Правила дорожного движения Российской Федерации,</w:t>
      </w:r>
      <w:r w:rsidRPr="00C9679A">
        <w:rPr>
          <w:rFonts w:ascii="Times New Roman" w:eastAsia="Lucida Sans Unicode" w:hAnsi="Times New Roman" w:cs="Times New Roman"/>
          <w:kern w:val="1"/>
          <w:sz w:val="24"/>
          <w:szCs w:val="24"/>
          <w:lang/>
        </w:rPr>
        <w:t xml:space="preserve"> который постоянно изменяется и дополняется. Последние изменения вступили в силу с 1 января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конце занятия инспектор ГИБДД отвечает на вопросы учащихся.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numPr>
          <w:ilvl w:val="2"/>
          <w:numId w:val="0"/>
        </w:numPr>
        <w:tabs>
          <w:tab w:val="left" w:pos="0"/>
        </w:tabs>
        <w:suppressAutoHyphens/>
        <w:spacing w:after="0" w:line="240" w:lineRule="auto"/>
        <w:jc w:val="center"/>
        <w:outlineLvl w:val="2"/>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lastRenderedPageBreak/>
        <w:t xml:space="preserve">ЗАНЯТИЕ  2. Тема: История развития автомототранспорта и </w:t>
      </w:r>
    </w:p>
    <w:p w:rsidR="00C9679A" w:rsidRPr="00C9679A" w:rsidRDefault="00C9679A" w:rsidP="00C9679A">
      <w:pPr>
        <w:keepNext/>
        <w:numPr>
          <w:ilvl w:val="2"/>
          <w:numId w:val="0"/>
        </w:numPr>
        <w:tabs>
          <w:tab w:val="left" w:pos="0"/>
        </w:tabs>
        <w:suppressAutoHyphens/>
        <w:spacing w:after="0" w:line="240" w:lineRule="auto"/>
        <w:jc w:val="center"/>
        <w:outlineLvl w:val="2"/>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Правил дорожного движения в нашей стране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учащихся с историей появления и развития автомототранспортных средств и Правил дорожного движения.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Автомототранспортные средства, Правила дорожного движения.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Учитель рассказывает детям, что первая самодвижущаяся коляска - предшественница современного автомобиля, создана русскими изобретателями в </w:t>
      </w:r>
      <w:r w:rsidRPr="00C9679A">
        <w:rPr>
          <w:rFonts w:ascii="Times New Roman" w:eastAsia="Lucida Sans Unicode" w:hAnsi="Times New Roman" w:cs="Times New Roman"/>
          <w:color w:val="000000"/>
          <w:kern w:val="1"/>
          <w:sz w:val="24"/>
          <w:szCs w:val="24"/>
          <w:lang w:val="en-US"/>
        </w:rPr>
        <w:t>XVIII</w:t>
      </w:r>
      <w:r w:rsidRPr="00C9679A">
        <w:rPr>
          <w:rFonts w:ascii="Times New Roman" w:eastAsia="Lucida Sans Unicode" w:hAnsi="Times New Roman" w:cs="Times New Roman"/>
          <w:color w:val="000000"/>
          <w:kern w:val="1"/>
          <w:sz w:val="24"/>
          <w:szCs w:val="24"/>
          <w:lang/>
        </w:rPr>
        <w:t xml:space="preserve"> веке. Сначала Леонтий Шамшуренков, а затем Иван Кулибин построили «самокатки», приводившиеся в движение мускульной силой человека и имевшие много узлов современного автомобиля - шестеренчатую коробку передач, механический тормоз, роликовые подшипники.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1763 году появилась паровая машина Ползунова, а в 1884 году русский морской офицер Костович построил первый карбюраторный двигатель, который положил начало отечественному автомобилестроению.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1914 году в стране было около 9 тысяч легковых автомобилей, большинство из которых ввезено из-за границы. Единственным заводом, собирающим автомобили в основном из импортных частей, был Рижский Русско-Балтийский вагоностроительный завод. Здесь за 1909 - 1915 годы было собрано около 450 легковых автомобилей.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Первый отечественный грузовой автомобиль АМО-Ф-15 грузоподъемностью 1,5 т был выпущен в 1924 году на заводе АМО в Москве. В 1929 году правительством было принято постановление о строительстве в Горьком и Москве автомобильных заводов, которые дали первую продукцию через 4 года.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Серийное производство легковых автомобилей ГАЗ-М-1 началось в 1936 году на Горьковском автомобильном заводе. Автомобиль с двигателем мощностью 50 л. с. имел закрытый кузов, улучшенную подвеску.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1946 году в Москве приступили к выпуску легковых автомобилей ГАЗ-М-20 «Победа» и «Москвич-400», предназначавшиеся главным образом для индивидуального пользования. «Москвич-400» имел малую массу и небольшую мощность двигателя.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1950 году Горьковский автозавод освоил выпуск шестиместного легкового автомобиля ЗИМ, на котором устанавливается модернизированный двигатель автомобиля ГАЗ-51, а в 1957 году - автомобиля среднего класса ГАЗ-21 «Волга», который быстро завоевал популярность не только у нас в стране, но и за рубежом. В 1941 году Горьковский автомобильный завод начал выпускать автомобили повышенной проходимости ГАЗ-61, с 1953 года - ГАЗ-69.</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1954 году Московский автозавод им. Ленинского комсомола (АЗЛК) освоил выпуск нового модернизированного автомобиля «Москвич-401», через два года – автомобиля «Москвич-402», а затем – автомобилей «Москвич 2138», «Москвич 2140», «Москвич 2141».</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Начиная с 1963 года, автомобильный завод «Коммунар» начал выпускать малолитражные автомобили «Запорожец» различных модификаций.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С вводом в строй Волжского автомобильного завода в городе Тольятти выпуск легковых автомобилей резко возрос. </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условиях интенсивного развития автомототранспорта обеспечение безопасности дорожного движения уже в те годы стало задачей государственной важности.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Попытки ввести правила езды по улицам и дорогам в России делались еще тогда, когда там безраздельно господствовал конный экипаж. В 1683 году был издан именной указ, «сказанный разных чинов людям», который категорически запрещал управление лошадьми с помощью вожжей. Тогда считали, что для того, чтобы кучер лучше видел дорогу, он должен управлять лошадью сидя на ней верхом.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1730 году был издан новый указ, который гласил: «Извозчикам и прочим всяких чинов </w:t>
      </w:r>
      <w:r w:rsidRPr="00C9679A">
        <w:rPr>
          <w:rFonts w:ascii="Times New Roman" w:eastAsia="Lucida Sans Unicode" w:hAnsi="Times New Roman" w:cs="Times New Roman"/>
          <w:color w:val="000000"/>
          <w:kern w:val="1"/>
          <w:sz w:val="24"/>
          <w:szCs w:val="24"/>
          <w:lang/>
        </w:rPr>
        <w:lastRenderedPageBreak/>
        <w:t>людям ездить, имея лошадей, взнузданными, со всякими опасениями и осторожностью, смирно». За ослушание «виновные за первую вину будут биты кошками, за вторую кнутом, а за третью сосланы будут на каторгу».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указе, изданном в 1742 году, говорилось: «Ежели кто на лошадях резво ездить будет, тех через полицейские команды ловить и лошадей отсылать на конюшню государыни».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Это хотя и строгие меры, но они носили эпизодический характер, не являлись правилом.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И только в 1812 году были введены правила, устанавливающие правостороннее движение, ограничение скорости, требования к техническому состоянию экипажей, введение номерных знаков для экипажей. Это была попытка организовать движение экипажей. Пешеходное же движение было беспорядочным и неорганизованным.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Новые попытки обеспечить безопасность движения были предприняты, когда появились паровые, а затем и бензиновые автомобили. Многие предписания водителям сейчас у нас могут вызвать лишь улыбку. В Англии, например, впереди парового экипажа должен был идти человек с красным флагом и предупреждать встречных о приближении паровика, а заодно усмирять перепуганных извозчичьих лошадей. Во Франции скорость движения бензиновых автомобилей в населенных пунктах не должна была превышать скорости пешехода. В Германии владелец машины обязан был накануне заявить полиции, по какой дороге поедет. В ночное же время езда на автомобиле вообще запрещалась. Если водителя в пути заставала ночь, ему предписывалось остановиться и ждать утра. В те времена в России автомобилей было очень мало, поэтому вопросы безопасности еще не стояли так остро. Но с годами, с увеличением транспортных средств, все острее становились вопросы, создания условий безопасности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1920 году был принят декрет «Об автодвижении по городу Москве и ее окрестностям» - первые систематизированные правила движения. Они устанавливали предельные скорости движения: для легковых автомобилей - 25, для грузовых - 15 верст в час. Не ограничивалась скорость для пожарных автомобилей. Запрещалась езда по левой стороне дорог и улиц, обгон на узких местах, срезание углов. Это был документ большого государственного значения. Он положил начало организации автомобильного движения в стране.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1961 году были введены для всей территории нашей страны Правила движения по улицам городов и дорогам. В 1968 году в Вене на международной конференции ООН по дорожному движению были приняты Конвенция о дорожном движении и Конвенция о дорожных знаках и сигналах. Исходя из этих документов и с учетом передового отечественного опыта организации дорожного движения, были разработаны новые Правила дорожного движения и введены в действие по всей нашей стране с 1 января 1973 года. Они обязательны для всех участников движения: водителей, пешеходов и пассажиров. Их можно назвать «законом улиц и дорог».</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дальнейшем в Правила вносились изменения, вводились в действие новые Правила дорожного движения. Участники дорожного движения должны постоянно следить за изменениями в Правилах дорожного движения</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ученикам изобразить на бумаге самодвижущуюся коляску Леонтия Шамшуренкова, «самокатку» Ивана Кулибина такими, какими он их себе представляет.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Когда и кем была создана первая самодвижущаяся коляска в нашей стране?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Кто построил «самокатку»? Было ли в ней что-либо общее с современным автомобилем?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Где в нашей стране были построены первые автомобильные заводы?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Расскажите о первых попытках введения правил езды по улицам и дорогам.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Как переводится на русский язык французское слово «шофер»? Вспомните, почему.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3. Тема: Дорога и её составляющие части. </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Перекрестки дорог. Виды перекрестков и правила движения по ним</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Сформировать у младших школьников представление о значении новых терминов: улица, дорога, проезжая часть, тротуар, пешеходная дорожка, обочина, газон, островок безопасности. Научить правилам дисциплинированного поведения на улице, сформировать чувство предвидения опасности при пересечении проезжей части.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Улица, дорога, проезжая часть, тротуар, пешеходная дорожка, обочина, газон, островок безопасности.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Учитель напоминает учащимся, что в России принято </w:t>
      </w:r>
      <w:r w:rsidRPr="00C9679A">
        <w:rPr>
          <w:rFonts w:ascii="Times New Roman" w:eastAsia="Lucida Sans Unicode" w:hAnsi="Times New Roman" w:cs="Times New Roman"/>
          <w:b/>
          <w:bCs/>
          <w:kern w:val="1"/>
          <w:sz w:val="24"/>
          <w:szCs w:val="24"/>
          <w:lang/>
        </w:rPr>
        <w:t>правостороннее движение</w:t>
      </w:r>
      <w:r w:rsidRPr="00C9679A">
        <w:rPr>
          <w:rFonts w:ascii="Times New Roman" w:eastAsia="Lucida Sans Unicode" w:hAnsi="Times New Roman" w:cs="Times New Roman"/>
          <w:kern w:val="1"/>
          <w:sz w:val="24"/>
          <w:szCs w:val="24"/>
          <w:lang/>
        </w:rPr>
        <w:t>. Вместе с учениками они вспоминают, что это такое.</w:t>
      </w:r>
    </w:p>
    <w:p w:rsidR="00C9679A" w:rsidRPr="00C9679A" w:rsidRDefault="00C9679A" w:rsidP="00C9679A">
      <w:pPr>
        <w:widowControl w:val="0"/>
        <w:shd w:val="clear" w:color="auto" w:fill="FFFFFF"/>
        <w:suppressAutoHyphens/>
        <w:spacing w:after="0" w:line="317" w:lineRule="exact"/>
        <w:ind w:left="5" w:right="14"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По дорогам движется много машин. Чтобы они не сталкивались, на проезжей части дороги наносят дорожную разметку, т.е. рисуют линии и стрелки. Сплошная белая линия (одна или две) разделяет проезжую часть дороги и нужна для того, чтобы одни машины ехали в одном направлении, а другие - в противоположном. Учитель объясняет, что такое движение транспорта называется </w:t>
      </w:r>
      <w:r w:rsidRPr="00C9679A">
        <w:rPr>
          <w:rFonts w:ascii="Times New Roman" w:eastAsia="Lucida Sans Unicode" w:hAnsi="Times New Roman" w:cs="Times New Roman"/>
          <w:bCs/>
          <w:i/>
          <w:iCs/>
          <w:color w:val="000000"/>
          <w:kern w:val="1"/>
          <w:sz w:val="24"/>
          <w:szCs w:val="24"/>
          <w:lang/>
        </w:rPr>
        <w:t>двусторонним</w:t>
      </w:r>
      <w:r w:rsidRPr="00C9679A">
        <w:rPr>
          <w:rFonts w:ascii="Times New Roman" w:eastAsia="Lucida Sans Unicode" w:hAnsi="Times New Roman" w:cs="Times New Roman"/>
          <w:bCs/>
          <w:color w:val="000000"/>
          <w:kern w:val="1"/>
          <w:sz w:val="24"/>
          <w:szCs w:val="24"/>
          <w:lang/>
        </w:rPr>
        <w:t>.</w:t>
      </w:r>
    </w:p>
    <w:p w:rsidR="00C9679A" w:rsidRPr="00C9679A" w:rsidRDefault="00C9679A" w:rsidP="00C9679A">
      <w:pPr>
        <w:widowControl w:val="0"/>
        <w:shd w:val="clear" w:color="auto" w:fill="FFFFFF"/>
        <w:suppressAutoHyphens/>
        <w:spacing w:after="0" w:line="317" w:lineRule="exact"/>
        <w:ind w:left="5" w:right="14"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Если машины едут только в одном направлении по всей ширине проезжей части, то такое движение называется </w:t>
      </w:r>
      <w:r w:rsidRPr="00C9679A">
        <w:rPr>
          <w:rFonts w:ascii="Times New Roman" w:eastAsia="Lucida Sans Unicode" w:hAnsi="Times New Roman" w:cs="Times New Roman"/>
          <w:bCs/>
          <w:i/>
          <w:iCs/>
          <w:color w:val="000000"/>
          <w:kern w:val="1"/>
          <w:sz w:val="24"/>
          <w:szCs w:val="24"/>
          <w:lang/>
        </w:rPr>
        <w:t>односторонним</w:t>
      </w:r>
      <w:r w:rsidRPr="00C9679A">
        <w:rPr>
          <w:rFonts w:ascii="Times New Roman" w:eastAsia="Lucida Sans Unicode" w:hAnsi="Times New Roman" w:cs="Times New Roman"/>
          <w:bCs/>
          <w:color w:val="000000"/>
          <w:kern w:val="1"/>
          <w:sz w:val="24"/>
          <w:szCs w:val="24"/>
          <w:lang/>
        </w:rPr>
        <w:t>. Двигаться навстречу транспортному потоку на таких дорогах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вспомнить учащихся, что они знают о дороге и её основных элементах.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Понятие </w:t>
      </w:r>
      <w:r w:rsidRPr="00C9679A">
        <w:rPr>
          <w:rFonts w:ascii="Times New Roman" w:eastAsia="Lucida Sans Unicode" w:hAnsi="Times New Roman" w:cs="Times New Roman"/>
          <w:i/>
          <w:iCs/>
          <w:kern w:val="1"/>
          <w:sz w:val="24"/>
          <w:szCs w:val="24"/>
          <w:lang/>
        </w:rPr>
        <w:t>«улица»</w:t>
      </w:r>
      <w:r w:rsidRPr="00C9679A">
        <w:rPr>
          <w:rFonts w:ascii="Times New Roman" w:eastAsia="Lucida Sans Unicode" w:hAnsi="Times New Roman" w:cs="Times New Roman"/>
          <w:kern w:val="1"/>
          <w:sz w:val="24"/>
          <w:szCs w:val="24"/>
          <w:lang/>
        </w:rPr>
        <w:t xml:space="preserve"> включает в себя всё, что мы видим перед собой: дома, тротуары, газоны, проезжую часть, по которой движется транспорт, трамвайные пути, обочины, дворовые территории.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Дорога</w:t>
      </w:r>
      <w:r w:rsidRPr="00C9679A">
        <w:rPr>
          <w:rFonts w:ascii="Times New Roman" w:eastAsia="Lucida Sans Unicode" w:hAnsi="Times New Roman" w:cs="Times New Roman"/>
          <w:kern w:val="1"/>
          <w:sz w:val="24"/>
          <w:szCs w:val="24"/>
          <w:lang/>
        </w:rPr>
        <w:t xml:space="preserve"> – это часть улицы, обустроенная и предназначенная для движения транспортных средств и пешеходов. Она включает в себя проезжую часть, трамвайные пути, тротуары, обочины.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Проезжая часть</w:t>
      </w:r>
      <w:r w:rsidRPr="00C9679A">
        <w:rPr>
          <w:rFonts w:ascii="Times New Roman" w:eastAsia="Lucida Sans Unicode" w:hAnsi="Times New Roman" w:cs="Times New Roman"/>
          <w:kern w:val="1"/>
          <w:sz w:val="24"/>
          <w:szCs w:val="24"/>
          <w:lang/>
        </w:rPr>
        <w:t xml:space="preserve"> – это часть дороги, предназначенная только для движения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 xml:space="preserve">Тротуар </w:t>
      </w:r>
      <w:r w:rsidRPr="00C9679A">
        <w:rPr>
          <w:rFonts w:ascii="Times New Roman" w:eastAsia="Lucida Sans Unicode" w:hAnsi="Times New Roman" w:cs="Times New Roman"/>
          <w:kern w:val="1"/>
          <w:sz w:val="24"/>
          <w:szCs w:val="24"/>
          <w:lang/>
        </w:rPr>
        <w:t>– это часть дороги, предназначенная для движения пешеходов. Машины по тротуарам ездить не могут.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Если тротуар отсутствует, то пешеходы двигаются по </w:t>
      </w:r>
      <w:r w:rsidRPr="00C9679A">
        <w:rPr>
          <w:rFonts w:ascii="Times New Roman" w:eastAsia="Lucida Sans Unicode" w:hAnsi="Times New Roman" w:cs="Times New Roman"/>
          <w:i/>
          <w:iCs/>
          <w:kern w:val="1"/>
          <w:sz w:val="24"/>
          <w:szCs w:val="24"/>
          <w:lang/>
        </w:rPr>
        <w:t>обочинам</w:t>
      </w:r>
      <w:r w:rsidRPr="00C9679A">
        <w:rPr>
          <w:rFonts w:ascii="Times New Roman" w:eastAsia="Lucida Sans Unicode" w:hAnsi="Times New Roman" w:cs="Times New Roman"/>
          <w:kern w:val="1"/>
          <w:sz w:val="24"/>
          <w:szCs w:val="24"/>
          <w:lang/>
        </w:rPr>
        <w:t>. Иногда на обочину могут заезжать и машины.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Для отвода воды вдоль дороги обустраивают специальные канавы, называемые </w:t>
      </w:r>
      <w:r w:rsidRPr="00C9679A">
        <w:rPr>
          <w:rFonts w:ascii="Times New Roman" w:eastAsia="Lucida Sans Unicode" w:hAnsi="Times New Roman" w:cs="Times New Roman"/>
          <w:i/>
          <w:iCs/>
          <w:kern w:val="1"/>
          <w:sz w:val="24"/>
          <w:szCs w:val="24"/>
          <w:lang/>
        </w:rPr>
        <w:t>кюветами</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Пешеходная дорожка</w:t>
      </w:r>
      <w:r w:rsidRPr="00C9679A">
        <w:rPr>
          <w:rFonts w:ascii="Times New Roman" w:eastAsia="Lucida Sans Unicode" w:hAnsi="Times New Roman" w:cs="Times New Roman"/>
          <w:kern w:val="1"/>
          <w:sz w:val="24"/>
          <w:szCs w:val="24"/>
          <w:lang/>
        </w:rPr>
        <w:t xml:space="preserve"> – это часть дороги, предназначенная только для движения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Велосипедная дорожка</w:t>
      </w:r>
      <w:r w:rsidRPr="00C9679A">
        <w:rPr>
          <w:rFonts w:ascii="Times New Roman" w:eastAsia="Lucida Sans Unicode" w:hAnsi="Times New Roman" w:cs="Times New Roman"/>
          <w:kern w:val="1"/>
          <w:sz w:val="24"/>
          <w:szCs w:val="24"/>
          <w:lang/>
        </w:rPr>
        <w:t xml:space="preserve"> – это часть дороги, предназначенная для движения только велосипедистов. При отсутствии тротуара или пешеходной дорожки по неё могут двигаться и пешеходы.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Иногда тротуара отделяются от проезжей части </w:t>
      </w:r>
      <w:r w:rsidRPr="00C9679A">
        <w:rPr>
          <w:rFonts w:ascii="Times New Roman" w:eastAsia="Lucida Sans Unicode" w:hAnsi="Times New Roman" w:cs="Times New Roman"/>
          <w:i/>
          <w:iCs/>
          <w:kern w:val="1"/>
          <w:sz w:val="24"/>
          <w:szCs w:val="24"/>
          <w:lang/>
        </w:rPr>
        <w:t>газонами</w:t>
      </w:r>
      <w:r w:rsidRPr="00C9679A">
        <w:rPr>
          <w:rFonts w:ascii="Times New Roman" w:eastAsia="Lucida Sans Unicode" w:hAnsi="Times New Roman" w:cs="Times New Roman"/>
          <w:kern w:val="1"/>
          <w:sz w:val="24"/>
          <w:szCs w:val="24"/>
          <w:lang/>
        </w:rPr>
        <w:t>, на которых высаживают деревья или цветы.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На больших дорогах (автомагистралях) делают широкую </w:t>
      </w:r>
      <w:r w:rsidRPr="00C9679A">
        <w:rPr>
          <w:rFonts w:ascii="Times New Roman" w:eastAsia="Lucida Sans Unicode" w:hAnsi="Times New Roman" w:cs="Times New Roman"/>
          <w:bCs/>
          <w:i/>
          <w:iCs/>
          <w:color w:val="000000"/>
          <w:kern w:val="1"/>
          <w:sz w:val="24"/>
          <w:szCs w:val="24"/>
          <w:lang/>
        </w:rPr>
        <w:t>разделительную</w:t>
      </w:r>
      <w:r w:rsidRPr="00C9679A">
        <w:rPr>
          <w:rFonts w:ascii="Times New Roman" w:eastAsia="Lucida Sans Unicode" w:hAnsi="Times New Roman" w:cs="Times New Roman"/>
          <w:bCs/>
          <w:color w:val="000000"/>
          <w:kern w:val="1"/>
          <w:sz w:val="24"/>
          <w:szCs w:val="24"/>
          <w:lang/>
        </w:rPr>
        <w:t xml:space="preserve"> </w:t>
      </w:r>
      <w:r w:rsidRPr="00C9679A">
        <w:rPr>
          <w:rFonts w:ascii="Times New Roman" w:eastAsia="Lucida Sans Unicode" w:hAnsi="Times New Roman" w:cs="Times New Roman"/>
          <w:bCs/>
          <w:i/>
          <w:iCs/>
          <w:color w:val="000000"/>
          <w:kern w:val="1"/>
          <w:sz w:val="24"/>
          <w:szCs w:val="24"/>
          <w:lang/>
        </w:rPr>
        <w:t>полосу</w:t>
      </w:r>
      <w:r w:rsidRPr="00C9679A">
        <w:rPr>
          <w:rFonts w:ascii="Times New Roman" w:eastAsia="Lucida Sans Unicode" w:hAnsi="Times New Roman" w:cs="Times New Roman"/>
          <w:bCs/>
          <w:color w:val="000000"/>
          <w:kern w:val="1"/>
          <w:sz w:val="24"/>
          <w:szCs w:val="24"/>
          <w:lang/>
        </w:rPr>
        <w:t>, иногда с газоном или кустами, которая разделяет транспортные потоки противоположных направлений. Пешеходам и транспорту находиться на разделительной полосе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При переходе широкой проезжей части пешеходы иногда не успевают завершить переход. Тогда на середине дороги обустраивают специальные </w:t>
      </w:r>
      <w:r w:rsidRPr="00C9679A">
        <w:rPr>
          <w:rFonts w:ascii="Times New Roman" w:eastAsia="Lucida Sans Unicode" w:hAnsi="Times New Roman" w:cs="Times New Roman"/>
          <w:i/>
          <w:iCs/>
          <w:kern w:val="1"/>
          <w:sz w:val="24"/>
          <w:szCs w:val="24"/>
          <w:lang/>
        </w:rPr>
        <w:t>островки безопасности</w:t>
      </w:r>
      <w:r w:rsidRPr="00C9679A">
        <w:rPr>
          <w:rFonts w:ascii="Times New Roman" w:eastAsia="Lucida Sans Unicode" w:hAnsi="Times New Roman" w:cs="Times New Roman"/>
          <w:kern w:val="1"/>
          <w:sz w:val="24"/>
          <w:szCs w:val="24"/>
          <w:lang/>
        </w:rPr>
        <w:t>, на которых они могут дождаться, когда вновь загорится зелёный сигнал светофора и завершить переход.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Учитель ещё раз подчеркивает, что по проезжей части дороги с большой скоростью движутся автомобили, поэтому выходить на неё опасно, особенно перед близко идущим транспортом. Машина не может остановиться сразу. После нажатия на педаль тормоза она ещё некоторое время продолжает движение по инерции и может наехать на пешехода. Поэтому переходить проезжую часть можно, только убедившись, что машина далеко.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задает вопрос учащимся: «Как правильно переходить проезжую часть?». В местах, где есть светофор, пешеходный переход «зебра», отсутствует или находится далеко транспорт. При этом не надо бежать, а посмотрев в обе стороны, спокойно переходить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Ходить надо по тротуарам с правой стороны, чтобы не мешать движению других пешеходов. Нельзя двигаться рядом с проезжей частью по бордюрному камню, ездить на самокатах, роликовых коньках, санках. Играть на тротуаре нельзя – это мешает движению пешеходов. Играть и кататься на велосипедах, самокатах, скейтбордах, роликовых коньках можно только во дворах, на детских или спортивных площадках, на стадионах. На велосипедах можно ездить по проезжей части дороги только с 14 лет.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том случае, если вдоль дороги проложена пешеходная дорожка, нужно ходить по ней, придерживаясь правой стороны.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дорога не имеет тротуара или пешеходной дорожки, то можно ходить по обочине. При этом двигаться надо по левой стороне дороги навстречу транспорту, чтобы можно было его видеть и принять меры предосторожности, отступая в сторону от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подчеркивает, что даже по тротуару ходить надо осторожно, быть внимательным, потому что машина может неожиданно выехать со двора.</w:t>
      </w:r>
    </w:p>
    <w:p w:rsidR="00C9679A" w:rsidRPr="00C9679A" w:rsidRDefault="00C9679A" w:rsidP="00C9679A">
      <w:pPr>
        <w:widowControl w:val="0"/>
        <w:shd w:val="clear" w:color="auto" w:fill="FFFFFF"/>
        <w:suppressAutoHyphens/>
        <w:spacing w:after="0" w:line="317" w:lineRule="exact"/>
        <w:ind w:left="5" w:right="14"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объясняет учащимся, почему они не должны выходить на проезжую часть широких дорог без сопровождения взрослых. Транспорт там движется в несколько рядов, и водители могут не заметить одиноко стоящего на проезжей части ребенка из-за его маленького роста. Это может закончиться аварией. Поэтому, переходя дорогу со взрослыми, дети должны крепко держать их за руку.</w:t>
      </w:r>
    </w:p>
    <w:p w:rsidR="00C9679A" w:rsidRPr="00C9679A" w:rsidRDefault="00C9679A" w:rsidP="00C9679A">
      <w:pPr>
        <w:widowControl w:val="0"/>
        <w:shd w:val="clear" w:color="auto" w:fill="FFFFFF"/>
        <w:suppressAutoHyphens/>
        <w:spacing w:after="0" w:line="317" w:lineRule="exact"/>
        <w:ind w:left="5" w:right="14"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На широкой проезжей части дороги с двусторонним движением, если пешеходы не успели ее перейти, они могут остановиться на линии, разделяющей транспортные потоки противоположных направлений, чтобы пропустить приближающийся транспорт.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Особенно опасно устраивать на проезжей части велосипедные гонки, играть в мяч, кататься на коньках или лыжах, прицепившись к машине сзади. Чаще всего это заканчивается для детей трагически.</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Затем учитель напоминает учащимся, что раньше они знакомились с термином – перекресток. </w:t>
      </w:r>
      <w:r w:rsidRPr="00C9679A">
        <w:rPr>
          <w:rFonts w:ascii="Times New Roman" w:eastAsia="Lucida Sans Unicode" w:hAnsi="Times New Roman" w:cs="Times New Roman"/>
          <w:bCs/>
          <w:i/>
          <w:iCs/>
          <w:color w:val="000000"/>
          <w:kern w:val="1"/>
          <w:sz w:val="24"/>
          <w:szCs w:val="24"/>
          <w:lang/>
        </w:rPr>
        <w:t>Перекресток</w:t>
      </w:r>
      <w:r w:rsidRPr="00C9679A">
        <w:rPr>
          <w:rFonts w:ascii="Times New Roman" w:eastAsia="Lucida Sans Unicode" w:hAnsi="Times New Roman" w:cs="Times New Roman"/>
          <w:bCs/>
          <w:color w:val="000000"/>
          <w:kern w:val="1"/>
          <w:sz w:val="24"/>
          <w:szCs w:val="24"/>
          <w:lang/>
        </w:rPr>
        <w:t xml:space="preserve"> - это место пересечения дорог. Перекресток - это очень опасный участок дороги, так как транспорт на нем движется в разных направлениях. В целях безопасности водителям и пешеходам надо знать и соблюдать правила проезда и перехода перекрестка.</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Перекрестки бывают разные. Есть перекрестки </w:t>
      </w:r>
      <w:r w:rsidRPr="00C9679A">
        <w:rPr>
          <w:rFonts w:ascii="Times New Roman" w:eastAsia="Lucida Sans Unicode" w:hAnsi="Times New Roman" w:cs="Times New Roman"/>
          <w:bCs/>
          <w:i/>
          <w:iCs/>
          <w:color w:val="000000"/>
          <w:kern w:val="1"/>
          <w:sz w:val="24"/>
          <w:szCs w:val="24"/>
          <w:lang/>
        </w:rPr>
        <w:t>четырехсторонние</w:t>
      </w:r>
      <w:r w:rsidRPr="00C9679A">
        <w:rPr>
          <w:rFonts w:ascii="Times New Roman" w:eastAsia="Lucida Sans Unicode" w:hAnsi="Times New Roman" w:cs="Times New Roman"/>
          <w:bCs/>
          <w:color w:val="000000"/>
          <w:kern w:val="1"/>
          <w:sz w:val="24"/>
          <w:szCs w:val="24"/>
          <w:lang/>
        </w:rPr>
        <w:t xml:space="preserve">, улицы на которых пересекаются под прямым или острым углом. </w:t>
      </w:r>
      <w:r w:rsidRPr="00C9679A">
        <w:rPr>
          <w:rFonts w:ascii="Times New Roman" w:eastAsia="Lucida Sans Unicode" w:hAnsi="Times New Roman" w:cs="Times New Roman"/>
          <w:bCs/>
          <w:i/>
          <w:iCs/>
          <w:color w:val="000000"/>
          <w:kern w:val="1"/>
          <w:sz w:val="24"/>
          <w:szCs w:val="24"/>
          <w:lang/>
        </w:rPr>
        <w:t xml:space="preserve">Трехсторонние </w:t>
      </w:r>
      <w:r w:rsidRPr="00C9679A">
        <w:rPr>
          <w:rFonts w:ascii="Times New Roman" w:eastAsia="Lucida Sans Unicode" w:hAnsi="Times New Roman" w:cs="Times New Roman"/>
          <w:bCs/>
          <w:color w:val="000000"/>
          <w:kern w:val="1"/>
          <w:sz w:val="24"/>
          <w:szCs w:val="24"/>
          <w:lang/>
        </w:rPr>
        <w:t>перекрестки напоминают буквы «Т» или «</w:t>
      </w:r>
      <w:r w:rsidRPr="00C9679A">
        <w:rPr>
          <w:rFonts w:ascii="Times New Roman" w:eastAsia="Lucida Sans Unicode" w:hAnsi="Times New Roman" w:cs="Times New Roman"/>
          <w:bCs/>
          <w:color w:val="000000"/>
          <w:kern w:val="1"/>
          <w:sz w:val="24"/>
          <w:szCs w:val="24"/>
          <w:lang w:val="en-US"/>
        </w:rPr>
        <w:t>Y</w:t>
      </w:r>
      <w:r w:rsidRPr="00C9679A">
        <w:rPr>
          <w:rFonts w:ascii="Times New Roman" w:eastAsia="Lucida Sans Unicode" w:hAnsi="Times New Roman" w:cs="Times New Roman"/>
          <w:bCs/>
          <w:color w:val="000000"/>
          <w:kern w:val="1"/>
          <w:sz w:val="24"/>
          <w:szCs w:val="24"/>
          <w:lang/>
        </w:rPr>
        <w:t xml:space="preserve">». Перекрестки, где пересекаются или берут начало несколько улиц, называются </w:t>
      </w:r>
      <w:r w:rsidRPr="00C9679A">
        <w:rPr>
          <w:rFonts w:ascii="Times New Roman" w:eastAsia="Lucida Sans Unicode" w:hAnsi="Times New Roman" w:cs="Times New Roman"/>
          <w:bCs/>
          <w:i/>
          <w:iCs/>
          <w:color w:val="000000"/>
          <w:kern w:val="1"/>
          <w:sz w:val="24"/>
          <w:szCs w:val="24"/>
          <w:lang/>
        </w:rPr>
        <w:t>площадью</w:t>
      </w:r>
      <w:r w:rsidRPr="00C9679A">
        <w:rPr>
          <w:rFonts w:ascii="Times New Roman" w:eastAsia="Lucida Sans Unicode" w:hAnsi="Times New Roman" w:cs="Times New Roman"/>
          <w:bCs/>
          <w:color w:val="000000"/>
          <w:kern w:val="1"/>
          <w:sz w:val="24"/>
          <w:szCs w:val="24"/>
          <w:lang/>
        </w:rPr>
        <w:t>.</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Часть улицы, расположенной между двумя перекрестками, называется </w:t>
      </w:r>
      <w:r w:rsidRPr="00C9679A">
        <w:rPr>
          <w:rFonts w:ascii="Times New Roman" w:eastAsia="Lucida Sans Unicode" w:hAnsi="Times New Roman" w:cs="Times New Roman"/>
          <w:bCs/>
          <w:i/>
          <w:iCs/>
          <w:color w:val="000000"/>
          <w:kern w:val="1"/>
          <w:sz w:val="24"/>
          <w:szCs w:val="24"/>
          <w:lang/>
        </w:rPr>
        <w:t>кварталом</w:t>
      </w:r>
      <w:r w:rsidRPr="00C9679A">
        <w:rPr>
          <w:rFonts w:ascii="Times New Roman" w:eastAsia="Lucida Sans Unicode" w:hAnsi="Times New Roman" w:cs="Times New Roman"/>
          <w:bCs/>
          <w:color w:val="000000"/>
          <w:kern w:val="1"/>
          <w:sz w:val="24"/>
          <w:szCs w:val="24"/>
          <w:lang/>
        </w:rPr>
        <w:t>.</w:t>
      </w:r>
    </w:p>
    <w:p w:rsidR="00C9679A" w:rsidRPr="00C9679A" w:rsidRDefault="00C9679A" w:rsidP="00C9679A">
      <w:pPr>
        <w:widowControl w:val="0"/>
        <w:shd w:val="clear" w:color="auto" w:fill="FFFFFF"/>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Перекресток, где движением управляют светофоры или регулировщик, называется </w:t>
      </w:r>
      <w:r w:rsidRPr="00C9679A">
        <w:rPr>
          <w:rFonts w:ascii="Times New Roman" w:eastAsia="Lucida Sans Unicode" w:hAnsi="Times New Roman" w:cs="Times New Roman"/>
          <w:bCs/>
          <w:i/>
          <w:iCs/>
          <w:color w:val="000000"/>
          <w:kern w:val="1"/>
          <w:sz w:val="24"/>
          <w:szCs w:val="24"/>
          <w:lang/>
        </w:rPr>
        <w:t>регулируемым</w:t>
      </w:r>
      <w:r w:rsidRPr="00C9679A">
        <w:rPr>
          <w:rFonts w:ascii="Times New Roman" w:eastAsia="Lucida Sans Unicode" w:hAnsi="Times New Roman" w:cs="Times New Roman"/>
          <w:bCs/>
          <w:color w:val="000000"/>
          <w:kern w:val="1"/>
          <w:sz w:val="24"/>
          <w:szCs w:val="24"/>
          <w:lang/>
        </w:rPr>
        <w:t xml:space="preserve">. Если на перекрестке нет регулировщика или светофоров – он называется </w:t>
      </w:r>
      <w:r w:rsidRPr="00C9679A">
        <w:rPr>
          <w:rFonts w:ascii="Times New Roman" w:eastAsia="Lucida Sans Unicode" w:hAnsi="Times New Roman" w:cs="Times New Roman"/>
          <w:bCs/>
          <w:i/>
          <w:iCs/>
          <w:color w:val="000000"/>
          <w:kern w:val="1"/>
          <w:sz w:val="24"/>
          <w:szCs w:val="24"/>
          <w:lang/>
        </w:rPr>
        <w:t>нерегулируемым</w:t>
      </w:r>
      <w:r w:rsidRPr="00C9679A">
        <w:rPr>
          <w:rFonts w:ascii="Times New Roman" w:eastAsia="Lucida Sans Unicode" w:hAnsi="Times New Roman" w:cs="Times New Roman"/>
          <w:bCs/>
          <w:color w:val="000000"/>
          <w:kern w:val="1"/>
          <w:sz w:val="24"/>
          <w:szCs w:val="24"/>
          <w:lang/>
        </w:rPr>
        <w:t xml:space="preserve"> (неуправляемым).</w:t>
      </w:r>
    </w:p>
    <w:p w:rsidR="00C9679A" w:rsidRPr="00C9679A" w:rsidRDefault="00C9679A" w:rsidP="00C9679A">
      <w:pPr>
        <w:widowControl w:val="0"/>
        <w:shd w:val="clear" w:color="auto" w:fill="FFFFFF"/>
        <w:suppressAutoHyphens/>
        <w:spacing w:after="0" w:line="326" w:lineRule="exact"/>
        <w:ind w:right="2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обращает внимание учащихся на то, что при переходе нерегулируемого перекрестка надо быть очень внимательным. Переходить его можно только под прямым углом к краю проезжей части. Если идти не по прямой, а наискосок, то путь получится длиннее и придется дольше находиться на проезжей части. Это опасно.</w:t>
      </w:r>
    </w:p>
    <w:p w:rsidR="00C9679A" w:rsidRPr="00C9679A" w:rsidRDefault="00C9679A" w:rsidP="00C9679A">
      <w:pPr>
        <w:widowControl w:val="0"/>
        <w:shd w:val="clear" w:color="auto" w:fill="FFFFFF"/>
        <w:suppressAutoHyphens/>
        <w:spacing w:before="5" w:after="0" w:line="326" w:lineRule="exact"/>
        <w:ind w:right="1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Переходить дорогу на регулируемом перекрестке тоже непросто, потому что там </w:t>
      </w:r>
      <w:r w:rsidRPr="00C9679A">
        <w:rPr>
          <w:rFonts w:ascii="Times New Roman" w:eastAsia="Lucida Sans Unicode" w:hAnsi="Times New Roman" w:cs="Times New Roman"/>
          <w:bCs/>
          <w:color w:val="000000"/>
          <w:kern w:val="1"/>
          <w:sz w:val="24"/>
          <w:szCs w:val="24"/>
          <w:lang/>
        </w:rPr>
        <w:lastRenderedPageBreak/>
        <w:t>установлены сразу несколько светофоров. У каждого из них сигналы красного, желтого и зеленого цвета могут быть с двух, трех и четырех сторон. Переходя проезжую часть на таком перекрестке (дети должны это делать со взрослыми), надо смотреть на светофор для пешеходов.</w:t>
      </w:r>
    </w:p>
    <w:p w:rsidR="00C9679A" w:rsidRPr="00C9679A" w:rsidRDefault="00C9679A" w:rsidP="00C9679A">
      <w:pPr>
        <w:widowControl w:val="0"/>
        <w:shd w:val="clear" w:color="auto" w:fill="FFFFFF"/>
        <w:suppressAutoHyphens/>
        <w:spacing w:before="5"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В конце своего объяснения учитель еще раз уточняет правила перехода перекрестка и дает установку на их осмысление, осознание и запоминание.</w:t>
      </w:r>
    </w:p>
    <w:p w:rsidR="00C9679A" w:rsidRPr="00C9679A" w:rsidRDefault="00C9679A" w:rsidP="00C9679A">
      <w:pPr>
        <w:widowControl w:val="0"/>
        <w:shd w:val="clear" w:color="auto" w:fill="FFFFFF"/>
        <w:suppressAutoHyphens/>
        <w:spacing w:after="0" w:line="32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1. Смотреть надо на пешеходный светофор, находящийся на противоположной стороне проезжей части дороги, которую собираешься перейти.</w:t>
      </w:r>
    </w:p>
    <w:p w:rsidR="00C9679A" w:rsidRPr="00C9679A" w:rsidRDefault="00C9679A" w:rsidP="00C9679A">
      <w:pPr>
        <w:widowControl w:val="0"/>
        <w:shd w:val="clear" w:color="auto" w:fill="FFFFFF"/>
        <w:suppressAutoHyphens/>
        <w:spacing w:after="0" w:line="32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2. Регулируемый перекресток со светофором и пешеходным переходом «зебра» следует переходить на зеленый сигнал, руководствуясь правилом: остановиться перед проезжей частью, посмотреть назад, вперед, налево, направо и убедиться в безопасности.</w:t>
      </w:r>
    </w:p>
    <w:p w:rsidR="00C9679A" w:rsidRPr="00C9679A" w:rsidRDefault="00C9679A" w:rsidP="00C9679A">
      <w:pPr>
        <w:widowControl w:val="0"/>
        <w:shd w:val="clear" w:color="auto" w:fill="FFFFFF"/>
        <w:suppressAutoHyphens/>
        <w:spacing w:after="0" w:line="32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3. Нерегулируемый перекресток следует переходить по пешеходному переходу «зебра» по тому же правилу.</w:t>
      </w:r>
    </w:p>
    <w:p w:rsidR="00C9679A" w:rsidRPr="00C9679A" w:rsidRDefault="00C9679A" w:rsidP="00C9679A">
      <w:pPr>
        <w:widowControl w:val="0"/>
        <w:shd w:val="clear" w:color="auto" w:fill="FFFFFF"/>
        <w:suppressAutoHyphens/>
        <w:spacing w:after="0" w:line="331" w:lineRule="exact"/>
        <w:ind w:right="5"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4. Переходить проезжую часть дороги на регулируемом и нерегулируемом перекрестке необходимо только прямо, поперек движению машин, а не наискосок.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ученикам самостоятельно разгадать кроссворд. Победителем будет признан ученик, ответивший быстрее и правильнее всех.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По вертикали</w:t>
      </w:r>
      <w:r w:rsidRPr="00C9679A">
        <w:rPr>
          <w:rFonts w:ascii="Times New Roman" w:eastAsia="Lucida Sans Unicode" w:hAnsi="Times New Roman" w:cs="Times New Roman"/>
          <w:kern w:val="1"/>
          <w:sz w:val="24"/>
          <w:szCs w:val="24"/>
          <w:lang/>
        </w:rPr>
        <w:t>: Место пересечения дорог.</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По горизонтали</w:t>
      </w:r>
      <w:r w:rsidRPr="00C9679A">
        <w:rPr>
          <w:rFonts w:ascii="Times New Roman" w:eastAsia="Lucida Sans Unicode" w:hAnsi="Times New Roman" w:cs="Times New Roman"/>
          <w:kern w:val="1"/>
          <w:sz w:val="24"/>
          <w:szCs w:val="24"/>
          <w:lang/>
        </w:rPr>
        <w:t xml:space="preserve"> (по порядку):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Место, где пересекаются или берут начало сразу несколько дорог.</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Элемент дороги, предназначенный для движения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Участник дорожного движения, передвигающийся по тротуару.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Часть улицы, расположенной между двумя перекрестками.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Дорожная разметка, обозначающая место пересечения проезжей части пешеходами.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Техническое устройство, регулирующее движение транспортных средств и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Канава вдоль дороги, предназначенная для отвода воды.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Элемент дороги, примыкающий к проезжей части, по которому могут двигаться пешеходы при отсутствии тротуара.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Человек в форменной одежде и с жезлом в руке, обеспечивающий порядок на дорогах.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tbl>
      <w:tblPr>
        <w:tblW w:w="0" w:type="auto"/>
        <w:tblInd w:w="429" w:type="dxa"/>
        <w:tblLayout w:type="fixed"/>
        <w:tblCellMar>
          <w:left w:w="0" w:type="dxa"/>
          <w:right w:w="0" w:type="dxa"/>
        </w:tblCellMar>
        <w:tblLook w:val="0000" w:firstRow="0" w:lastRow="0" w:firstColumn="0" w:lastColumn="0" w:noHBand="0" w:noVBand="0"/>
      </w:tblPr>
      <w:tblGrid>
        <w:gridCol w:w="425"/>
        <w:gridCol w:w="425"/>
        <w:gridCol w:w="425"/>
        <w:gridCol w:w="426"/>
        <w:gridCol w:w="425"/>
        <w:gridCol w:w="425"/>
        <w:gridCol w:w="425"/>
        <w:gridCol w:w="426"/>
        <w:gridCol w:w="425"/>
        <w:gridCol w:w="425"/>
        <w:gridCol w:w="425"/>
        <w:gridCol w:w="426"/>
        <w:gridCol w:w="10"/>
        <w:gridCol w:w="415"/>
        <w:gridCol w:w="10"/>
        <w:gridCol w:w="415"/>
        <w:gridCol w:w="425"/>
        <w:gridCol w:w="426"/>
        <w:gridCol w:w="425"/>
        <w:gridCol w:w="10"/>
        <w:gridCol w:w="415"/>
        <w:gridCol w:w="10"/>
        <w:gridCol w:w="425"/>
      </w:tblGrid>
      <w:tr w:rsidR="00C9679A" w:rsidRPr="00C9679A" w:rsidTr="009647E8">
        <w:tc>
          <w:tcPr>
            <w:tcW w:w="4677" w:type="dxa"/>
            <w:gridSpan w:val="11"/>
          </w:tcPr>
          <w:p w:rsidR="00C9679A" w:rsidRPr="00C9679A" w:rsidRDefault="00C9679A" w:rsidP="00C9679A">
            <w:pPr>
              <w:widowControl w:val="0"/>
              <w:suppressLineNumbers/>
              <w:suppressAutoHyphens/>
              <w:spacing w:after="0" w:line="240" w:lineRule="auto"/>
              <w:jc w:val="center"/>
              <w:rPr>
                <w:rFonts w:ascii="Times New Roman" w:eastAsia="Lucida Sans Unicode" w:hAnsi="Times New Roman" w:cs="Times New Roman"/>
                <w:b/>
                <w:bCs/>
                <w:kern w:val="1"/>
                <w:sz w:val="24"/>
                <w:szCs w:val="24"/>
                <w:lang/>
              </w:rPr>
            </w:pPr>
          </w:p>
        </w:tc>
        <w:tc>
          <w:tcPr>
            <w:tcW w:w="426" w:type="dxa"/>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gridSpan w:val="2"/>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gridSpan w:val="2"/>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6"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35" w:type="dxa"/>
            <w:gridSpan w:val="3"/>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left w:val="single" w:sz="4" w:space="0" w:color="000000"/>
            </w:tcBorders>
          </w:tcPr>
          <w:p w:rsidR="00C9679A" w:rsidRPr="00C9679A" w:rsidRDefault="00C9679A" w:rsidP="00C9679A">
            <w:pPr>
              <w:widowControl w:val="0"/>
              <w:suppressAutoHyphens/>
              <w:snapToGrid w:val="0"/>
              <w:spacing w:after="0" w:line="240" w:lineRule="auto"/>
              <w:rPr>
                <w:rFonts w:ascii="Times New Roman" w:eastAsia="Lucida Sans Unicode" w:hAnsi="Times New Roman" w:cs="Times New Roman"/>
                <w:kern w:val="1"/>
                <w:sz w:val="24"/>
                <w:szCs w:val="24"/>
                <w:lang/>
              </w:rPr>
            </w:pPr>
          </w:p>
        </w:tc>
      </w:tr>
      <w:tr w:rsidR="00C9679A" w:rsidRPr="00C9679A" w:rsidTr="009647E8">
        <w:tc>
          <w:tcPr>
            <w:tcW w:w="4677" w:type="dxa"/>
            <w:gridSpan w:val="11"/>
          </w:tcPr>
          <w:p w:rsidR="00C9679A" w:rsidRPr="00C9679A" w:rsidRDefault="00C9679A" w:rsidP="00C9679A">
            <w:pPr>
              <w:widowControl w:val="0"/>
              <w:suppressLineNumbers/>
              <w:suppressAutoHyphens/>
              <w:spacing w:after="0" w:line="240" w:lineRule="auto"/>
              <w:rPr>
                <w:rFonts w:ascii="Times New Roman" w:eastAsia="Lucida Sans Unicode" w:hAnsi="Times New Roman" w:cs="Times New Roman"/>
                <w:kern w:val="1"/>
                <w:sz w:val="24"/>
                <w:szCs w:val="24"/>
                <w:lang/>
              </w:rPr>
            </w:pPr>
          </w:p>
        </w:tc>
        <w:tc>
          <w:tcPr>
            <w:tcW w:w="436" w:type="dxa"/>
            <w:gridSpan w:val="2"/>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2976" w:type="dxa"/>
            <w:gridSpan w:val="10"/>
            <w:tcBorders>
              <w:left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rPr>
                <w:rFonts w:ascii="Times New Roman" w:eastAsia="Lucida Sans Unicode" w:hAnsi="Times New Roman" w:cs="Times New Roman"/>
                <w:kern w:val="1"/>
                <w:sz w:val="24"/>
                <w:szCs w:val="24"/>
                <w:lang/>
              </w:rPr>
            </w:pPr>
          </w:p>
        </w:tc>
      </w:tr>
      <w:tr w:rsidR="00C9679A" w:rsidRPr="00C9679A" w:rsidTr="009647E8">
        <w:tc>
          <w:tcPr>
            <w:tcW w:w="2126" w:type="dxa"/>
            <w:gridSpan w:val="5"/>
          </w:tcPr>
          <w:p w:rsidR="00C9679A" w:rsidRPr="00C9679A" w:rsidRDefault="00C9679A" w:rsidP="00C9679A">
            <w:pPr>
              <w:widowControl w:val="0"/>
              <w:suppressLineNumbers/>
              <w:suppressAutoHyphens/>
              <w:spacing w:after="0" w:line="240" w:lineRule="auto"/>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6"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36" w:type="dxa"/>
            <w:gridSpan w:val="2"/>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2976" w:type="dxa"/>
            <w:gridSpan w:val="10"/>
            <w:tcBorders>
              <w:left w:val="single" w:sz="4" w:space="0" w:color="000000"/>
            </w:tcBorders>
          </w:tcPr>
          <w:p w:rsidR="00C9679A" w:rsidRPr="00C9679A" w:rsidRDefault="00C9679A" w:rsidP="00C9679A">
            <w:pPr>
              <w:widowControl w:val="0"/>
              <w:suppressAutoHyphens/>
              <w:snapToGrid w:val="0"/>
              <w:spacing w:after="0" w:line="240" w:lineRule="auto"/>
              <w:rPr>
                <w:rFonts w:ascii="Times New Roman" w:eastAsia="Lucida Sans Unicode" w:hAnsi="Times New Roman" w:cs="Times New Roman"/>
                <w:kern w:val="1"/>
                <w:sz w:val="24"/>
                <w:szCs w:val="24"/>
                <w:lang/>
              </w:rPr>
            </w:pPr>
          </w:p>
        </w:tc>
      </w:tr>
      <w:tr w:rsidR="00C9679A" w:rsidRPr="00C9679A" w:rsidTr="009647E8">
        <w:tc>
          <w:tcPr>
            <w:tcW w:w="4252" w:type="dxa"/>
            <w:gridSpan w:val="10"/>
          </w:tcPr>
          <w:p w:rsidR="00C9679A" w:rsidRPr="00C9679A" w:rsidRDefault="00C9679A" w:rsidP="00C9679A">
            <w:pPr>
              <w:widowControl w:val="0"/>
              <w:suppressLineNumbers/>
              <w:suppressAutoHyphens/>
              <w:spacing w:after="0" w:line="240" w:lineRule="auto"/>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6" w:type="dxa"/>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gridSpan w:val="2"/>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gridSpan w:val="2"/>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6"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35" w:type="dxa"/>
            <w:gridSpan w:val="2"/>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850" w:type="dxa"/>
            <w:gridSpan w:val="3"/>
            <w:tcBorders>
              <w:left w:val="single" w:sz="4" w:space="0" w:color="000000"/>
            </w:tcBorders>
          </w:tcPr>
          <w:p w:rsidR="00C9679A" w:rsidRPr="00C9679A" w:rsidRDefault="00C9679A" w:rsidP="00C9679A">
            <w:pPr>
              <w:widowControl w:val="0"/>
              <w:suppressAutoHyphens/>
              <w:snapToGrid w:val="0"/>
              <w:spacing w:after="0" w:line="240" w:lineRule="auto"/>
              <w:rPr>
                <w:rFonts w:ascii="Times New Roman" w:eastAsia="Lucida Sans Unicode" w:hAnsi="Times New Roman" w:cs="Times New Roman"/>
                <w:kern w:val="1"/>
                <w:sz w:val="24"/>
                <w:szCs w:val="24"/>
                <w:lang/>
              </w:rPr>
            </w:pPr>
          </w:p>
        </w:tc>
      </w:tr>
      <w:tr w:rsidR="00C9679A" w:rsidRPr="00C9679A" w:rsidTr="009647E8">
        <w:tc>
          <w:tcPr>
            <w:tcW w:w="4677" w:type="dxa"/>
            <w:gridSpan w:val="11"/>
          </w:tcPr>
          <w:p w:rsidR="00C9679A" w:rsidRPr="00C9679A" w:rsidRDefault="00C9679A" w:rsidP="00C9679A">
            <w:pPr>
              <w:widowControl w:val="0"/>
              <w:suppressLineNumbers/>
              <w:suppressAutoHyphens/>
              <w:spacing w:after="0" w:line="240" w:lineRule="auto"/>
              <w:rPr>
                <w:rFonts w:ascii="Times New Roman" w:eastAsia="Lucida Sans Unicode" w:hAnsi="Times New Roman" w:cs="Times New Roman"/>
                <w:kern w:val="1"/>
                <w:sz w:val="24"/>
                <w:szCs w:val="24"/>
                <w:lang/>
              </w:rPr>
            </w:pPr>
          </w:p>
        </w:tc>
        <w:tc>
          <w:tcPr>
            <w:tcW w:w="426" w:type="dxa"/>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gridSpan w:val="2"/>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gridSpan w:val="2"/>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6"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35" w:type="dxa"/>
            <w:gridSpan w:val="3"/>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left w:val="single" w:sz="4" w:space="0" w:color="000000"/>
            </w:tcBorders>
          </w:tcPr>
          <w:p w:rsidR="00C9679A" w:rsidRPr="00C9679A" w:rsidRDefault="00C9679A" w:rsidP="00C9679A">
            <w:pPr>
              <w:widowControl w:val="0"/>
              <w:suppressAutoHyphens/>
              <w:snapToGrid w:val="0"/>
              <w:spacing w:after="0" w:line="240" w:lineRule="auto"/>
              <w:rPr>
                <w:rFonts w:ascii="Times New Roman" w:eastAsia="Lucida Sans Unicode" w:hAnsi="Times New Roman" w:cs="Times New Roman"/>
                <w:kern w:val="1"/>
                <w:sz w:val="24"/>
                <w:szCs w:val="24"/>
                <w:lang/>
              </w:rPr>
            </w:pPr>
          </w:p>
        </w:tc>
      </w:tr>
      <w:tr w:rsidR="00C9679A" w:rsidRPr="00C9679A" w:rsidTr="009647E8">
        <w:tc>
          <w:tcPr>
            <w:tcW w:w="3402" w:type="dxa"/>
            <w:gridSpan w:val="8"/>
          </w:tcPr>
          <w:p w:rsidR="00C9679A" w:rsidRPr="00C9679A" w:rsidRDefault="00C9679A" w:rsidP="00C9679A">
            <w:pPr>
              <w:widowControl w:val="0"/>
              <w:suppressLineNumbers/>
              <w:suppressAutoHyphens/>
              <w:spacing w:after="0" w:line="240" w:lineRule="auto"/>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6"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35" w:type="dxa"/>
            <w:gridSpan w:val="3"/>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2551" w:type="dxa"/>
            <w:gridSpan w:val="8"/>
            <w:tcBorders>
              <w:left w:val="single" w:sz="4" w:space="0" w:color="000000"/>
            </w:tcBorders>
          </w:tcPr>
          <w:p w:rsidR="00C9679A" w:rsidRPr="00C9679A" w:rsidRDefault="00C9679A" w:rsidP="00C9679A">
            <w:pPr>
              <w:widowControl w:val="0"/>
              <w:suppressAutoHyphens/>
              <w:snapToGrid w:val="0"/>
              <w:spacing w:after="0" w:line="240" w:lineRule="auto"/>
              <w:rPr>
                <w:rFonts w:ascii="Times New Roman" w:eastAsia="Lucida Sans Unicode" w:hAnsi="Times New Roman" w:cs="Times New Roman"/>
                <w:kern w:val="1"/>
                <w:sz w:val="24"/>
                <w:szCs w:val="24"/>
                <w:lang/>
              </w:rPr>
            </w:pPr>
          </w:p>
        </w:tc>
      </w:tr>
      <w:tr w:rsidR="00C9679A" w:rsidRPr="00C9679A" w:rsidTr="009647E8">
        <w:tc>
          <w:tcPr>
            <w:tcW w:w="4677" w:type="dxa"/>
            <w:gridSpan w:val="11"/>
          </w:tcPr>
          <w:p w:rsidR="00C9679A" w:rsidRPr="00C9679A" w:rsidRDefault="00C9679A" w:rsidP="00C9679A">
            <w:pPr>
              <w:widowControl w:val="0"/>
              <w:suppressLineNumbers/>
              <w:suppressAutoHyphens/>
              <w:spacing w:after="0" w:line="240" w:lineRule="auto"/>
              <w:rPr>
                <w:rFonts w:ascii="Times New Roman" w:eastAsia="Lucida Sans Unicode" w:hAnsi="Times New Roman" w:cs="Times New Roman"/>
                <w:kern w:val="1"/>
                <w:sz w:val="24"/>
                <w:szCs w:val="24"/>
                <w:lang/>
              </w:rPr>
            </w:pPr>
          </w:p>
        </w:tc>
        <w:tc>
          <w:tcPr>
            <w:tcW w:w="436" w:type="dxa"/>
            <w:gridSpan w:val="2"/>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2976" w:type="dxa"/>
            <w:gridSpan w:val="10"/>
            <w:tcBorders>
              <w:left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rPr>
                <w:rFonts w:ascii="Times New Roman" w:eastAsia="Lucida Sans Unicode" w:hAnsi="Times New Roman" w:cs="Times New Roman"/>
                <w:kern w:val="1"/>
                <w:sz w:val="24"/>
                <w:szCs w:val="24"/>
                <w:lang/>
              </w:rPr>
            </w:pPr>
          </w:p>
        </w:tc>
      </w:tr>
      <w:tr w:rsidR="00C9679A" w:rsidRPr="00C9679A" w:rsidTr="009647E8">
        <w:tc>
          <w:tcPr>
            <w:tcW w:w="4677" w:type="dxa"/>
            <w:gridSpan w:val="11"/>
          </w:tcPr>
          <w:p w:rsidR="00C9679A" w:rsidRPr="00C9679A" w:rsidRDefault="00C9679A" w:rsidP="00C9679A">
            <w:pPr>
              <w:widowControl w:val="0"/>
              <w:suppressLineNumbers/>
              <w:suppressAutoHyphens/>
              <w:spacing w:after="0" w:line="240" w:lineRule="auto"/>
              <w:rPr>
                <w:rFonts w:ascii="Times New Roman" w:eastAsia="Lucida Sans Unicode" w:hAnsi="Times New Roman" w:cs="Times New Roman"/>
                <w:kern w:val="1"/>
                <w:sz w:val="24"/>
                <w:szCs w:val="24"/>
                <w:lang/>
              </w:rPr>
            </w:pPr>
          </w:p>
        </w:tc>
        <w:tc>
          <w:tcPr>
            <w:tcW w:w="426" w:type="dxa"/>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gridSpan w:val="2"/>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gridSpan w:val="2"/>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6"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gridSpan w:val="2"/>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35" w:type="dxa"/>
            <w:gridSpan w:val="2"/>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r>
      <w:tr w:rsidR="00C9679A" w:rsidRPr="00C9679A" w:rsidTr="009647E8">
        <w:tc>
          <w:tcPr>
            <w:tcW w:w="2976" w:type="dxa"/>
            <w:gridSpan w:val="7"/>
          </w:tcPr>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24"/>
                <w:szCs w:val="24"/>
                <w:lang/>
              </w:rPr>
            </w:pPr>
          </w:p>
        </w:tc>
        <w:tc>
          <w:tcPr>
            <w:tcW w:w="426" w:type="dxa"/>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36" w:type="dxa"/>
            <w:gridSpan w:val="2"/>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2976" w:type="dxa"/>
            <w:gridSpan w:val="10"/>
            <w:tcBorders>
              <w:left w:val="single" w:sz="4" w:space="0" w:color="000000"/>
            </w:tcBorders>
          </w:tcPr>
          <w:p w:rsidR="00C9679A" w:rsidRPr="00C9679A" w:rsidRDefault="00C9679A" w:rsidP="00C9679A">
            <w:pPr>
              <w:widowControl w:val="0"/>
              <w:suppressAutoHyphens/>
              <w:snapToGrid w:val="0"/>
              <w:spacing w:after="0" w:line="240" w:lineRule="auto"/>
              <w:rPr>
                <w:rFonts w:ascii="Times New Roman" w:eastAsia="Lucida Sans Unicode" w:hAnsi="Times New Roman" w:cs="Times New Roman"/>
                <w:kern w:val="1"/>
                <w:sz w:val="24"/>
                <w:szCs w:val="24"/>
                <w:lang/>
              </w:rPr>
            </w:pPr>
          </w:p>
        </w:tc>
      </w:tr>
      <w:tr w:rsidR="00C9679A" w:rsidRPr="00C9679A" w:rsidTr="009647E8">
        <w:tc>
          <w:tcPr>
            <w:tcW w:w="4677" w:type="dxa"/>
            <w:gridSpan w:val="11"/>
          </w:tcPr>
          <w:p w:rsidR="00C9679A" w:rsidRPr="00C9679A" w:rsidRDefault="00C9679A" w:rsidP="00C9679A">
            <w:pPr>
              <w:widowControl w:val="0"/>
              <w:suppressLineNumbers/>
              <w:suppressAutoHyphens/>
              <w:spacing w:after="0" w:line="240" w:lineRule="auto"/>
              <w:rPr>
                <w:rFonts w:ascii="Times New Roman" w:eastAsia="Lucida Sans Unicode" w:hAnsi="Times New Roman" w:cs="Times New Roman"/>
                <w:kern w:val="1"/>
                <w:sz w:val="24"/>
                <w:szCs w:val="24"/>
                <w:lang/>
              </w:rPr>
            </w:pPr>
          </w:p>
        </w:tc>
        <w:tc>
          <w:tcPr>
            <w:tcW w:w="426" w:type="dxa"/>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gridSpan w:val="2"/>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gridSpan w:val="2"/>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6"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35" w:type="dxa"/>
            <w:gridSpan w:val="3"/>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left w:val="single" w:sz="4" w:space="0" w:color="000000"/>
            </w:tcBorders>
          </w:tcPr>
          <w:p w:rsidR="00C9679A" w:rsidRPr="00C9679A" w:rsidRDefault="00C9679A" w:rsidP="00C9679A">
            <w:pPr>
              <w:widowControl w:val="0"/>
              <w:suppressAutoHyphens/>
              <w:snapToGrid w:val="0"/>
              <w:spacing w:after="0" w:line="240" w:lineRule="auto"/>
              <w:rPr>
                <w:rFonts w:ascii="Times New Roman" w:eastAsia="Lucida Sans Unicode" w:hAnsi="Times New Roman" w:cs="Times New Roman"/>
                <w:kern w:val="1"/>
                <w:sz w:val="24"/>
                <w:szCs w:val="24"/>
                <w:lang/>
              </w:rPr>
            </w:pPr>
          </w:p>
        </w:tc>
      </w:tr>
      <w:tr w:rsidR="00C9679A" w:rsidRPr="00C9679A" w:rsidTr="009647E8">
        <w:tc>
          <w:tcPr>
            <w:tcW w:w="425" w:type="dxa"/>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Mar>
              <w:left w:w="108" w:type="dxa"/>
              <w:right w:w="108" w:type="dxa"/>
            </w:tcMar>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6"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6"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25"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436" w:type="dxa"/>
            <w:gridSpan w:val="2"/>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4"/>
                <w:lang/>
              </w:rPr>
            </w:pPr>
          </w:p>
        </w:tc>
        <w:tc>
          <w:tcPr>
            <w:tcW w:w="2976" w:type="dxa"/>
            <w:gridSpan w:val="10"/>
            <w:tcBorders>
              <w:left w:val="single" w:sz="4" w:space="0" w:color="000000"/>
            </w:tcBorders>
          </w:tcPr>
          <w:p w:rsidR="00C9679A" w:rsidRPr="00C9679A" w:rsidRDefault="00C9679A" w:rsidP="00C9679A">
            <w:pPr>
              <w:widowControl w:val="0"/>
              <w:suppressAutoHyphens/>
              <w:snapToGrid w:val="0"/>
              <w:spacing w:after="0" w:line="240" w:lineRule="auto"/>
              <w:rPr>
                <w:rFonts w:ascii="Times New Roman" w:eastAsia="Lucida Sans Unicode" w:hAnsi="Times New Roman" w:cs="Times New Roman"/>
                <w:kern w:val="1"/>
                <w:sz w:val="24"/>
                <w:szCs w:val="24"/>
                <w:lang/>
              </w:rPr>
            </w:pPr>
          </w:p>
        </w:tc>
      </w:tr>
    </w:tbl>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Учащиеся разбиваются на две группы по3-5 человек – водителей и пешеходов. В руках </w:t>
      </w:r>
      <w:r w:rsidRPr="00C9679A">
        <w:rPr>
          <w:rFonts w:ascii="Times New Roman" w:eastAsia="Lucida Sans Unicode" w:hAnsi="Times New Roman" w:cs="Times New Roman"/>
          <w:kern w:val="1"/>
          <w:sz w:val="24"/>
          <w:szCs w:val="24"/>
          <w:lang/>
        </w:rPr>
        <w:lastRenderedPageBreak/>
        <w:t>у водителей - рисунки с изображенными на них транспортными средствами. У одного из учащихся в руках три кружка – красного, желтого и зеленого цветов – он будет изображать светофор.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включении зеленого сигнала светофора движение начинают транспортные средства и пешеходы. При этом транспорт создает помехи движению пешеходов, совершая повороты. Затем учащиеся меняются местами.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Где должны ходить пешеходы?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Где можно ходить пешеходам, если тротуар или пешеходная дорожка отсутствуют?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Где должны ездить машины?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Почему нельзя играть в снежки на тротуарах?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Где можно кататься на велосипедах или самокатах?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Со скольки лет можно ездить на велосипеде по проезжей части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Какое движение называют двусторонним, а какое – односторонним?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Объясните термин «правостороннее движение»?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9. Какие виды перекрестков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10. Какой перекресток называется «площадью»?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11. Что называется кварталом?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4. Тема: Дорожные знаки и их группы. </w:t>
      </w: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История возникновения и развития дорожных знаков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 xml:space="preserve">Цель занятия: </w:t>
      </w:r>
      <w:r w:rsidRPr="00C9679A">
        <w:rPr>
          <w:rFonts w:ascii="Times New Roman" w:eastAsia="Lucida Sans Unicode" w:hAnsi="Times New Roman" w:cs="Times New Roman"/>
          <w:kern w:val="1"/>
          <w:sz w:val="24"/>
          <w:szCs w:val="28"/>
          <w:lang/>
        </w:rPr>
        <w:t>Рассказать учащимся о группах дорожных знаков.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Группы дорожных знаков.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Одним из основных носителей информации о дороге являются дорожные знаки.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О дорогах заботились наши предки еще с тех пор, когда ездили на лошадях или ходили пешком. В степи укладывали камни и ставили столбы, а в лесу делали затесы на деревьях и вешки из сучьев. На перекрестках устанавливали каменные или деревянные кресты, строили часовни. Верстовые столбы стали полосатыми при Петре </w:t>
      </w:r>
      <w:r w:rsidRPr="00C9679A">
        <w:rPr>
          <w:rFonts w:ascii="Times New Roman" w:eastAsia="Lucida Sans Unicode" w:hAnsi="Times New Roman" w:cs="Times New Roman"/>
          <w:color w:val="000000"/>
          <w:kern w:val="1"/>
          <w:sz w:val="24"/>
          <w:szCs w:val="24"/>
          <w:lang w:val="en-US"/>
        </w:rPr>
        <w:t>I</w:t>
      </w:r>
      <w:r w:rsidRPr="00C9679A">
        <w:rPr>
          <w:rFonts w:ascii="Times New Roman" w:eastAsia="Lucida Sans Unicode" w:hAnsi="Times New Roman" w:cs="Times New Roman"/>
          <w:color w:val="000000"/>
          <w:kern w:val="1"/>
          <w:sz w:val="24"/>
          <w:szCs w:val="24"/>
          <w:lang/>
        </w:rPr>
        <w:t>, повелевшем окрашивать их в цвет русского национального флага, потому что «полосатость» хорошо просматривалась на расстоянии. Позже на столбах, расположенных на перекрестках, стали делать надписи о том, куда ведет «путь-дорога». Пока скорость экипажа лошадей не превышала 20 км/ч, об особых дорожных знаках не помышляли.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Между тем, прототипы современных дорожных знаков стали появляться еще в конце </w:t>
      </w:r>
      <w:r w:rsidRPr="00C9679A">
        <w:rPr>
          <w:rFonts w:ascii="Times New Roman" w:eastAsia="Lucida Sans Unicode" w:hAnsi="Times New Roman" w:cs="Times New Roman"/>
          <w:color w:val="000000"/>
          <w:kern w:val="1"/>
          <w:sz w:val="24"/>
          <w:szCs w:val="24"/>
          <w:lang w:val="en-US"/>
        </w:rPr>
        <w:t>XIX</w:t>
      </w:r>
      <w:r w:rsidRPr="00C9679A">
        <w:rPr>
          <w:rFonts w:ascii="Times New Roman" w:eastAsia="Lucida Sans Unicode" w:hAnsi="Times New Roman" w:cs="Times New Roman"/>
          <w:color w:val="000000"/>
          <w:kern w:val="1"/>
          <w:sz w:val="24"/>
          <w:szCs w:val="24"/>
          <w:lang/>
        </w:rPr>
        <w:t xml:space="preserve"> века, одновременно с появлением первых автомобилей.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1903 г. во Франции приняли </w:t>
      </w:r>
      <w:r w:rsidRPr="00C9679A">
        <w:rPr>
          <w:rFonts w:ascii="Times New Roman" w:eastAsia="Lucida Sans Unicode" w:hAnsi="Times New Roman" w:cs="Times New Roman"/>
          <w:i/>
          <w:color w:val="000000"/>
          <w:kern w:val="1"/>
          <w:sz w:val="24"/>
          <w:szCs w:val="24"/>
          <w:lang/>
        </w:rPr>
        <w:t xml:space="preserve">Акт по моторным машинам об установке знаков перед перекрестками, опасными поворотами и прочими «ужастями». </w:t>
      </w:r>
      <w:r w:rsidRPr="00C9679A">
        <w:rPr>
          <w:rFonts w:ascii="Times New Roman" w:eastAsia="Lucida Sans Unicode" w:hAnsi="Times New Roman" w:cs="Times New Roman"/>
          <w:color w:val="000000"/>
          <w:kern w:val="1"/>
          <w:sz w:val="24"/>
          <w:szCs w:val="24"/>
          <w:lang/>
        </w:rPr>
        <w:t>Через несколько лет стало ясно, что и без запретов не обойтись.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Почти за сто лет с того времени количество знаков увеличилось, они меняли свой вид. Изменения шли параллельно с усовершенствованием самих средств передвижения. Поскольку опасность возрастает пропорционально скорости, внимание к дорожным знакам и к их установке возрастает.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1909 году в Париже состоялась первая Международная конференция по автомобильному движению. На этой конференции обсуждались и вопросы о дорожной сигнализации. Конференция утвердила четыре предупреждающих знака: «Неровная дорога», «Извилистая дорога», «Пересечение с железной дорогой», «Пересечение дорог», которые должны были устанавливаться за 250 метров до опасного участка.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1926 году в Париже созывается Международная конференция с участием 50 </w:t>
      </w:r>
      <w:r w:rsidRPr="00C9679A">
        <w:rPr>
          <w:rFonts w:ascii="Times New Roman" w:eastAsia="Lucida Sans Unicode" w:hAnsi="Times New Roman" w:cs="Times New Roman"/>
          <w:color w:val="000000"/>
          <w:kern w:val="1"/>
          <w:sz w:val="24"/>
          <w:szCs w:val="24"/>
          <w:lang/>
        </w:rPr>
        <w:lastRenderedPageBreak/>
        <w:t>государств. На этой конференции система дорожной сигнализации была дополнена еще двумя знаками: «Неохраняемый железнодорожный переезд» и «Остановка обязательна».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1931 году в Женеве на Конференции по дорожному движению была принята новая «Конвенция о введении единообразия в сигнализацию на дорогах», в соответствии с которой количество дорожных знаков было увеличено до 26 и они были разбиты на три группы: предупреждающие, предписывающие и указательные. Эта система знаков действовала в нашей стране до 1961 года.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1949 году в Женеве на очередной Международной конференции по дорожному движению был принят «Протокол о дорожных знаках и сигналах». В Протоколе были даны рекомендации о размещении знаков, их размерах и цвете. Для предупреждающих и запрещающих знаков должен применяться светлый фон – белый или желтый, для предписывающих знаков – синий. Протоколом предусматривалось существование 51 дорожного знака: 22 – предупреждающих, 18 – запрещающих, 2 – предписывающих и 9 – указательных. В нашей стране система знаков, предусмотренная Протоколом 1949 года, была введена позже и просуществовала до 1973 года.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Действующая в нашей стране система дорожных знаков основана на международной Конвенции о дорожных знаках и сигналах 1968 года. В настоящее время на территории нашей страны действуют 172 дорожных знака, не считая их различных модификаций.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Дорожные знаки рассказывают, где можно двигаться машинам или пешеходам и с какой скоростью, где можно перейти дорогу, предупреждают об опасностях. Поэтому дорожные знаки называют </w:t>
      </w:r>
      <w:r w:rsidRPr="00C9679A">
        <w:rPr>
          <w:rFonts w:ascii="Times New Roman" w:eastAsia="Lucida Sans Unicode" w:hAnsi="Times New Roman" w:cs="Times New Roman"/>
          <w:i/>
          <w:iCs/>
          <w:kern w:val="1"/>
          <w:sz w:val="24"/>
          <w:szCs w:val="24"/>
          <w:lang/>
        </w:rPr>
        <w:t>дорожной азбукой</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настоящее время все дорожные знаки разделены на восемь групп:</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предупреждающие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знаки приоритета;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запрещающие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предписывающие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знаки особых предписаний;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информационные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знаки сервиса;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знаки дополнительной информации (таблички).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обращает внимание учащихся на то, что знаки бывают круглые, прямоугольные, треугольные. Они могут различаться по цвету. В зависимости от формы и цвета дорожного знака меняется и его назначение.</w:t>
      </w:r>
    </w:p>
    <w:p w:rsidR="00C9679A" w:rsidRPr="00C9679A" w:rsidRDefault="00C9679A" w:rsidP="00C9679A">
      <w:pPr>
        <w:widowControl w:val="0"/>
        <w:shd w:val="clear" w:color="auto" w:fill="FFFFFF"/>
        <w:suppressAutoHyphens/>
        <w:spacing w:after="0" w:line="322" w:lineRule="exact"/>
        <w:ind w:right="10"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объясняет учащимся, что назначение дорожных знаков легко запомнить. Если знак имеет треугольную форму с красной каймой – он относится к группе предупреждающих знаков. Эти знаки информируют водителей о том, что впереди опасный участок дороги, надо быть внимательным и снизить скорость.</w:t>
      </w:r>
    </w:p>
    <w:p w:rsidR="00C9679A" w:rsidRPr="00C9679A" w:rsidRDefault="00C9679A" w:rsidP="00C9679A">
      <w:pPr>
        <w:widowControl w:val="0"/>
        <w:shd w:val="clear" w:color="auto" w:fill="FFFFFF"/>
        <w:suppressAutoHyphens/>
        <w:spacing w:after="0" w:line="322" w:lineRule="exact"/>
        <w:ind w:right="43"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Круглые знаки с красной каймой с белым, а некоторые - с голубым фоном относятся к группе запрещающих знаков. Запрещающие знаки всегда с красной каймой (ассоциация с огнем или красным сигналом светофора, красный - значит опасный).</w:t>
      </w:r>
    </w:p>
    <w:p w:rsidR="00C9679A" w:rsidRPr="00C9679A" w:rsidRDefault="00C9679A" w:rsidP="00C9679A">
      <w:pPr>
        <w:widowControl w:val="0"/>
        <w:shd w:val="clear" w:color="auto" w:fill="FFFFFF"/>
        <w:suppressAutoHyphens/>
        <w:spacing w:after="0" w:line="322" w:lineRule="exact"/>
        <w:ind w:right="10"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Если знак имеет круглую форму с голубым фоном – это предписывающий знак, указывающий направление движения, минимальную скорость и т.д.</w:t>
      </w:r>
    </w:p>
    <w:p w:rsidR="00C9679A" w:rsidRPr="00C9679A" w:rsidRDefault="00C9679A" w:rsidP="00C9679A">
      <w:pPr>
        <w:widowControl w:val="0"/>
        <w:shd w:val="clear" w:color="auto" w:fill="FFFFFF"/>
        <w:suppressAutoHyphens/>
        <w:spacing w:after="0" w:line="322" w:lineRule="exact"/>
        <w:ind w:right="10"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Прямоугольные – знаки особых предписаний и информационные знаки. Они имеют различный фон: синий, зеленый, белый и желтый.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Знаки дополнительной информации (таблички) имеют прямоугольную форму и, как правило, белый фон.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начале занятия учитель просит вспомнить детей, какие дорожные знаки они знают. Он показывает детям таблички с изображением знаков и просит детей назвать их:</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 предупреждающие: «Пешеходный переход», «Дети», «Пересечение с велосипедной дорожкой», «Искусственная неровность», «Железнодорожный переезд без шлагбаума», </w:t>
      </w:r>
      <w:r w:rsidRPr="00C9679A">
        <w:rPr>
          <w:rFonts w:ascii="Times New Roman" w:eastAsia="Lucida Sans Unicode" w:hAnsi="Times New Roman" w:cs="Times New Roman"/>
          <w:kern w:val="1"/>
          <w:sz w:val="24"/>
          <w:szCs w:val="24"/>
          <w:lang/>
        </w:rPr>
        <w:lastRenderedPageBreak/>
        <w:t>«Железнодорожный переезд со шлагбаумом»;</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запрещающие: «Въезд запрещен», «Движение пешеходов запрещено», «Движение на велосипедах запрещено»;</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предписывающие: «Пешеходная дорожка», «Велосипедная дорожка»;</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знаки особых предписаний: «Пешеходный переход», «Жилая зона», «Искусственная неровность»;</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информационные знаки: «Подземный пешеходный переход», «Надземный пешеходный переход»;</w:t>
      </w:r>
    </w:p>
    <w:p w:rsidR="00C9679A" w:rsidRPr="00C9679A" w:rsidRDefault="00C9679A" w:rsidP="00C9679A">
      <w:pPr>
        <w:widowControl w:val="0"/>
        <w:suppressAutoHyphens/>
        <w:spacing w:after="0" w:line="240" w:lineRule="auto"/>
        <w:ind w:firstLine="709"/>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знаки сервиса: «Место отдыха», «Пункт питания», «Телефон», «Мойка автомобилей», «Больница».</w:t>
      </w:r>
    </w:p>
    <w:p w:rsidR="00C9679A" w:rsidRPr="00C9679A" w:rsidRDefault="00C9679A" w:rsidP="00C9679A">
      <w:pPr>
        <w:widowControl w:val="0"/>
        <w:shd w:val="clear" w:color="auto" w:fill="FFFFFF"/>
        <w:suppressAutoHyphens/>
        <w:spacing w:after="0" w:line="322" w:lineRule="exact"/>
        <w:ind w:right="1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напоминает детям, какие знаки и для чего предназначены. Например, знак «Дети» треугольной формы устанавливают возле школ, детских садов, детских учреждений. Он предупреждает водителя о том, что в этом месте на дорогу могут выбегать дети. Некоторые школьники ошибочно думают, что этот знак обозначает место перехода улицы детьми. Но это не так. Учитель дает установку на запоминание, что данный знак для водителей. Для пешеходов знак «Пешеходный переход» - прямоугольный, на синем фоне белый треугольник, а в нем шагающий человечек.</w:t>
      </w:r>
    </w:p>
    <w:p w:rsidR="00C9679A" w:rsidRPr="00C9679A" w:rsidRDefault="00C9679A" w:rsidP="00C9679A">
      <w:pPr>
        <w:widowControl w:val="0"/>
        <w:shd w:val="clear" w:color="auto" w:fill="FFFFFF"/>
        <w:suppressAutoHyphens/>
        <w:spacing w:after="0" w:line="322"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Дорожный знак «Движение на велосипедах запрещено». На знаке рисунок велосипеда в красном кольце. Если велосипед нарисован на голубом фоне без окаймления, то знак обозначает велосипедную дорожку, т.е. специально предназначенную для движения велосипедистов.</w:t>
      </w:r>
    </w:p>
    <w:p w:rsidR="00C9679A" w:rsidRPr="00C9679A" w:rsidRDefault="00C9679A" w:rsidP="00C9679A">
      <w:pPr>
        <w:widowControl w:val="0"/>
        <w:shd w:val="clear" w:color="auto" w:fill="FFFFFF"/>
        <w:suppressAutoHyphens/>
        <w:spacing w:after="0" w:line="322" w:lineRule="exact"/>
        <w:ind w:right="1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Знак «Движение пешеходов запрещено» (перечеркнутое изображение человечка на белом фоне). Обозначает, что именно в этом месте нельзя ходить пешеходам.</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развешивает на доске рисунки изученных дорожных знаков и предлагает детям выбрать дорожные знаки, предназначенные для водителей или для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Перед учащимися на столе разложены изображения различных дорожных знаков. Учитель называет знак. Учащиеся должны найти его, показать и сказать, к какой группе знаков он относится.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Для чего нужны дорожные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На какие группы делятся все дорожные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Когда стали появляться первые дорожные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Сколько дорожных знаков было утверждено на первой Международной конференции по автомобильному движению в Париже в 1909 году?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Какие внешние признаки имеют предупреждающие, запрещающие, предписывающие дорожные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5. Тема: Назначение и роль дорожной разметки в </w:t>
      </w: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организации движения. Виды дорожной разметки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учащихся с дорожной разметкой, её разновидностях и назначении.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Дорожная разметка.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lastRenderedPageBreak/>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учащихся вспомнить, какие линии дорожной разметки они знают.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Далее учитель знакомит учащихся с дорожной разметкой, рассказывает об основных ее линиях и их значении для пешеходов. Человек, который не знает, что значат линии на автомагистрали или городской улице, оказывается в затруднительном положении, а иногда подвергает свою жизнь опасности.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Линии разметки являются постоянными средствами регулирования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Белые, иногда желтые линии, стрелки, слова и буквы на проезжей части улиц и дорог - линии дорожной разметки, которые помогают, правильно ориентироваться в движении и тем самым обеспечивают безопасность водителей и пешеходов.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Разметку на проезжей части улиц и дорог, на перекрестках и площадях наносят краской, обеспечивающей хорошую видимость и длительную сохранность разметки. Разметка указывает места перехода улицы </w:t>
      </w:r>
      <w:r w:rsidRPr="00C9679A">
        <w:rPr>
          <w:rFonts w:ascii="Times New Roman" w:eastAsia="Lucida Sans Unicode" w:hAnsi="Times New Roman" w:cs="Times New Roman"/>
          <w:i/>
          <w:color w:val="000000"/>
          <w:kern w:val="1"/>
          <w:sz w:val="24"/>
          <w:szCs w:val="24"/>
          <w:lang/>
        </w:rPr>
        <w:t>(дороги)</w:t>
      </w:r>
      <w:r w:rsidRPr="00C9679A">
        <w:rPr>
          <w:rFonts w:ascii="Times New Roman" w:eastAsia="Lucida Sans Unicode" w:hAnsi="Times New Roman" w:cs="Times New Roman"/>
          <w:color w:val="000000"/>
          <w:kern w:val="1"/>
          <w:sz w:val="24"/>
          <w:szCs w:val="24"/>
          <w:lang/>
        </w:rPr>
        <w:t>пешеходами, расположения транспортных средств в рядах на проезжей части, определяет места ожидания трамваев, троллейбусов и автобусов, направляет потоки транспортных средств, указывает места остановки их при запрещении сигналами светофора и регулировщика и т. д.</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Разметка может быть горизонтальной и вертикальной.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Горизонтальная разметка </w:t>
      </w:r>
      <w:r w:rsidRPr="00C9679A">
        <w:rPr>
          <w:rFonts w:ascii="Times New Roman" w:eastAsia="Lucida Sans Unicode" w:hAnsi="Times New Roman" w:cs="Times New Roman"/>
          <w:i/>
          <w:color w:val="000000"/>
          <w:kern w:val="1"/>
          <w:sz w:val="24"/>
          <w:szCs w:val="24"/>
          <w:lang/>
        </w:rPr>
        <w:t xml:space="preserve">(линии, стрелы, надписи и другие обозначения проезжей части) - </w:t>
      </w:r>
      <w:r w:rsidRPr="00C9679A">
        <w:rPr>
          <w:rFonts w:ascii="Times New Roman" w:eastAsia="Lucida Sans Unicode" w:hAnsi="Times New Roman" w:cs="Times New Roman"/>
          <w:color w:val="000000"/>
          <w:kern w:val="1"/>
          <w:sz w:val="24"/>
          <w:szCs w:val="24"/>
          <w:lang/>
        </w:rPr>
        <w:t>это разметка участков улиц и дорог, где запрещается выезд транспортных средств на проезжую часть, предназначенную для движения в противоположном направлении. Горизонтальная разметка может быть постоянной и временной. Постоянная разметка имеет белый цвет, желтый, а временная - оранжевый цвет.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 горизонтальной разметке относятся ослепительно белые линии, которые проводятся вдоль улицы прямо по ее середине, они видны даже в сумерках. Эти линии, разделяющие встречные потоки транспортных средств, делят проезжую часть дороги на правую и левую. Они могут быть сплошными и прерывистыми.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color w:val="000000"/>
          <w:kern w:val="1"/>
          <w:sz w:val="24"/>
          <w:szCs w:val="24"/>
          <w:lang/>
        </w:rPr>
        <w:t xml:space="preserve">Сплошные или прерывистые линии, идущие вдоль улицы </w:t>
      </w:r>
      <w:r w:rsidRPr="00C9679A">
        <w:rPr>
          <w:rFonts w:ascii="Times New Roman" w:eastAsia="Lucida Sans Unicode" w:hAnsi="Times New Roman" w:cs="Times New Roman"/>
          <w:iCs/>
          <w:color w:val="000000"/>
          <w:kern w:val="1"/>
          <w:sz w:val="24"/>
          <w:szCs w:val="24"/>
          <w:lang/>
        </w:rPr>
        <w:t>(дороги),</w:t>
      </w:r>
      <w:r w:rsidRPr="00C9679A">
        <w:rPr>
          <w:rFonts w:ascii="Times New Roman" w:eastAsia="Lucida Sans Unicode" w:hAnsi="Times New Roman" w:cs="Times New Roman"/>
          <w:i/>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делят проезжую часть на полосы для движения.</w:t>
      </w:r>
      <w:r w:rsidRPr="00C9679A">
        <w:rPr>
          <w:rFonts w:ascii="Times New Roman" w:eastAsia="Lucida Sans Unicode" w:hAnsi="Times New Roman" w:cs="Times New Roman"/>
          <w:kern w:val="1"/>
          <w:sz w:val="24"/>
          <w:szCs w:val="24"/>
          <w:lang/>
        </w:rPr>
        <w:t xml:space="preserve"> Эти линии помогают формировать транспортные потоки. Узкую </w:t>
      </w:r>
      <w:r w:rsidRPr="00C9679A">
        <w:rPr>
          <w:rFonts w:ascii="Times New Roman" w:eastAsia="Lucida Sans Unicode" w:hAnsi="Times New Roman" w:cs="Times New Roman"/>
          <w:i/>
          <w:iCs/>
          <w:kern w:val="1"/>
          <w:sz w:val="24"/>
          <w:szCs w:val="24"/>
          <w:lang/>
        </w:rPr>
        <w:t>сплошную белую линию</w:t>
      </w:r>
      <w:r w:rsidRPr="00C9679A">
        <w:rPr>
          <w:rFonts w:ascii="Times New Roman" w:eastAsia="Lucida Sans Unicode" w:hAnsi="Times New Roman" w:cs="Times New Roman"/>
          <w:kern w:val="1"/>
          <w:sz w:val="24"/>
          <w:szCs w:val="24"/>
          <w:lang/>
        </w:rPr>
        <w:t xml:space="preserve"> чаще всего можно видеть на середине дороги. Она разделяет транспортные потоки противоположных направлений и обозначает границы полос движения в опасных местах. Пересекать такую линию или заезжать на неё водителям запрещено. Пешеход тоже должен знать об этом. Если пешеход не успел перейти проезжую часть, он может остановиться на такой линии (которая находится на середине дороги) и пропустить приближающийся транспорт. Если дорога очень широкая (имеет четыре и более полос для движения транспорта), то на её середине может быть нанесена </w:t>
      </w:r>
      <w:r w:rsidRPr="00C9679A">
        <w:rPr>
          <w:rFonts w:ascii="Times New Roman" w:eastAsia="Lucida Sans Unicode" w:hAnsi="Times New Roman" w:cs="Times New Roman"/>
          <w:i/>
          <w:iCs/>
          <w:kern w:val="1"/>
          <w:sz w:val="24"/>
          <w:szCs w:val="24"/>
          <w:lang/>
        </w:rPr>
        <w:t>двойная сплошная белая линия</w:t>
      </w:r>
      <w:r w:rsidRPr="00C9679A">
        <w:rPr>
          <w:rFonts w:ascii="Times New Roman" w:eastAsia="Lucida Sans Unicode" w:hAnsi="Times New Roman" w:cs="Times New Roman"/>
          <w:kern w:val="1"/>
          <w:sz w:val="24"/>
          <w:szCs w:val="24"/>
          <w:lang/>
        </w:rPr>
        <w:t xml:space="preserve"> разметки. Заезжать на эту линию и пересекать её ни в коем случае нельзя. Она для водителя то же самое, что и прочная высокая стена.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Прерывистые белые линии</w:t>
      </w:r>
      <w:r w:rsidRPr="00C9679A">
        <w:rPr>
          <w:rFonts w:ascii="Times New Roman" w:eastAsia="Lucida Sans Unicode" w:hAnsi="Times New Roman" w:cs="Times New Roman"/>
          <w:kern w:val="1"/>
          <w:sz w:val="24"/>
          <w:szCs w:val="24"/>
          <w:lang/>
        </w:rPr>
        <w:t xml:space="preserve"> разметки водитель может пересекать. Поэтому пешеходу при переходе проезжей части останавливаться на таких линиях запрещено, так как водитель может сбить его.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Часто на широких дорогах с помощью специальной разметки выделяют </w:t>
      </w:r>
      <w:r w:rsidRPr="00C9679A">
        <w:rPr>
          <w:rFonts w:ascii="Times New Roman" w:eastAsia="Lucida Sans Unicode" w:hAnsi="Times New Roman" w:cs="Times New Roman"/>
          <w:i/>
          <w:iCs/>
          <w:kern w:val="1"/>
          <w:sz w:val="24"/>
          <w:szCs w:val="24"/>
          <w:lang/>
        </w:rPr>
        <w:t>«островки безопасности</w:t>
      </w:r>
      <w:r w:rsidRPr="00C9679A">
        <w:rPr>
          <w:rFonts w:ascii="Times New Roman" w:eastAsia="Lucida Sans Unicode" w:hAnsi="Times New Roman" w:cs="Times New Roman"/>
          <w:kern w:val="1"/>
          <w:sz w:val="24"/>
          <w:szCs w:val="24"/>
          <w:lang/>
        </w:rPr>
        <w:t>». Пешеходы, не успевшие закончить переход проезжей части при зеленом сигнале светофора, должны остановиться в этом месте и пропустить движущийся транспорт. Водителям заезжать на разметку, обозначающую «островок безопасности», категорически запрещено.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Линию обозначения края проезжей части наносят на дорогах с интенсивным движением со стороны обочины. </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К этому же виду разметки относят линии посадочных площадок, линии пешеходных переходов, стоп-линий, линии запрещения остановки транспортных средств и др. Посадочные площадки ограничиваются сплошными линиями, транспортные средства не имеют права на </w:t>
      </w:r>
      <w:r w:rsidRPr="00C9679A">
        <w:rPr>
          <w:rFonts w:ascii="Times New Roman" w:eastAsia="Lucida Sans Unicode" w:hAnsi="Times New Roman" w:cs="Times New Roman"/>
          <w:color w:val="000000"/>
          <w:kern w:val="1"/>
          <w:sz w:val="24"/>
          <w:szCs w:val="24"/>
          <w:lang/>
        </w:rPr>
        <w:lastRenderedPageBreak/>
        <w:t>них наезжать даже тогда, когда там нет людей.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Линии пешеходных переходов служат для обозначения участка на проезжей части, по которому пешеходам разрешается переходить улицу или дорогу. Они наносятся на перекрестках или в других удобных для перехода местах. Переходы могут обозначаться сплошными линиями вдоль проезжей части по всей длине перехода. Их называют «зеброй».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Сплошная линия, нанесенная поперек мостовой, - это стоп-линия. Она указывает место остановки транспортного средства при запрещающем сигнале светофора </w:t>
      </w:r>
      <w:r w:rsidRPr="00C9679A">
        <w:rPr>
          <w:rFonts w:ascii="Times New Roman" w:eastAsia="Lucida Sans Unicode" w:hAnsi="Times New Roman" w:cs="Times New Roman"/>
          <w:i/>
          <w:color w:val="000000"/>
          <w:kern w:val="1"/>
          <w:sz w:val="24"/>
          <w:szCs w:val="24"/>
          <w:lang/>
        </w:rPr>
        <w:t xml:space="preserve">(регулировщика) </w:t>
      </w:r>
      <w:r w:rsidRPr="00C9679A">
        <w:rPr>
          <w:rFonts w:ascii="Times New Roman" w:eastAsia="Lucida Sans Unicode" w:hAnsi="Times New Roman" w:cs="Times New Roman"/>
          <w:color w:val="000000"/>
          <w:kern w:val="1"/>
          <w:sz w:val="24"/>
          <w:szCs w:val="24"/>
          <w:lang/>
        </w:rPr>
        <w:t>или при наличии знака «Движение без остановки запрещено». О приближении к стоп-линии, примененной в сочетании со знаком «Движение без остановки запрещено», водителя предупреждает надпись на проезжей части дороги - «Стоп».</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Некоторые линии разметки наносят на проезжую часть желтой краской. Такие линии наносятся у самого края проезжей части. Если у края проезжей части нанесена </w:t>
      </w:r>
      <w:r w:rsidRPr="00C9679A">
        <w:rPr>
          <w:rFonts w:ascii="Times New Roman" w:eastAsia="Lucida Sans Unicode" w:hAnsi="Times New Roman" w:cs="Times New Roman"/>
          <w:i/>
          <w:iCs/>
          <w:kern w:val="1"/>
          <w:sz w:val="24"/>
          <w:szCs w:val="24"/>
          <w:lang/>
        </w:rPr>
        <w:t>сплошная линия желтого цвета</w:t>
      </w:r>
      <w:r w:rsidRPr="00C9679A">
        <w:rPr>
          <w:rFonts w:ascii="Times New Roman" w:eastAsia="Lucida Sans Unicode" w:hAnsi="Times New Roman" w:cs="Times New Roman"/>
          <w:kern w:val="1"/>
          <w:sz w:val="24"/>
          <w:szCs w:val="24"/>
          <w:lang/>
        </w:rPr>
        <w:t xml:space="preserve">, то останавливаться в этом месте транспортным средствам запрещено. Для обозначения остановок общественного транспорта у края проезжей части наносят </w:t>
      </w:r>
      <w:r w:rsidRPr="00C9679A">
        <w:rPr>
          <w:rFonts w:ascii="Times New Roman" w:eastAsia="Lucida Sans Unicode" w:hAnsi="Times New Roman" w:cs="Times New Roman"/>
          <w:i/>
          <w:iCs/>
          <w:kern w:val="1"/>
          <w:sz w:val="24"/>
          <w:szCs w:val="24"/>
          <w:lang/>
        </w:rPr>
        <w:t>ломанную линию желтого цвета</w:t>
      </w:r>
      <w:r w:rsidRPr="00C9679A">
        <w:rPr>
          <w:rFonts w:ascii="Times New Roman" w:eastAsia="Lucida Sans Unicode" w:hAnsi="Times New Roman" w:cs="Times New Roman"/>
          <w:kern w:val="1"/>
          <w:sz w:val="24"/>
          <w:szCs w:val="24"/>
          <w:lang/>
        </w:rPr>
        <w:t>. Она информирует и водителя общественного транспорта (автобуса, троллейбуса), и пешехода о наличии в этом месте остановки, где осуществляется посадка в автобус или троллейбус.</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К вертикальной разметке </w:t>
      </w:r>
      <w:r w:rsidRPr="00C9679A">
        <w:rPr>
          <w:rFonts w:ascii="Times New Roman" w:eastAsia="Lucida Sans Unicode" w:hAnsi="Times New Roman" w:cs="Times New Roman"/>
          <w:color w:val="000000"/>
          <w:kern w:val="1"/>
          <w:sz w:val="24"/>
          <w:szCs w:val="24"/>
          <w:lang/>
        </w:rPr>
        <w:t>относят линии, которые обозначают поверхности дорожных сооружений, опор мостов, ограждений и т. п.</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Вертикальная разметка зрительно обозначает элементы дорожных сооружений, боковые поверхности ограждений дорог, бордюры и возвышающиеся островки безопасности.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учащихся изобразить на листе бумаги проезжую часть дороги или перекресток. Одним ученикам он дает задание нарисовать пешеходный переход, обозначенный дорожной разметкой «зебра», другим – островок безопасности, третьим – место остановки автобуса, обозначенное желтой ломанной линией разметки.. Учащиеся еще раз повторяют, как правильно переходить проезжую часть в том или ином случае; где ожидать автобус или троллейбус, стоя на остановочных площадках.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«Дорожное-недорожное».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полу мелом наносят несколько линий. Учащиеся (5-6 человек) встают за последнюю линию.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Перед ними стоит ведущий. Он поочередно бросает мяч одному из игроков и называет одно из слов – «дорожное» или «недорожное». Если звучит слово «недорожное» - ученик мяч не ловит. Если звучит слово «дорожное» - ученик должен поймать мяч и назвать какое-либо слово, относящееся к дороге. Например, проезжая часть, тротуар, обочина, «зебра», дорожная разметка и т.д. Игрок, выполнивший правильно упражнение, переходит на одну черту вперед. Выигрывает тот, кто первым пересечет последнюю черту.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Какие виды дорожной разметки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Для чего нужны линии разметки?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Где на улицах наносится «островок безопасности» и для чего он служит?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С какой целью наносятся желтые ломанные линии у края проезжей части дороги? Что они обозначают?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Где наиболее безопасно находиться пешеходам, которые не успели перейти проезжую часть?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lastRenderedPageBreak/>
        <w:t xml:space="preserve">ЗАНЯТИЕ  6. Тема: Новое о светофорах и их сигналах. </w:t>
      </w: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Сигналы регулировщика</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Повторить и закрепить знания о светофорах и их сигналах. Вспомнить сигналы регулировщика.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326" w:lineRule="exact"/>
        <w:ind w:right="3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просит вспомнить учащихся, что они знают об истории создания светофора. Дополняет их ответы.</w:t>
      </w:r>
    </w:p>
    <w:p w:rsidR="00C9679A" w:rsidRPr="00C9679A" w:rsidRDefault="00C9679A" w:rsidP="00C9679A">
      <w:pPr>
        <w:widowControl w:val="0"/>
        <w:shd w:val="clear" w:color="auto" w:fill="FFFFFF"/>
        <w:suppressAutoHyphens/>
        <w:spacing w:after="0" w:line="326" w:lineRule="exact"/>
        <w:ind w:right="43"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Первый светофор появился в 1868 г. в Лондоне перед зданием парламента. Назывался он «семафор» и имел только два световых сигнала: зеленый и красный, желтого сигнала не было.</w:t>
      </w:r>
    </w:p>
    <w:p w:rsidR="00C9679A" w:rsidRPr="00C9679A" w:rsidRDefault="00C9679A" w:rsidP="00C9679A">
      <w:pPr>
        <w:widowControl w:val="0"/>
        <w:shd w:val="clear" w:color="auto" w:fill="FFFFFF"/>
        <w:suppressAutoHyphens/>
        <w:spacing w:after="0" w:line="312"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 нас в стране первый светофор установили в Москве в 1929 году на перекрестке улиц Кузнецкий мост и Петровка. Светофор был похож на часы с круглым циферблатом, разделенным на секторы красного, желтого и зеленого цветов. На циферблате устанавливалась стрелка, которую регулировщик поворачивал вручную. Если стрелка попадала на красный цвет, то движение запрещалось, на желтый - надо было подождать, а зеленый цвет означал, что путь свободен.</w:t>
      </w:r>
    </w:p>
    <w:p w:rsidR="00C9679A" w:rsidRPr="00C9679A" w:rsidRDefault="00C9679A" w:rsidP="00C9679A">
      <w:pPr>
        <w:widowControl w:val="0"/>
        <w:shd w:val="clear" w:color="auto" w:fill="FFFFFF"/>
        <w:suppressAutoHyphens/>
        <w:spacing w:after="0" w:line="312" w:lineRule="exact"/>
        <w:ind w:right="2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Позже появились электрические светофоры, которые действуют и сейчас, хотя внешне они изменились.</w:t>
      </w:r>
    </w:p>
    <w:p w:rsidR="00C9679A" w:rsidRPr="00C9679A" w:rsidRDefault="00C9679A" w:rsidP="00C9679A">
      <w:pPr>
        <w:widowControl w:val="0"/>
        <w:shd w:val="clear" w:color="auto" w:fill="FFFFFF"/>
        <w:suppressAutoHyphens/>
        <w:spacing w:after="0" w:line="312" w:lineRule="exact"/>
        <w:ind w:right="2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Современный светофор – это устройство, которое своими световыми сигналами разрешает или запрещает движение транспорта и пешеходов. Сигналы располагаются в строгой последовательности – сверху вниз: красный, желтый, зеленый. Красный сигнал светофора, подчеркивающий опасность и запрещающий движение располагается сверху, чтобы его было лучше видно.</w:t>
      </w:r>
    </w:p>
    <w:p w:rsidR="00C9679A" w:rsidRPr="00C9679A" w:rsidRDefault="00C9679A" w:rsidP="00C9679A">
      <w:pPr>
        <w:widowControl w:val="0"/>
        <w:shd w:val="clear" w:color="auto" w:fill="FFFFFF"/>
        <w:suppressAutoHyphens/>
        <w:spacing w:before="5" w:after="0" w:line="312" w:lineRule="exact"/>
        <w:ind w:right="3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обращает внимание учащихся на то, что действие сигналов светофора ограничено во времени. Объясняет, что в светофоре зеленый сигнал сменяется желтым для того, чтобы транспорт и пешеходы, находящиеся на перекрестке, могли закончить движение через него. Желтый сигнал сменяется красным. Когда время действия зеленого сигнала истекает, он начинает мигать, предупреждая участников движения о том, что скоро включится сигнал красного цвета. Учитель обращает внимание учащихся на то, что если зеленый сигнал светофора начал мигать, необходимо воздержаться от перехода проезжей части.</w:t>
      </w:r>
    </w:p>
    <w:p w:rsidR="00C9679A" w:rsidRPr="00C9679A" w:rsidRDefault="00C9679A" w:rsidP="00C9679A">
      <w:pPr>
        <w:widowControl w:val="0"/>
        <w:shd w:val="clear" w:color="auto" w:fill="FFFFFF"/>
        <w:suppressAutoHyphens/>
        <w:spacing w:before="5" w:after="0" w:line="312" w:lineRule="exact"/>
        <w:ind w:right="3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Некоторые светофоры дополнительно оснащены звуковым сигналом. Одновременно с включением зеленого сигнала светофора включается звуковой сигнал. Это помогает слепым пешеходам или людям с ограниченным зрением переходить проезжую часть.</w:t>
      </w:r>
    </w:p>
    <w:p w:rsidR="00C9679A" w:rsidRPr="00C9679A" w:rsidRDefault="00C9679A" w:rsidP="00C9679A">
      <w:pPr>
        <w:widowControl w:val="0"/>
        <w:shd w:val="clear" w:color="auto" w:fill="FFFFFF"/>
        <w:suppressAutoHyphens/>
        <w:spacing w:before="5" w:after="0" w:line="312" w:lineRule="exact"/>
        <w:ind w:right="3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На многих перекрестках светофоры имеют дополнительную секцию, которая разрешает или запрещает движение только в одном направлении, например, направо или налево.</w:t>
      </w:r>
    </w:p>
    <w:p w:rsidR="00C9679A" w:rsidRPr="00C9679A" w:rsidRDefault="00C9679A" w:rsidP="00C9679A">
      <w:pPr>
        <w:widowControl w:val="0"/>
        <w:shd w:val="clear" w:color="auto" w:fill="FFFFFF"/>
        <w:suppressAutoHyphens/>
        <w:spacing w:before="5" w:after="0" w:line="312" w:lineRule="exact"/>
        <w:ind w:right="3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Для регулирования движения пешеходов или велосипедистов могут применяться специальные двуцветные светофоры с изображенными на них соответственно человечком или велосипедистом. Включение красного сигнала запрещает движение пешеходам или велосипедистам, включение зеленого сигнала движение разрешает.</w:t>
      </w:r>
    </w:p>
    <w:p w:rsidR="00C9679A" w:rsidRPr="00C9679A" w:rsidRDefault="00C9679A" w:rsidP="00C9679A">
      <w:pPr>
        <w:widowControl w:val="0"/>
        <w:shd w:val="clear" w:color="auto" w:fill="FFFFFF"/>
        <w:tabs>
          <w:tab w:val="left" w:pos="4272"/>
        </w:tabs>
        <w:suppressAutoHyphens/>
        <w:spacing w:before="34" w:after="0" w:line="33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На железнодорожных переездах устанавливаются </w:t>
      </w:r>
      <w:r w:rsidRPr="00C9679A">
        <w:rPr>
          <w:rFonts w:ascii="Times New Roman" w:eastAsia="Lucida Sans Unicode" w:hAnsi="Times New Roman" w:cs="Times New Roman"/>
          <w:bCs/>
          <w:i/>
          <w:iCs/>
          <w:color w:val="000000"/>
          <w:kern w:val="1"/>
          <w:sz w:val="24"/>
          <w:szCs w:val="24"/>
          <w:lang/>
        </w:rPr>
        <w:t>специальные светофоры</w:t>
      </w:r>
      <w:r w:rsidRPr="00C9679A">
        <w:rPr>
          <w:rFonts w:ascii="Times New Roman" w:eastAsia="Lucida Sans Unicode" w:hAnsi="Times New Roman" w:cs="Times New Roman"/>
          <w:bCs/>
          <w:color w:val="000000"/>
          <w:kern w:val="1"/>
          <w:sz w:val="24"/>
          <w:szCs w:val="24"/>
          <w:lang/>
        </w:rPr>
        <w:t>, имеющие один или два фонаря красного цвета. При приближении поезда светофор автоматически включается, и фонари начинают мигать, запрещая движение через переезд.</w:t>
      </w:r>
    </w:p>
    <w:p w:rsidR="00C9679A" w:rsidRPr="00C9679A" w:rsidRDefault="00C9679A" w:rsidP="00C9679A">
      <w:pPr>
        <w:widowControl w:val="0"/>
        <w:shd w:val="clear" w:color="auto" w:fill="FFFFFF"/>
        <w:suppressAutoHyphens/>
        <w:spacing w:before="5" w:after="0" w:line="312" w:lineRule="exact"/>
        <w:ind w:right="3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lastRenderedPageBreak/>
        <w:t>В крупных городах для регулирования движения трамваев используются специальные светофоры, имеющие четыре фонаря белого цвета – один внизу и три - вверху. Если горит нижний сигнал, то движение трамваю разрешено. Горящие верхние сигналы показывают, в каких направлениях разрешается движение.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Нередко на перекрестке можно увидеть человека в специальной форме – регулировщика, который управляет дорожным движением, изменяя положение своего корпуса (поворачиваясь) и выполняя руками определенный жесты. Часто регулировщик держит в правой руке специальный жезл – палку с чередующимися белыми и черными полосами.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вспомнить учащихся, какие жесты регулировщика они знают и что эти жесты означают.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Регулировщик обращен к водителям и пешеходам спиной или грудью</w:t>
      </w:r>
      <w:r w:rsidRPr="00C9679A">
        <w:rPr>
          <w:rFonts w:ascii="Times New Roman" w:eastAsia="Lucida Sans Unicode" w:hAnsi="Times New Roman" w:cs="Times New Roman"/>
          <w:kern w:val="1"/>
          <w:sz w:val="24"/>
          <w:szCs w:val="24"/>
          <w:lang/>
        </w:rPr>
        <w:t xml:space="preserve">, а руки вытянуты в стороны или опущены. Такое положение регулировщика соответствует </w:t>
      </w:r>
      <w:r w:rsidRPr="00C9679A">
        <w:rPr>
          <w:rFonts w:ascii="Times New Roman" w:eastAsia="Lucida Sans Unicode" w:hAnsi="Times New Roman" w:cs="Times New Roman"/>
          <w:i/>
          <w:iCs/>
          <w:kern w:val="1"/>
          <w:sz w:val="24"/>
          <w:szCs w:val="24"/>
          <w:lang/>
        </w:rPr>
        <w:t>красному</w:t>
      </w:r>
      <w:r w:rsidRPr="00C9679A">
        <w:rPr>
          <w:rFonts w:ascii="Times New Roman" w:eastAsia="Lucida Sans Unicode" w:hAnsi="Times New Roman" w:cs="Times New Roman"/>
          <w:kern w:val="1"/>
          <w:sz w:val="24"/>
          <w:szCs w:val="24"/>
          <w:lang/>
        </w:rPr>
        <w:t xml:space="preserve"> сигналу светофора, поэтому двигаться всем транспортным средствам и пешеходам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Регулировщик поднял руку с жезлом вверх</w:t>
      </w:r>
      <w:r w:rsidRPr="00C9679A">
        <w:rPr>
          <w:rFonts w:ascii="Times New Roman" w:eastAsia="Lucida Sans Unicode" w:hAnsi="Times New Roman" w:cs="Times New Roman"/>
          <w:kern w:val="1"/>
          <w:sz w:val="24"/>
          <w:szCs w:val="24"/>
          <w:lang/>
        </w:rPr>
        <w:t xml:space="preserve">. Сигнал означает внимание, всем остановиться. Можно считать, что этот сигнал регулировщика соответствует </w:t>
      </w:r>
      <w:r w:rsidRPr="00C9679A">
        <w:rPr>
          <w:rFonts w:ascii="Times New Roman" w:eastAsia="Lucida Sans Unicode" w:hAnsi="Times New Roman" w:cs="Times New Roman"/>
          <w:i/>
          <w:iCs/>
          <w:kern w:val="1"/>
          <w:sz w:val="24"/>
          <w:szCs w:val="24"/>
          <w:lang/>
        </w:rPr>
        <w:t>желтому</w:t>
      </w:r>
      <w:r w:rsidRPr="00C9679A">
        <w:rPr>
          <w:rFonts w:ascii="Times New Roman" w:eastAsia="Lucida Sans Unicode" w:hAnsi="Times New Roman" w:cs="Times New Roman"/>
          <w:kern w:val="1"/>
          <w:sz w:val="24"/>
          <w:szCs w:val="24"/>
          <w:lang/>
        </w:rPr>
        <w:t xml:space="preserve"> сигналу светофора.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Регулировщик обращен к водителям и пешеходам боком</w:t>
      </w:r>
      <w:r w:rsidRPr="00C9679A">
        <w:rPr>
          <w:rFonts w:ascii="Times New Roman" w:eastAsia="Lucida Sans Unicode" w:hAnsi="Times New Roman" w:cs="Times New Roman"/>
          <w:kern w:val="1"/>
          <w:sz w:val="24"/>
          <w:szCs w:val="24"/>
          <w:lang/>
        </w:rPr>
        <w:t xml:space="preserve">, руки у него вытянуты в стороны или опущены. Включился </w:t>
      </w:r>
      <w:r w:rsidRPr="00C9679A">
        <w:rPr>
          <w:rFonts w:ascii="Times New Roman" w:eastAsia="Lucida Sans Unicode" w:hAnsi="Times New Roman" w:cs="Times New Roman"/>
          <w:i/>
          <w:iCs/>
          <w:kern w:val="1"/>
          <w:sz w:val="24"/>
          <w:szCs w:val="24"/>
          <w:lang/>
        </w:rPr>
        <w:t>зеленый</w:t>
      </w:r>
      <w:r w:rsidRPr="00C9679A">
        <w:rPr>
          <w:rFonts w:ascii="Times New Roman" w:eastAsia="Lucida Sans Unicode" w:hAnsi="Times New Roman" w:cs="Times New Roman"/>
          <w:kern w:val="1"/>
          <w:sz w:val="24"/>
          <w:szCs w:val="24"/>
          <w:lang/>
        </w:rPr>
        <w:t xml:space="preserve"> сигнал светофора – автомобилям можно ехать прямо и направо, а пешеходам разрешается переходить проезжую часть.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Правая рука регулировщика вытянута вперед</w:t>
      </w:r>
      <w:r w:rsidRPr="00C9679A">
        <w:rPr>
          <w:rFonts w:ascii="Times New Roman" w:eastAsia="Lucida Sans Unicode" w:hAnsi="Times New Roman" w:cs="Times New Roman"/>
          <w:kern w:val="1"/>
          <w:sz w:val="24"/>
          <w:szCs w:val="24"/>
          <w:lang/>
        </w:rPr>
        <w:t>. Пешеходам разрешено переходить проезжую часть только сзади регулировщика, за его спиной, а спереди путь закрыт.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Регулировщик может подавать и другие сигналы жестами рук – главное, чтобы они были понятны водителям и пешеходам.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Регулировщик – строгий хозяин на дороге. Все его слушаются. А не послушаешься – он засвистит в свисток и взмахнет полосатым жезлом: остановитесь, пожалуйста, вернитесь на тротуар.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на перекрестке стоит регулировщик, присмотритесь к нему внимательнее. Все его жесты понятны. Он всегда придет тебе на помощь. Для этого он и находится на перекрестке, чтобы помогать водителям и пешеходам.</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учащимся отгадать загадки.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Посмотри, силач какой:</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ходу одной рукой</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Останавливать привык</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Пятитонный грузовик.</w:t>
      </w:r>
    </w:p>
    <w:p w:rsidR="00C9679A" w:rsidRPr="00C9679A" w:rsidRDefault="00C9679A" w:rsidP="00C9679A">
      <w:pPr>
        <w:widowControl w:val="0"/>
        <w:suppressAutoHyphens/>
        <w:spacing w:after="0" w:line="240" w:lineRule="auto"/>
        <w:ind w:firstLine="4111"/>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(регулировщик)</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дороге всем ребятам</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Мы светим с давних пор.</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Мы три родные брата</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Наш домик - ……..</w:t>
      </w:r>
    </w:p>
    <w:p w:rsidR="00C9679A" w:rsidRPr="00C9679A" w:rsidRDefault="00C9679A" w:rsidP="00C9679A">
      <w:pPr>
        <w:widowControl w:val="0"/>
        <w:suppressAutoHyphens/>
        <w:spacing w:after="0" w:line="240" w:lineRule="auto"/>
        <w:ind w:firstLine="4111"/>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(светофор)</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Чудо-палочка, она</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Всем знакома, всем видна.</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Днем заметна, а под вечер</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Изнутри освещена.</w:t>
      </w:r>
    </w:p>
    <w:p w:rsidR="00C9679A" w:rsidRPr="00C9679A" w:rsidRDefault="00C9679A" w:rsidP="00C9679A">
      <w:pPr>
        <w:widowControl w:val="0"/>
        <w:suppressAutoHyphens/>
        <w:spacing w:after="0" w:line="240" w:lineRule="auto"/>
        <w:ind w:firstLine="4111"/>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(жезл регулировщика)</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Группа учащихся из 5 человек выстраивается в одну шеренгу. Напротив них стоит один ученик, который изображает регулировщика.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Регулировщик регулирует движение с помощью жестов.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регулировщик становится к пешеходам правым или левым боком (зеленый сигнал светофора) – движение разрешено и пешеходы делают шаг вперед.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регулировщик поднял руку вверх (желтый сигнал светофора) – двигаться нельзя и пешеходы остаются на месте.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регулировщик поворачивается к пешеходам спиной или грудью (красный сигнал светофора) – пешеходы делают шаг назад.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пешеходы разбиваются на две группы – справа и слева от регулировщика. Регулировщик вытягивает вперед правую руку и поворачивается к пешеходам то грудью, то спиной, то правым боком, то левым боком. Со стороны груди и спины движение пешеходам запрещено – они делают шаг назад. Когда регулировщик поворачивается к пешеходам правым или левым боком, то одна группа можно двигаться вдоль спины регулировщика – эти пешеходы делают шаг вперед. Другой группе движение запрещено – эти пешеходы делают шаг назад.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Победит тот из пешеходов, который допустит меньше ошибок.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пешеходами и регулировщиком становятся другие ученики.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Когда и где был установлен первый в мире светофор?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На что был похож светофор, установленный в 1929 году в Москве?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Как расположены сигналы в светофоре и почему?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Какие светофоры используются на железнодорожных переездах?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Какие светофоры используются для регулирования движения только пешеходов или только велосипедистов? Что на них изображено?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Какие светофоры регулируют движение только трамваев?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Что собой представляет жезл регулировщика и для чего он нужен?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Какие жесты регулировщика запрещают движение пешеходов и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9. Для чего нужен регулировщику свисток?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7. Тема: Общие правила движения пешеходов по улицам и дорогам. Правила дорожного движения об обязанностях пешеходов</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у учащихся устойчивые навыки безопасного поведения на улицах и дорогах.</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keepNext/>
        <w:numPr>
          <w:ilvl w:val="2"/>
          <w:numId w:val="0"/>
        </w:numPr>
        <w:tabs>
          <w:tab w:val="left" w:pos="0"/>
        </w:tabs>
        <w:suppressAutoHyphens/>
        <w:spacing w:after="0" w:line="240" w:lineRule="auto"/>
        <w:jc w:val="center"/>
        <w:outlineLvl w:val="2"/>
        <w:rPr>
          <w:rFonts w:ascii="Times New Roman" w:eastAsia="Lucida Sans Unicode" w:hAnsi="Times New Roman" w:cs="Times New Roman"/>
          <w:b/>
          <w:bCs/>
          <w:kern w:val="1"/>
          <w:sz w:val="24"/>
          <w:szCs w:val="20"/>
          <w:lang/>
        </w:rPr>
      </w:pPr>
      <w:r w:rsidRPr="00C9679A">
        <w:rPr>
          <w:rFonts w:ascii="Times New Roman" w:eastAsia="Lucida Sans Unicode" w:hAnsi="Times New Roman" w:cs="Times New Roman"/>
          <w:b/>
          <w:bCs/>
          <w:kern w:val="1"/>
          <w:sz w:val="24"/>
          <w:szCs w:val="20"/>
          <w:lang/>
        </w:rPr>
        <w:t>Содержание занятия</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tabs>
          <w:tab w:val="left" w:pos="4440"/>
        </w:tabs>
        <w:suppressAutoHyphens/>
        <w:spacing w:after="0" w:line="322" w:lineRule="exact"/>
        <w:ind w:left="14" w:right="2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просит вспомнить учащихся, как они понимают термины «правостороннее» и «левостороннее» движение транспорта.</w:t>
      </w:r>
    </w:p>
    <w:p w:rsidR="00C9679A" w:rsidRPr="00C9679A" w:rsidRDefault="00C9679A" w:rsidP="00C9679A">
      <w:pPr>
        <w:widowControl w:val="0"/>
        <w:shd w:val="clear" w:color="auto" w:fill="FFFFFF"/>
        <w:tabs>
          <w:tab w:val="left" w:pos="9245"/>
        </w:tabs>
        <w:suppressAutoHyphens/>
        <w:spacing w:after="0" w:line="322" w:lineRule="exact"/>
        <w:ind w:left="43" w:right="2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i/>
          <w:iCs/>
          <w:color w:val="000000"/>
          <w:kern w:val="1"/>
          <w:sz w:val="24"/>
          <w:szCs w:val="24"/>
          <w:lang/>
        </w:rPr>
        <w:t>Правостороннее движение</w:t>
      </w:r>
      <w:r w:rsidRPr="00C9679A">
        <w:rPr>
          <w:rFonts w:ascii="Times New Roman" w:eastAsia="Lucida Sans Unicode" w:hAnsi="Times New Roman" w:cs="Times New Roman"/>
          <w:bCs/>
          <w:color w:val="000000"/>
          <w:kern w:val="1"/>
          <w:sz w:val="24"/>
          <w:szCs w:val="24"/>
          <w:lang/>
        </w:rPr>
        <w:t xml:space="preserve"> - это когда транспорт движется только по правой стороне проезжей части. Рассказывает, что правостороннее движение в России исторически сложилось во времена, когда еще были конные упряжки. Они должны были придерживаться правой стороны, чтобы не сталкиваться.</w:t>
      </w:r>
    </w:p>
    <w:p w:rsidR="00C9679A" w:rsidRPr="00C9679A" w:rsidRDefault="00C9679A" w:rsidP="00C9679A">
      <w:pPr>
        <w:widowControl w:val="0"/>
        <w:shd w:val="clear" w:color="auto" w:fill="FFFFFF"/>
        <w:suppressAutoHyphens/>
        <w:spacing w:after="0" w:line="322" w:lineRule="exact"/>
        <w:ind w:left="29" w:right="2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В большинстве стран мира движение правостороннее. А в некоторых странах, таких, например, как Япония, Англия, Индия, Австралия - </w:t>
      </w:r>
      <w:r w:rsidRPr="00C9679A">
        <w:rPr>
          <w:rFonts w:ascii="Times New Roman" w:eastAsia="Lucida Sans Unicode" w:hAnsi="Times New Roman" w:cs="Times New Roman"/>
          <w:bCs/>
          <w:i/>
          <w:iCs/>
          <w:color w:val="000000"/>
          <w:kern w:val="1"/>
          <w:sz w:val="24"/>
          <w:szCs w:val="24"/>
          <w:lang/>
        </w:rPr>
        <w:t>левостороннее</w:t>
      </w:r>
      <w:r w:rsidRPr="00C9679A">
        <w:rPr>
          <w:rFonts w:ascii="Times New Roman" w:eastAsia="Lucida Sans Unicode" w:hAnsi="Times New Roman" w:cs="Times New Roman"/>
          <w:bCs/>
          <w:color w:val="000000"/>
          <w:kern w:val="1"/>
          <w:sz w:val="24"/>
          <w:szCs w:val="24"/>
          <w:lang/>
        </w:rPr>
        <w:t>. То есть транспорт движется по левой стороне проезжей части.</w:t>
      </w:r>
    </w:p>
    <w:p w:rsidR="00C9679A" w:rsidRPr="00C9679A" w:rsidRDefault="00C9679A" w:rsidP="00C9679A">
      <w:pPr>
        <w:widowControl w:val="0"/>
        <w:shd w:val="clear" w:color="auto" w:fill="FFFFFF"/>
        <w:suppressAutoHyphens/>
        <w:spacing w:after="0" w:line="322" w:lineRule="exact"/>
        <w:ind w:right="34"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Поэтому, в странах с правосторонним движением, в том числе в России, при переходе проезжей части надо посмотреть сначала налево, откуда движется транспорт, а дойдя до </w:t>
      </w:r>
      <w:r w:rsidRPr="00C9679A">
        <w:rPr>
          <w:rFonts w:ascii="Times New Roman" w:eastAsia="Lucida Sans Unicode" w:hAnsi="Times New Roman" w:cs="Times New Roman"/>
          <w:bCs/>
          <w:color w:val="000000"/>
          <w:kern w:val="1"/>
          <w:sz w:val="24"/>
          <w:szCs w:val="24"/>
          <w:lang/>
        </w:rPr>
        <w:lastRenderedPageBreak/>
        <w:t>середины – направо.</w:t>
      </w:r>
    </w:p>
    <w:p w:rsidR="00C9679A" w:rsidRPr="00C9679A" w:rsidRDefault="00C9679A" w:rsidP="00C9679A">
      <w:pPr>
        <w:widowControl w:val="0"/>
        <w:shd w:val="clear" w:color="auto" w:fill="FFFFFF"/>
        <w:suppressAutoHyphens/>
        <w:spacing w:after="0" w:line="322" w:lineRule="exact"/>
        <w:ind w:right="38"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С учетом направления движения конструируют и транспортные средства. Так, в маршрутных такси, автобусах, троллейбусах и трамваях двери для входа и выхода пассажиров делают всегда только справа.</w:t>
      </w:r>
    </w:p>
    <w:p w:rsidR="00C9679A" w:rsidRPr="00C9679A" w:rsidRDefault="00C9679A" w:rsidP="00C9679A">
      <w:pPr>
        <w:widowControl w:val="0"/>
        <w:shd w:val="clear" w:color="auto" w:fill="FFFFFF"/>
        <w:suppressAutoHyphens/>
        <w:spacing w:after="0" w:line="322" w:lineRule="exact"/>
        <w:ind w:left="14" w:right="1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Правостороннее движение распространяется и на пешеходов. По тротуару надо ходить с правой стороны. Учитель напоминает учащимся, что слово «тротуар» в переводе с французского языка означает «место для движения пешеходов». Одни люди идут по правой стороне в одну сторону, а другие - навстречу, тоже по правой стороне.</w:t>
      </w:r>
    </w:p>
    <w:p w:rsidR="00C9679A" w:rsidRPr="00C9679A" w:rsidRDefault="00C9679A" w:rsidP="00C9679A">
      <w:pPr>
        <w:widowControl w:val="0"/>
        <w:shd w:val="clear" w:color="auto" w:fill="FFFFFF"/>
        <w:suppressAutoHyphens/>
        <w:spacing w:after="0" w:line="317" w:lineRule="exact"/>
        <w:ind w:right="14"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спрашивает учеников: где должны ходить пешеходы, если нет тротуара или пешеходной дорожки? (Ответ: по обочине.). Однако ходить по обочине опасно. Иногда на нее съезжают машины, поэтому надо быть внимательным, чтобы вовремя избежать опасности.</w:t>
      </w:r>
    </w:p>
    <w:p w:rsidR="00C9679A" w:rsidRPr="00C9679A" w:rsidRDefault="00C9679A" w:rsidP="00C9679A">
      <w:pPr>
        <w:widowControl w:val="0"/>
        <w:shd w:val="clear" w:color="auto" w:fill="FFFFFF"/>
        <w:suppressAutoHyphens/>
        <w:spacing w:before="5" w:after="0" w:line="317" w:lineRule="exact"/>
        <w:ind w:left="24" w:right="5"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Напоминает, что если нет тротуара, пешеходной дорожки, обочины, то можно в сопровождении взрослых идти по краю проезжей части дороги в один ряд и навстречу движению транспорта. Тогда водители видят пешеходов издалека. Кроме того, если машины едут с большой скоростью, можно отойти немного в сторону от шоссе, чтобы не случилось аварии.</w:t>
      </w:r>
    </w:p>
    <w:p w:rsidR="00C9679A" w:rsidRPr="00C9679A" w:rsidRDefault="00C9679A" w:rsidP="00C9679A">
      <w:pPr>
        <w:widowControl w:val="0"/>
        <w:shd w:val="clear" w:color="auto" w:fill="FFFFFF"/>
        <w:suppressAutoHyphens/>
        <w:spacing w:before="5" w:after="0" w:line="317" w:lineRule="exact"/>
        <w:ind w:left="10" w:right="1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Опасности на улицах и дорогах могут возникнуть из-за погоды. Зимой надо быть очень осторожным, потому что можно поскользнуться и упасть перед машиной. Обзору дороги может мешать капюшон, поднятый воротник. Весной на тротуаре большие лужи, и дети, чтобы обойти их, выходят на проезжую часть. А этого делать нельзя - может неожиданно появиться машина. В тумане водители могут не увидеть пешеходов, которые неправильно переходят улицы и дороги. В результате происходят аварии. Поэтому важно постоянно быть внимательным, чтобы видеть и слышать, что делается вокруг.</w:t>
      </w:r>
    </w:p>
    <w:p w:rsidR="00C9679A" w:rsidRPr="00C9679A" w:rsidRDefault="00C9679A" w:rsidP="00C9679A">
      <w:pPr>
        <w:widowControl w:val="0"/>
        <w:shd w:val="clear" w:color="auto" w:fill="FFFFFF"/>
        <w:suppressAutoHyphens/>
        <w:spacing w:after="0" w:line="317" w:lineRule="exact"/>
        <w:ind w:left="14" w:right="2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рекомендует запомнить словесные формулы. Каждый учащийся, подойдя к проезжей части дороги, должен мысленно сказать себе: «Стоп. Я иду через дорогу. Опасно. Надо быть осторожным». Если это повторять каждый раз, появится привычка всегда соблюдать правила безопасного поведения.</w:t>
      </w:r>
    </w:p>
    <w:p w:rsidR="00C9679A" w:rsidRPr="00C9679A" w:rsidRDefault="00C9679A" w:rsidP="00C9679A">
      <w:pPr>
        <w:widowControl w:val="0"/>
        <w:shd w:val="clear" w:color="auto" w:fill="FFFFFF"/>
        <w:suppressAutoHyphens/>
        <w:spacing w:after="0" w:line="317" w:lineRule="exact"/>
        <w:ind w:left="43"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просит учащихся вспомнить правила перехода дорог по пешеходному переходу и дороге, где поблизости нет пешеходных переходов. Объясняет, что в этом случае надо найти безопасное место для перехода, расположенное подальше от поворота и с хорошим обзором в обе стороны.</w:t>
      </w:r>
    </w:p>
    <w:p w:rsidR="00C9679A" w:rsidRPr="00C9679A" w:rsidRDefault="00C9679A" w:rsidP="00C9679A">
      <w:pPr>
        <w:widowControl w:val="0"/>
        <w:shd w:val="clear" w:color="auto" w:fill="FFFFFF"/>
        <w:suppressAutoHyphens/>
        <w:spacing w:after="0" w:line="317" w:lineRule="exact"/>
        <w:ind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Если машина идет быстро, надо дать ей проехать. Нельзя спешить перейти дорогу и перед медленно движущейся машиной, так как за ней может быть вторая, едущая быстрее. При переходе дороги нужно всегда смотреть и прислушиваться. Машина может появиться в любой момент.</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Особенно опасным участком дороги считается перекресток, так как транспорт на нем движется в разных направлениях. В целях безопасности водителям и пешеходам надо знать и соблюдать правила проезда и перехода перекрестка.</w:t>
      </w:r>
    </w:p>
    <w:p w:rsidR="00C9679A" w:rsidRPr="00C9679A" w:rsidRDefault="00C9679A" w:rsidP="00C9679A">
      <w:pPr>
        <w:widowControl w:val="0"/>
        <w:shd w:val="clear" w:color="auto" w:fill="FFFFFF"/>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На перекрестке может быть светофор и регулировщик - например, инспектор ДПС со свистком и жезлом. Он стоит в центре перекрестка, чтобы все его видели, и управляет движением. Такой перекресток, где есть светофоры или регулировщик, называется </w:t>
      </w:r>
      <w:r w:rsidRPr="00C9679A">
        <w:rPr>
          <w:rFonts w:ascii="Times New Roman" w:eastAsia="Lucida Sans Unicode" w:hAnsi="Times New Roman" w:cs="Times New Roman"/>
          <w:bCs/>
          <w:i/>
          <w:iCs/>
          <w:color w:val="000000"/>
          <w:kern w:val="1"/>
          <w:sz w:val="24"/>
          <w:szCs w:val="24"/>
          <w:lang/>
        </w:rPr>
        <w:t>регулируемым</w:t>
      </w:r>
      <w:r w:rsidRPr="00C9679A">
        <w:rPr>
          <w:rFonts w:ascii="Times New Roman" w:eastAsia="Lucida Sans Unicode" w:hAnsi="Times New Roman" w:cs="Times New Roman"/>
          <w:bCs/>
          <w:color w:val="000000"/>
          <w:kern w:val="1"/>
          <w:sz w:val="24"/>
          <w:szCs w:val="24"/>
          <w:lang/>
        </w:rPr>
        <w:t xml:space="preserve">, т.е. управляемым. Если на перекрестке нет регулировщика или светофоров – он называется </w:t>
      </w:r>
      <w:r w:rsidRPr="00C9679A">
        <w:rPr>
          <w:rFonts w:ascii="Times New Roman" w:eastAsia="Lucida Sans Unicode" w:hAnsi="Times New Roman" w:cs="Times New Roman"/>
          <w:bCs/>
          <w:i/>
          <w:iCs/>
          <w:color w:val="000000"/>
          <w:kern w:val="1"/>
          <w:sz w:val="24"/>
          <w:szCs w:val="24"/>
          <w:lang/>
        </w:rPr>
        <w:t>нерегулируемым</w:t>
      </w:r>
      <w:r w:rsidRPr="00C9679A">
        <w:rPr>
          <w:rFonts w:ascii="Times New Roman" w:eastAsia="Lucida Sans Unicode" w:hAnsi="Times New Roman" w:cs="Times New Roman"/>
          <w:bCs/>
          <w:color w:val="000000"/>
          <w:kern w:val="1"/>
          <w:sz w:val="24"/>
          <w:szCs w:val="24"/>
          <w:lang/>
        </w:rPr>
        <w:t xml:space="preserve"> (неуправляемым).</w:t>
      </w:r>
    </w:p>
    <w:p w:rsidR="00C9679A" w:rsidRPr="00C9679A" w:rsidRDefault="00C9679A" w:rsidP="00C9679A">
      <w:pPr>
        <w:widowControl w:val="0"/>
        <w:shd w:val="clear" w:color="auto" w:fill="FFFFFF"/>
        <w:suppressAutoHyphens/>
        <w:spacing w:after="0" w:line="326" w:lineRule="exact"/>
        <w:ind w:right="2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Учитель обращает внимание учащихся на то, что при переходе нерегулируемого перекрестка надо быть очень внимательным. Переходить его можно только под прямым углом </w:t>
      </w:r>
      <w:r w:rsidRPr="00C9679A">
        <w:rPr>
          <w:rFonts w:ascii="Times New Roman" w:eastAsia="Lucida Sans Unicode" w:hAnsi="Times New Roman" w:cs="Times New Roman"/>
          <w:bCs/>
          <w:color w:val="000000"/>
          <w:kern w:val="1"/>
          <w:sz w:val="24"/>
          <w:szCs w:val="24"/>
          <w:lang/>
        </w:rPr>
        <w:lastRenderedPageBreak/>
        <w:t>к краю проезжей части. Если идти не по прямой, а наискосок, то путь получится длиннее и придется дольше находиться на проезжей части. Это опасно.</w:t>
      </w:r>
    </w:p>
    <w:p w:rsidR="00C9679A" w:rsidRPr="00C9679A" w:rsidRDefault="00C9679A" w:rsidP="00C9679A">
      <w:pPr>
        <w:widowControl w:val="0"/>
        <w:shd w:val="clear" w:color="auto" w:fill="FFFFFF"/>
        <w:suppressAutoHyphens/>
        <w:spacing w:before="5" w:after="0" w:line="326" w:lineRule="exact"/>
        <w:ind w:right="1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Переходить дорогу на регулируемом перекрестке тоже непросто, потому что там установлены сразу несколько светофоров. У каждого из них сигналы красного, желтого и зеленого цвета могут быть с двух, трех и четырех сторон. Переходя проезжую часть на таком перекрестке (дети должны это делать со взрослыми), надо смотреть на светофор для пешеходов.</w:t>
      </w:r>
    </w:p>
    <w:p w:rsidR="00C9679A" w:rsidRPr="00C9679A" w:rsidRDefault="00C9679A" w:rsidP="00C9679A">
      <w:pPr>
        <w:widowControl w:val="0"/>
        <w:shd w:val="clear" w:color="auto" w:fill="FFFFFF"/>
        <w:suppressAutoHyphens/>
        <w:spacing w:before="5"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В конце своего объяснения учитель еще раз уточняет правила перехода перекрестка и дает установку на их осмысление, осознание и запоминание.</w:t>
      </w:r>
    </w:p>
    <w:p w:rsidR="00C9679A" w:rsidRPr="00C9679A" w:rsidRDefault="00C9679A" w:rsidP="00C9679A">
      <w:pPr>
        <w:widowControl w:val="0"/>
        <w:shd w:val="clear" w:color="auto" w:fill="FFFFFF"/>
        <w:suppressAutoHyphens/>
        <w:spacing w:after="0" w:line="32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1. Смотреть надо на пешеходный светофор, находящийся на противоположной стороне проезжей части дороги, которую собираешься перейти.</w:t>
      </w:r>
    </w:p>
    <w:p w:rsidR="00C9679A" w:rsidRPr="00C9679A" w:rsidRDefault="00C9679A" w:rsidP="00C9679A">
      <w:pPr>
        <w:widowControl w:val="0"/>
        <w:shd w:val="clear" w:color="auto" w:fill="FFFFFF"/>
        <w:suppressAutoHyphens/>
        <w:spacing w:after="0" w:line="32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2. Регулируемый перекресток со светофором и пешеходным переходом «зебра» следует переходить на зеленый сигнал, руководствуясь правилом: остановиться перед проезжей частью, посмотреть назад, вперед, налево, направо и убедиться в безопасности.</w:t>
      </w:r>
    </w:p>
    <w:p w:rsidR="00C9679A" w:rsidRPr="00C9679A" w:rsidRDefault="00C9679A" w:rsidP="00C9679A">
      <w:pPr>
        <w:widowControl w:val="0"/>
        <w:shd w:val="clear" w:color="auto" w:fill="FFFFFF"/>
        <w:suppressAutoHyphens/>
        <w:spacing w:after="0" w:line="32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3. Нерегулируемый перекресток следует переходить по пешеходному переходу «зебра» по тому же правилу.</w:t>
      </w:r>
    </w:p>
    <w:p w:rsidR="00C9679A" w:rsidRPr="00C9679A" w:rsidRDefault="00C9679A" w:rsidP="00C9679A">
      <w:pPr>
        <w:widowControl w:val="0"/>
        <w:shd w:val="clear" w:color="auto" w:fill="FFFFFF"/>
        <w:suppressAutoHyphens/>
        <w:spacing w:after="0" w:line="331" w:lineRule="exact"/>
        <w:ind w:right="5"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4. Переходить проезжую часть дороги (регулируемый и нерегулируемый перекресток) необходимо только прямо, поперек движению машин, а не наискосок.</w:t>
      </w:r>
    </w:p>
    <w:p w:rsidR="00C9679A" w:rsidRPr="00C9679A" w:rsidRDefault="00C9679A" w:rsidP="00C9679A">
      <w:pPr>
        <w:widowControl w:val="0"/>
        <w:shd w:val="clear" w:color="auto" w:fill="FFFFFF"/>
        <w:suppressAutoHyphens/>
        <w:spacing w:after="0" w:line="317" w:lineRule="exact"/>
        <w:ind w:left="14" w:right="2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напоминает детям о том, где можно, а где нельзя играть.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Кататься </w:t>
      </w:r>
      <w:r w:rsidRPr="00C9679A">
        <w:rPr>
          <w:rFonts w:ascii="Times New Roman" w:eastAsia="Lucida Sans Unicode" w:hAnsi="Times New Roman" w:cs="Times New Roman"/>
          <w:i/>
          <w:iCs/>
          <w:kern w:val="1"/>
          <w:sz w:val="24"/>
          <w:szCs w:val="24"/>
          <w:lang/>
        </w:rPr>
        <w:t>на коньках или лыжах</w:t>
      </w:r>
      <w:r w:rsidRPr="00C9679A">
        <w:rPr>
          <w:rFonts w:ascii="Times New Roman" w:eastAsia="Lucida Sans Unicode" w:hAnsi="Times New Roman" w:cs="Times New Roman"/>
          <w:kern w:val="1"/>
          <w:sz w:val="24"/>
          <w:szCs w:val="24"/>
          <w:lang/>
        </w:rPr>
        <w:t xml:space="preserve"> можно только в парках, скверах, стадионах, катках. Горки, с которых катаются </w:t>
      </w:r>
      <w:r w:rsidRPr="00C9679A">
        <w:rPr>
          <w:rFonts w:ascii="Times New Roman" w:eastAsia="Lucida Sans Unicode" w:hAnsi="Times New Roman" w:cs="Times New Roman"/>
          <w:i/>
          <w:iCs/>
          <w:kern w:val="1"/>
          <w:sz w:val="24"/>
          <w:szCs w:val="24"/>
          <w:lang/>
        </w:rPr>
        <w:t>на санках</w:t>
      </w:r>
      <w:r w:rsidRPr="00C9679A">
        <w:rPr>
          <w:rFonts w:ascii="Times New Roman" w:eastAsia="Lucida Sans Unicode" w:hAnsi="Times New Roman" w:cs="Times New Roman"/>
          <w:kern w:val="1"/>
          <w:sz w:val="24"/>
          <w:szCs w:val="24"/>
          <w:lang/>
        </w:rPr>
        <w:t xml:space="preserve">, не должны заканчиваться у края проезжей части – есть опасность выезда на дорогу, по которой с большой скоростью движутся автомобили.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Летом кататься </w:t>
      </w:r>
      <w:r w:rsidRPr="00C9679A">
        <w:rPr>
          <w:rFonts w:ascii="Times New Roman" w:eastAsia="Lucida Sans Unicode" w:hAnsi="Times New Roman" w:cs="Times New Roman"/>
          <w:i/>
          <w:iCs/>
          <w:kern w:val="1"/>
          <w:sz w:val="24"/>
          <w:szCs w:val="24"/>
          <w:lang/>
        </w:rPr>
        <w:t>на велосипедах или самокатах</w:t>
      </w:r>
      <w:r w:rsidRPr="00C9679A">
        <w:rPr>
          <w:rFonts w:ascii="Times New Roman" w:eastAsia="Lucida Sans Unicode" w:hAnsi="Times New Roman" w:cs="Times New Roman"/>
          <w:kern w:val="1"/>
          <w:sz w:val="24"/>
          <w:szCs w:val="24"/>
          <w:lang/>
        </w:rPr>
        <w:t xml:space="preserve"> можно только в специально отведенных местах. Категорически запрещено выезжать на проезжую часть или тротуар – это создает помехи для движения транспорта и пешеходов. Движение на велосипедах по проезжей части дорог разрешается только с 14 лет.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Играть</w:t>
      </w:r>
      <w:r w:rsidRPr="00C9679A">
        <w:rPr>
          <w:rFonts w:ascii="Times New Roman" w:eastAsia="Lucida Sans Unicode" w:hAnsi="Times New Roman" w:cs="Times New Roman"/>
          <w:kern w:val="1"/>
          <w:sz w:val="24"/>
          <w:szCs w:val="24"/>
          <w:lang/>
        </w:rPr>
        <w:t xml:space="preserve"> следует на детских и спортивных площадках, стадионах. Нельзя играть в снежки, футбол и другие игры на проезжей част дорог и тротуарах – это мешает движению транспорта и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Правилах дорожного движения Российской Федерации есть специальный раздел «Обязанности пешеходов». Учитель кратко излагает суть этого раздела.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Обязанности пешехода.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Пешеходы должны ходить только по тротуарам или пешеходным дорожкам. Если тротуар, пешеходная или велосипедная дорожка, обочина, отсутствуют или движение по ним невозможно, пешеход может идти по краю проезжей части </w:t>
      </w:r>
      <w:r w:rsidRPr="00C9679A">
        <w:rPr>
          <w:rFonts w:ascii="Times New Roman" w:eastAsia="Lucida Sans Unicode" w:hAnsi="Times New Roman" w:cs="Times New Roman"/>
          <w:i/>
          <w:color w:val="000000"/>
          <w:kern w:val="1"/>
          <w:sz w:val="24"/>
          <w:szCs w:val="24"/>
          <w:lang/>
        </w:rPr>
        <w:t xml:space="preserve">навстречу движению </w:t>
      </w:r>
      <w:r w:rsidRPr="00C9679A">
        <w:rPr>
          <w:rFonts w:ascii="Times New Roman" w:eastAsia="Lucida Sans Unicode" w:hAnsi="Times New Roman" w:cs="Times New Roman"/>
          <w:color w:val="000000"/>
          <w:kern w:val="1"/>
          <w:sz w:val="24"/>
          <w:szCs w:val="24"/>
          <w:lang/>
        </w:rPr>
        <w:t>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Организованные колонны людей должны двигаться по правой стороне проезжей части не более чем в четыре ряда, не создавая помех транспортным средствам. Впереди и позади колонны с левой стороны идут сопровождающие с красными флажками, а в темное время суток и в условиях недостаточной видимости – с зажженными фонарями (спереди – белого цвета, сзади – красного).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Группы детей могут ходить по тротуарам или пешеходным дорожкам, а если их нет – по обочинам в светлое время суток и только в сопровождении взрослых.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Переходить дорогу пешеходы должны по подземным или надземным пешеходным переходам, либо в местах, обозначенных разметкой или знаками. На участках дорог, где отсутствуют обозначенные пешеходные переходы, пешеходы должны переходить дорогу на перекрестках по линии тротуара или обочины, а между перекрестками – только под прямым углом в местах, где дорога хорошо просматривается в обе стороны.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местах, где движение регулируется, пешеходы обязаны руководствоваться сигналами </w:t>
      </w:r>
      <w:r w:rsidRPr="00C9679A">
        <w:rPr>
          <w:rFonts w:ascii="Times New Roman" w:eastAsia="Lucida Sans Unicode" w:hAnsi="Times New Roman" w:cs="Times New Roman"/>
          <w:kern w:val="1"/>
          <w:sz w:val="24"/>
          <w:szCs w:val="24"/>
          <w:lang/>
        </w:rPr>
        <w:lastRenderedPageBreak/>
        <w:t>регулировщика или светофора. Переходя дорогу, нельзя останавливаться на проезжей части. Если пешеходы не успели закончить переход, то следует остановиться на «островке безопасности».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приближении специальных транспортных средств пешеходы должны воздержаться от перехода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учащихся изобразить на листе бумаги проезжую часть дороги. Одним ученикам он дает задание нарисовать светофоры, другим – пешеходный переход, обозначенный дорожными знаками или дорожной разметкой «зебра». Еще раз повторить, как правильно переходить проезжую часть в том или ином случае.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«Дорога, транспорт, пешеход, пассажир».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Дети становятся в круг. В середине круга становится регулировщик дорожного движения. Он бросает мяч кому-либо из играющих, произнося при этом одно из слов: дорога, транспорт, пешеход, пассажир. Если ведущий сказал слово «Дорога», тот, кто поймал мяч, должен быстро назвать какое-либо слово, связанное с дорогой (тротуар, кювет, обочина, газон и т.д.). На слово «Транспорт» играющий отвечает названием одного из видов транспорта (грузовик, метро, автобус и т.д.). При слове «Пешеход» можно ответить светофор, пешеходный переход и т.д.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мяч возвращается регулировщику. Игрок, сделавший ошибку, выбывает из игры.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 вы понимаете термины «правостороннее движение» и «левостороннее движение»? В каких странах они используются?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Какие сигналы светофора разрешают движение, а какие – запрещают?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Как надо переходить дорогу, если нет светофора?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Что показывает дорожная разметка «зебра»?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Назовите основные обязанности пешехода, изложенные в Правилах дорожного движения Российской Федерации.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8. Тема: Перевозка людей в транспортных средствах.</w:t>
      </w: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Правила дорожного движения об обязанностях пассажиров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учащихся с правилами перевозки людей транспортом. Формировать у них устойчивые навыки поведения в транспортном средстве и на остановочных площадках.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просит детей вспомнить, кого называют пассажиром. Напоминает, что пассажиром считается не только человек, находящийся в общественном транспорте – но и люди, находящиеся в салоне легкового автомобиля, в кузове грузового автомобиля, в коляске мотоцикла.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 городскому общественному транспорту относятся автобус, троллейбус, трамвай, метро и такси. Учитель просит детей рассказать, что они знают об этих транспортных средствах.</w:t>
      </w:r>
    </w:p>
    <w:p w:rsidR="00C9679A" w:rsidRPr="00C9679A" w:rsidRDefault="00C9679A" w:rsidP="00C9679A">
      <w:pPr>
        <w:widowControl w:val="0"/>
        <w:shd w:val="clear" w:color="auto" w:fill="FFFFFF"/>
        <w:suppressAutoHyphens/>
        <w:spacing w:before="10" w:after="0" w:line="33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Вместе с учащимися он повторяет правила поведения в маршрутном транспорте и на посадочных площадках.</w:t>
      </w:r>
    </w:p>
    <w:p w:rsidR="00C9679A" w:rsidRPr="00C9679A" w:rsidRDefault="00C9679A" w:rsidP="00C9679A">
      <w:pPr>
        <w:widowControl w:val="0"/>
        <w:shd w:val="clear" w:color="auto" w:fill="FFFFFF"/>
        <w:suppressAutoHyphens/>
        <w:spacing w:before="14" w:after="0" w:line="33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lastRenderedPageBreak/>
        <w:t>1. В ожидании транспорта нельзя выходить на проезжую часть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Ожидать автобус, троллейбус, трамвай на специальной, приподнятой над поверхностью проезжей части, площадке. Если такой площадки нет, то надо стоять на тротуаре или у обочины. Ни в коем случае нельзя ожидать общественный транспорт, стоя на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2. Нельзя близко подходить к краю проезжей части дороги, особенно зимой. </w:t>
      </w:r>
      <w:r w:rsidRPr="00C9679A">
        <w:rPr>
          <w:rFonts w:ascii="Times New Roman" w:eastAsia="Lucida Sans Unicode" w:hAnsi="Times New Roman" w:cs="Times New Roman"/>
          <w:kern w:val="1"/>
          <w:sz w:val="24"/>
          <w:szCs w:val="24"/>
          <w:lang/>
        </w:rPr>
        <w:t xml:space="preserve">Выходить на проезжую часть можно только после полной остановки автобуса или троллейбуса. </w:t>
      </w:r>
      <w:r w:rsidRPr="00C9679A">
        <w:rPr>
          <w:rFonts w:ascii="Times New Roman" w:eastAsia="Lucida Sans Unicode" w:hAnsi="Times New Roman" w:cs="Times New Roman"/>
          <w:bCs/>
          <w:color w:val="000000"/>
          <w:kern w:val="1"/>
          <w:sz w:val="24"/>
          <w:szCs w:val="24"/>
          <w:lang/>
        </w:rPr>
        <w:t>Надо иметь в виду, что при торможении автобус или троллейбус может занести на посадочную площадку.</w:t>
      </w:r>
    </w:p>
    <w:p w:rsidR="00C9679A" w:rsidRPr="00C9679A" w:rsidRDefault="00C9679A" w:rsidP="00C9679A">
      <w:pPr>
        <w:widowControl w:val="0"/>
        <w:shd w:val="clear" w:color="auto" w:fill="FFFFFF"/>
        <w:tabs>
          <w:tab w:val="left" w:pos="792"/>
        </w:tabs>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3. Высадка и посадка в маршрутный транспорт должны осуществляться со стороны тротуара или обочины и только после полной остановки.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Выходить из автобуса или троллейбуса можно только после полной остановки через переднюю или заднюю дверь. При этом пассажиры, ожидающие посадки, должны обеспечить беспрепятственный выход пассажиров через переднюю или заднюю дверь.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Входят в автобус или троллейбус через заднюю дверь. Через переднюю дверь разрешено входить пассажирам с детьми дошкольного возраста, школьникам до 4-го класса, а также инвалидам, престарелым людям и беременным женщинам.</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Обращает внимание учащихся, что иногда дети не успевают войти в транспорт, а водитель закрывает двери и начинает движение. В итоге может произойти несчастный случай. Поэтому при выходе через переднюю дверь желательно встретиться взглядом с водителем и убедиться, что он все видит. И обязательно надо смотреть под ноги, поднимаясь или спускаясь по ступенькам.</w:t>
      </w:r>
    </w:p>
    <w:p w:rsidR="00C9679A" w:rsidRPr="00C9679A" w:rsidRDefault="00C9679A" w:rsidP="00C9679A">
      <w:pPr>
        <w:widowControl w:val="0"/>
        <w:shd w:val="clear" w:color="auto" w:fill="FFFFFF"/>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4. Нельзя отвлекать разговорами водителя и стучать в стекло кабины, а билеты у водителя нужно покупать только на остановке.</w:t>
      </w:r>
    </w:p>
    <w:p w:rsidR="00C9679A" w:rsidRPr="00C9679A" w:rsidRDefault="00C9679A" w:rsidP="00C9679A">
      <w:pPr>
        <w:widowControl w:val="0"/>
        <w:shd w:val="clear" w:color="auto" w:fill="FFFFFF"/>
        <w:tabs>
          <w:tab w:val="left" w:pos="792"/>
        </w:tabs>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5. Надо быть вежливым и уступать место пожилым пассажирам, маленьким детям и инвалидам.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 поведению человека в салоне общественного транспорта можно судить не только о том, знает ли он Правила дорожного движения, но и о его общей культуре. Мальчики должны уступать места девочкам, при посадке пропускать их вперед, а при высадке – подать руку. Необходимо уступать места престарелым людям и инвалидам, пассажирам с детьми дошкольного возраста, а также беременным женщинам.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Нельзя перевозить вещи, которые могут запачкать сиденья или одежду пассажиров. Мелких животных надо перевозить в специальных контейнерах или клетках, а крупных собак – в намордниках. Кроме того, в общественном транспорте нельзя громко разговаривать, шуметь, толкаться.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Cs/>
          <w:color w:val="000000"/>
          <w:kern w:val="1"/>
          <w:sz w:val="24"/>
          <w:szCs w:val="24"/>
          <w:lang/>
        </w:rPr>
        <w:t xml:space="preserve">6. </w:t>
      </w:r>
      <w:r w:rsidRPr="00C9679A">
        <w:rPr>
          <w:rFonts w:ascii="Times New Roman" w:eastAsia="Lucida Sans Unicode" w:hAnsi="Times New Roman" w:cs="Times New Roman"/>
          <w:kern w:val="1"/>
          <w:sz w:val="24"/>
          <w:szCs w:val="24"/>
          <w:lang/>
        </w:rPr>
        <w:t>Пассажирам запрещается высовываться из окон. Это может привести к несчастному случаю.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Если трамвайные пути проходят посередине дороги, то ожидать трамвай можно на специальной посадочной площадке, а при её отсутствии - на тротуаре. На проезжую часть дороги можно выходить только тогда, когда трамвай подошел к остановке. Прежде чем начать движение к трамваю, необходимо убедиться, что транспорт остановился и уступает вам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Правильно обходить стоящий на остановке автобус или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Лучше всего дождаться, когда автобус или трамвай отъедут от остановки, а затем, посмотрев налево и направо, перейти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же общественный транспорт продолжает стоять на остановке, то автобус и троллейбус надо обходить сзади, а трамвай - спереди. Трамвай надо обходить всегда спереди, потому что, начав обход сзади, можно попасть под встречный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Обходить стоящий на остановке автобус или троллейбус надо в два этапа. Сначала дойти до края автобуса или троллейбуса и выглянуть из-за него, убедившись в отсутствии транспорта, приближающегося со встречного направления. Затем, посмотрев налево и ещё раз направо, можно продолжить движение через проезжую часть.</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lastRenderedPageBreak/>
        <w:t>9. Соблюдать правила поведения пассажиров, находящихся в легковом автомобиле.</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На переднем сиденье движущегося легкового автомобиля ребенок может находиться только с 12 лет и быть обязательно пристегнутым ремнем безопасности. Дети до 12 лет при перевозке их как на переднем, так и на заднем сиденье должны находиться в специальном кресле, которое позволяет и их пристегнуть ремнём безопасности. Выходить из легкового автомобиля следует только со стороны тротуара или обочины..</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10. Соблюдать правила поведения пассажиров при перевозке на мотоцикле.</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При движении на мотоцикле детям до 12 лет можно находиться только в коляске, держась за поручень обеими руками и обязательно в застегнутом мотошлеме. Мотошлем защитит от возможного удара головой при аварии. Перевозка детей до 12 лет на мотоцикле без коляски при отсутствии специального сиденья запрещена.</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11. Соблюдать правила поведения пассажиров при перевозке в кузове грузового автомобиля.</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Детей разрешается перевозить только в закрытом кузове-фургоне. Их должен обязательно сопровождать взрослый. Находиться в кузове грузового автомобиля можно только на специально оборудованных сидячих местах. Стоять или ходить по кузову во время движения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Правилах дорожного движения Российской Федерации есть специальный раздел «Обязанности пассажиров». Учитель кратко излагает суть этого раздела.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Обязанности пассажиров.</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kern w:val="1"/>
          <w:sz w:val="24"/>
          <w:szCs w:val="24"/>
          <w:lang/>
        </w:rPr>
      </w:pPr>
      <w:r w:rsidRPr="00C9679A">
        <w:rPr>
          <w:rFonts w:ascii="Times New Roman" w:eastAsia="Lucida Sans Unicode" w:hAnsi="Times New Roman" w:cs="Times New Roman"/>
          <w:bCs/>
          <w:kern w:val="1"/>
          <w:sz w:val="24"/>
          <w:szCs w:val="24"/>
          <w:lang/>
        </w:rPr>
        <w:t>Ожидать автобус, троллейбус, трамвай, такси пассажиры могут только на посадочных площадках, на тротуаре или обочине.</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kern w:val="1"/>
          <w:sz w:val="24"/>
          <w:szCs w:val="24"/>
          <w:lang/>
        </w:rPr>
      </w:pPr>
      <w:r w:rsidRPr="00C9679A">
        <w:rPr>
          <w:rFonts w:ascii="Times New Roman" w:eastAsia="Lucida Sans Unicode" w:hAnsi="Times New Roman" w:cs="Times New Roman"/>
          <w:bCs/>
          <w:kern w:val="1"/>
          <w:sz w:val="24"/>
          <w:szCs w:val="24"/>
          <w:lang/>
        </w:rPr>
        <w:t>Входить в общественный транспорт и выходить из него можно только после полной остановки и лишь со стороны тротуара, обочины или края проезжей части.</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kern w:val="1"/>
          <w:sz w:val="24"/>
          <w:szCs w:val="24"/>
          <w:lang/>
        </w:rPr>
      </w:pPr>
      <w:r w:rsidRPr="00C9679A">
        <w:rPr>
          <w:rFonts w:ascii="Times New Roman" w:eastAsia="Lucida Sans Unicode" w:hAnsi="Times New Roman" w:cs="Times New Roman"/>
          <w:bCs/>
          <w:i/>
          <w:iCs/>
          <w:kern w:val="1"/>
          <w:sz w:val="24"/>
          <w:szCs w:val="24"/>
          <w:lang/>
        </w:rPr>
        <w:t>Пассажирам запрещается</w:t>
      </w:r>
      <w:r w:rsidRPr="00C9679A">
        <w:rPr>
          <w:rFonts w:ascii="Times New Roman" w:eastAsia="Lucida Sans Unicode" w:hAnsi="Times New Roman" w:cs="Times New Roman"/>
          <w:bCs/>
          <w:kern w:val="1"/>
          <w:sz w:val="24"/>
          <w:szCs w:val="24"/>
          <w:lang/>
        </w:rPr>
        <w:t>: отвлекать водителя от управления транспортным средством во время его движения, открывать двери транспортного средства во время его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учащихся отгадать загадки про транспортные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Дом по улице идет,</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работу нас везет.</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Не на курьих тонких ножках, </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 в резиновых сапожках.</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(автобус)</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Мы стоим на остановке,</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Мы поедем за обновкой.</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Рельсы есть, ты не зевай,</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 нам спешит большой…</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(трамвай)</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Эй, не стойте на дороге!</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Мчит машина по тревоге.</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 зачем ей так спешить?</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Как зачем? Пожар тушить!</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(пожарная машина)</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Носит хобот, а не слон.</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Но слона сильнее он.</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Сотни рук он заменяет.</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Без лопаты, а копает.</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(экскаватор)</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Сам не едет, не идет.</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 поддержишь – упадет.</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 педали пустишь в ход-</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Он помчит тебя вперед.</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(велосипед)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Ученики разбиваются на две группы – пешеходы и машины. У детей, которые изображают машины, в руках рисунки с автомобилем, автобусом, трамваем.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Трамвай (или автобус) стоит на остановке. Навстречу движется автомобиль. Пешеходы переходят дорогу поочередно то сзади, то спереди стоящего трамвая (или автобуса). Учитель комментирует опасные ситуации, возникающие при неправильных действиях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Где надо ожидать автобус, троллейбус,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Когда можно начать посадку в общественный транспорт?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Через какую дверь нужно входить в автобус?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Как нужно обходить стоящий на остановке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Как правильно обходить стоящий на остановке автобус?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Что должно находиться на голове у пассажира мотоцикла?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Как правильно вести себя, находясь в коляске мотоцикла?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9. Тема: Обобщающее занятие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Обобщить и закрепить знания учащихся о безопасности дорожного движения, полученные ими за предыдущие годы обучения. Воспитывать у детей навыки сознательного и дисциплинированного поведения на улице, дороге и в общественном транспорте.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Обобщающее занятие предлагается провести в форме викторины, включающей в себя ответы на вопросы.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Учащиеся разбиваются на три команды – по числу рядов в классе. Они обсуждают ответы на вопросы викторины между собой.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учитель предлагает командам по очереди брать билет и отвечать на вопрос. Другие команды дополняют ответ.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Побеждает та команда, которая ответит наиболее полно на большее количество вопросов.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качестве членов жюри могут быть привлечены родители, учителя, инспектор ГИБДД, старшеклассники.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i/>
          <w:iCs/>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i/>
          <w:iCs/>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Вопросы для викторины.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tabs>
          <w:tab w:val="left" w:pos="557"/>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1. Когда автомобилестроение получило широкое развитие?</w:t>
      </w:r>
    </w:p>
    <w:p w:rsidR="00C9679A" w:rsidRPr="00C9679A" w:rsidRDefault="00C9679A" w:rsidP="00C9679A">
      <w:pPr>
        <w:widowControl w:val="0"/>
        <w:shd w:val="clear" w:color="auto" w:fill="FFFFFF"/>
        <w:tabs>
          <w:tab w:val="left" w:pos="557"/>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Где в нашей стране были построены первые автомобильные заводы?</w:t>
      </w:r>
    </w:p>
    <w:p w:rsidR="00C9679A" w:rsidRPr="00C9679A" w:rsidRDefault="00C9679A" w:rsidP="00C9679A">
      <w:pPr>
        <w:widowControl w:val="0"/>
        <w:shd w:val="clear" w:color="auto" w:fill="FFFFFF"/>
        <w:tabs>
          <w:tab w:val="left" w:pos="557"/>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Расскажите о первых попытках введения правил езды по улицам и дорогам.</w:t>
      </w:r>
    </w:p>
    <w:p w:rsidR="00C9679A" w:rsidRPr="00C9679A" w:rsidRDefault="00C9679A" w:rsidP="00C9679A">
      <w:pPr>
        <w:widowControl w:val="0"/>
        <w:shd w:val="clear" w:color="auto" w:fill="FFFFFF"/>
        <w:tabs>
          <w:tab w:val="left" w:pos="557"/>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Когда и где были приняты первые дорожные знаки?</w:t>
      </w:r>
    </w:p>
    <w:p w:rsidR="00C9679A" w:rsidRPr="00C9679A" w:rsidRDefault="00C9679A" w:rsidP="00C9679A">
      <w:pPr>
        <w:widowControl w:val="0"/>
        <w:shd w:val="clear" w:color="auto" w:fill="FFFFFF"/>
        <w:tabs>
          <w:tab w:val="left" w:pos="557"/>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Кто является участником дорожного движения?</w:t>
      </w:r>
    </w:p>
    <w:p w:rsidR="00C9679A" w:rsidRPr="00C9679A" w:rsidRDefault="00C9679A" w:rsidP="00C9679A">
      <w:pPr>
        <w:widowControl w:val="0"/>
        <w:shd w:val="clear" w:color="auto" w:fill="FFFFFF"/>
        <w:tabs>
          <w:tab w:val="left" w:pos="557"/>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Что означают термины «дорога» и «проезжая часть»?</w:t>
      </w:r>
    </w:p>
    <w:p w:rsidR="00C9679A" w:rsidRPr="00C9679A" w:rsidRDefault="00C9679A" w:rsidP="00C9679A">
      <w:pPr>
        <w:widowControl w:val="0"/>
        <w:shd w:val="clear" w:color="auto" w:fill="FFFFFF"/>
        <w:tabs>
          <w:tab w:val="left" w:pos="557"/>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Каковы обязанности пешеходов?</w:t>
      </w:r>
    </w:p>
    <w:p w:rsidR="00C9679A" w:rsidRPr="00C9679A" w:rsidRDefault="00C9679A" w:rsidP="00C9679A">
      <w:pPr>
        <w:widowControl w:val="0"/>
        <w:shd w:val="clear" w:color="auto" w:fill="FFFFFF"/>
        <w:tabs>
          <w:tab w:val="left" w:pos="557"/>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Что запрещается пешеходам?</w:t>
      </w:r>
    </w:p>
    <w:p w:rsidR="00C9679A" w:rsidRPr="00C9679A" w:rsidRDefault="00C9679A" w:rsidP="00C9679A">
      <w:pPr>
        <w:widowControl w:val="0"/>
        <w:shd w:val="clear" w:color="auto" w:fill="FFFFFF"/>
        <w:tabs>
          <w:tab w:val="left" w:pos="557"/>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Каковы обязанности пассажиров?</w:t>
      </w:r>
    </w:p>
    <w:p w:rsidR="00C9679A" w:rsidRPr="00C9679A" w:rsidRDefault="00C9679A" w:rsidP="00C9679A">
      <w:pPr>
        <w:widowControl w:val="0"/>
        <w:shd w:val="clear" w:color="auto" w:fill="FFFFFF"/>
        <w:tabs>
          <w:tab w:val="left" w:pos="581"/>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Почему невозможно остановить мгновенно автомобиль?</w:t>
      </w:r>
    </w:p>
    <w:p w:rsidR="00C9679A" w:rsidRPr="00C9679A" w:rsidRDefault="00C9679A" w:rsidP="00C9679A">
      <w:pPr>
        <w:widowControl w:val="0"/>
        <w:shd w:val="clear" w:color="auto" w:fill="FFFFFF"/>
        <w:tabs>
          <w:tab w:val="left" w:pos="581"/>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11. Что такое тормозной путь?</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12. От чего зависит тормозной путь?</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13. Что такое время реакции водителя?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14. Что такое остановочный путь автомобиля? Из чего он складывается?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15 .Почему нельзя перебегать улицу перед близко идущим транспортом?</w:t>
      </w:r>
    </w:p>
    <w:p w:rsidR="00C9679A" w:rsidRPr="00C9679A" w:rsidRDefault="00C9679A" w:rsidP="00C9679A">
      <w:pPr>
        <w:widowControl w:val="0"/>
        <w:shd w:val="clear" w:color="auto" w:fill="FFFFFF"/>
        <w:tabs>
          <w:tab w:val="left" w:pos="55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16. Есть ли </w:t>
      </w:r>
      <w:r w:rsidRPr="00C9679A">
        <w:rPr>
          <w:rFonts w:ascii="Times New Roman" w:eastAsia="Lucida Sans Unicode" w:hAnsi="Times New Roman" w:cs="Times New Roman"/>
          <w:i/>
          <w:color w:val="000000"/>
          <w:kern w:val="1"/>
          <w:sz w:val="24"/>
          <w:szCs w:val="24"/>
          <w:lang/>
        </w:rPr>
        <w:t xml:space="preserve">у </w:t>
      </w:r>
      <w:r w:rsidRPr="00C9679A">
        <w:rPr>
          <w:rFonts w:ascii="Times New Roman" w:eastAsia="Lucida Sans Unicode" w:hAnsi="Times New Roman" w:cs="Times New Roman"/>
          <w:color w:val="000000"/>
          <w:kern w:val="1"/>
          <w:sz w:val="24"/>
          <w:szCs w:val="24"/>
          <w:lang/>
        </w:rPr>
        <w:t xml:space="preserve">велосипедиста и </w:t>
      </w:r>
      <w:r w:rsidRPr="00C9679A">
        <w:rPr>
          <w:rFonts w:ascii="Times New Roman" w:eastAsia="Lucida Sans Unicode" w:hAnsi="Times New Roman" w:cs="Times New Roman"/>
          <w:i/>
          <w:color w:val="000000"/>
          <w:kern w:val="1"/>
          <w:sz w:val="24"/>
          <w:szCs w:val="24"/>
          <w:lang/>
        </w:rPr>
        <w:t xml:space="preserve">у </w:t>
      </w:r>
      <w:r w:rsidRPr="00C9679A">
        <w:rPr>
          <w:rFonts w:ascii="Times New Roman" w:eastAsia="Lucida Sans Unicode" w:hAnsi="Times New Roman" w:cs="Times New Roman"/>
          <w:color w:val="000000"/>
          <w:kern w:val="1"/>
          <w:sz w:val="24"/>
          <w:szCs w:val="24"/>
          <w:lang/>
        </w:rPr>
        <w:t>пешехода тормозной путь?</w:t>
      </w:r>
    </w:p>
    <w:p w:rsidR="00C9679A" w:rsidRPr="00C9679A" w:rsidRDefault="00C9679A" w:rsidP="00C9679A">
      <w:pPr>
        <w:widowControl w:val="0"/>
        <w:shd w:val="clear" w:color="auto" w:fill="FFFFFF"/>
        <w:tabs>
          <w:tab w:val="left" w:pos="40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17. Когда легче остановить автомобиль: летом или зимой, на сухой или мокрой дороге?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18. Если грузовой и легковой автомобили едут с одинаковой скоростью, то который из них остановится после торможения раньше?</w:t>
      </w:r>
    </w:p>
    <w:p w:rsidR="00C9679A" w:rsidRPr="00C9679A" w:rsidRDefault="00C9679A" w:rsidP="00C9679A">
      <w:pPr>
        <w:widowControl w:val="0"/>
        <w:shd w:val="clear" w:color="auto" w:fill="FFFFFF"/>
        <w:tabs>
          <w:tab w:val="left" w:pos="408"/>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19. Как наносится дорожная разметка на проезжей части?</w:t>
      </w:r>
    </w:p>
    <w:p w:rsidR="00C9679A" w:rsidRPr="00C9679A" w:rsidRDefault="00C9679A" w:rsidP="00C9679A">
      <w:pPr>
        <w:widowControl w:val="0"/>
        <w:shd w:val="clear" w:color="auto" w:fill="FFFFFF"/>
        <w:tabs>
          <w:tab w:val="left" w:pos="408"/>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20. Каково назначение дорожной разметки?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21. Как обозначаются места остановок общественного транспорта?</w:t>
      </w:r>
    </w:p>
    <w:p w:rsidR="00C9679A" w:rsidRPr="00C9679A" w:rsidRDefault="00C9679A" w:rsidP="00C9679A">
      <w:pPr>
        <w:widowControl w:val="0"/>
        <w:shd w:val="clear" w:color="auto" w:fill="FFFFFF"/>
        <w:tabs>
          <w:tab w:val="left" w:pos="384"/>
        </w:tabs>
        <w:suppressAutoHyphens/>
        <w:spacing w:after="0" w:line="240" w:lineRule="auto"/>
        <w:ind w:left="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22. Как обозначаются пешеходные переходы?</w:t>
      </w:r>
    </w:p>
    <w:p w:rsidR="00C9679A" w:rsidRPr="00C9679A" w:rsidRDefault="00C9679A" w:rsidP="00C9679A">
      <w:pPr>
        <w:widowControl w:val="0"/>
        <w:shd w:val="clear" w:color="auto" w:fill="FFFFFF"/>
        <w:tabs>
          <w:tab w:val="left" w:pos="619"/>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23. Что такое ГИБДД?</w:t>
      </w:r>
    </w:p>
    <w:p w:rsidR="00C9679A" w:rsidRPr="00C9679A" w:rsidRDefault="00C9679A" w:rsidP="00C9679A">
      <w:pPr>
        <w:widowControl w:val="0"/>
        <w:shd w:val="clear" w:color="auto" w:fill="FFFFFF"/>
        <w:tabs>
          <w:tab w:val="left" w:pos="614"/>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24. Каковы основные функции Госавтоинспекции?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25.Для какой цели строятся подземные пешеходные переходы?</w:t>
      </w:r>
    </w:p>
    <w:p w:rsidR="00C9679A" w:rsidRPr="00C9679A" w:rsidRDefault="00C9679A" w:rsidP="00C9679A">
      <w:pPr>
        <w:widowControl w:val="0"/>
        <w:shd w:val="clear" w:color="auto" w:fill="FFFFFF"/>
        <w:tabs>
          <w:tab w:val="left" w:pos="394"/>
        </w:tabs>
        <w:suppressAutoHyphens/>
        <w:spacing w:after="0" w:line="240" w:lineRule="auto"/>
        <w:ind w:left="360" w:firstLine="34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26. Какие технические средства регулирования движения вы знаете?</w:t>
      </w:r>
    </w:p>
    <w:p w:rsidR="00C9679A" w:rsidRPr="00C9679A" w:rsidRDefault="00C9679A" w:rsidP="00C9679A">
      <w:pPr>
        <w:widowControl w:val="0"/>
        <w:shd w:val="clear" w:color="auto" w:fill="FFFFFF"/>
        <w:tabs>
          <w:tab w:val="left" w:pos="394"/>
        </w:tabs>
        <w:suppressAutoHyphens/>
        <w:spacing w:after="0" w:line="240" w:lineRule="auto"/>
        <w:ind w:left="360" w:firstLine="34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27. Какие есть типы светофоров?</w:t>
      </w:r>
    </w:p>
    <w:p w:rsidR="00C9679A" w:rsidRPr="00C9679A" w:rsidRDefault="00C9679A" w:rsidP="00C9679A">
      <w:pPr>
        <w:widowControl w:val="0"/>
        <w:shd w:val="clear" w:color="auto" w:fill="FFFFFF"/>
        <w:tabs>
          <w:tab w:val="left" w:pos="394"/>
        </w:tabs>
        <w:suppressAutoHyphens/>
        <w:spacing w:after="0" w:line="240" w:lineRule="auto"/>
        <w:ind w:left="360" w:firstLine="34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28. Каково значение красного сигнала светофора?</w:t>
      </w:r>
    </w:p>
    <w:p w:rsidR="00C9679A" w:rsidRPr="00C9679A" w:rsidRDefault="00C9679A" w:rsidP="00C9679A">
      <w:pPr>
        <w:widowControl w:val="0"/>
        <w:shd w:val="clear" w:color="auto" w:fill="FFFFFF"/>
        <w:tabs>
          <w:tab w:val="left" w:pos="394"/>
        </w:tabs>
        <w:suppressAutoHyphens/>
        <w:spacing w:after="0" w:line="240" w:lineRule="auto"/>
        <w:ind w:left="360" w:firstLine="34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29. Каково значение зеленого сигнала?</w:t>
      </w:r>
    </w:p>
    <w:p w:rsidR="00C9679A" w:rsidRPr="00C9679A" w:rsidRDefault="00C9679A" w:rsidP="00C9679A">
      <w:pPr>
        <w:widowControl w:val="0"/>
        <w:shd w:val="clear" w:color="auto" w:fill="FFFFFF"/>
        <w:tabs>
          <w:tab w:val="left" w:pos="394"/>
        </w:tabs>
        <w:suppressAutoHyphens/>
        <w:spacing w:after="0" w:line="240" w:lineRule="auto"/>
        <w:ind w:left="360" w:firstLine="34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30. Каково значение желтого сигнала?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31. Каково значение желтого мигающего сигнала светофора?</w:t>
      </w:r>
    </w:p>
    <w:p w:rsidR="00C9679A" w:rsidRPr="00C9679A" w:rsidRDefault="00C9679A" w:rsidP="00C9679A">
      <w:pPr>
        <w:widowControl w:val="0"/>
        <w:shd w:val="clear" w:color="auto" w:fill="FFFFFF"/>
        <w:tabs>
          <w:tab w:val="left" w:pos="374"/>
        </w:tabs>
        <w:suppressAutoHyphens/>
        <w:spacing w:after="0" w:line="240" w:lineRule="auto"/>
        <w:ind w:left="360" w:firstLine="34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32. Каково значение сигналов светофора с дополнительными секциями?</w:t>
      </w:r>
    </w:p>
    <w:p w:rsidR="00C9679A" w:rsidRPr="00C9679A" w:rsidRDefault="00C9679A" w:rsidP="00C9679A">
      <w:pPr>
        <w:widowControl w:val="0"/>
        <w:shd w:val="clear" w:color="auto" w:fill="FFFFFF"/>
        <w:tabs>
          <w:tab w:val="left" w:pos="374"/>
        </w:tabs>
        <w:suppressAutoHyphens/>
        <w:spacing w:after="0" w:line="240" w:lineRule="auto"/>
        <w:ind w:left="360" w:firstLine="34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33. Что является сигналами регулировщика?</w:t>
      </w:r>
    </w:p>
    <w:p w:rsidR="00C9679A" w:rsidRPr="00C9679A" w:rsidRDefault="00C9679A" w:rsidP="00C9679A">
      <w:pPr>
        <w:widowControl w:val="0"/>
        <w:shd w:val="clear" w:color="auto" w:fill="FFFFFF"/>
        <w:tabs>
          <w:tab w:val="left" w:pos="0"/>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34. Каковы должны быть действия водителей и пешеходов, если регулировщик обращен к ним боком, руки вытянуты в стороны или опущены?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35. Каковы должны быть действия водителей и пешеходов, если регулировщик обращен к ним грудью или спиной, руки вытянуты в стороны или опущены?</w:t>
      </w:r>
    </w:p>
    <w:p w:rsidR="00C9679A" w:rsidRPr="00C9679A" w:rsidRDefault="00C9679A" w:rsidP="00C9679A">
      <w:pPr>
        <w:widowControl w:val="0"/>
        <w:shd w:val="clear" w:color="auto" w:fill="FFFFFF"/>
        <w:tabs>
          <w:tab w:val="left" w:pos="374"/>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36. Регулировщик поднял руку с жезлом вверх, что означает этот сигнал?</w:t>
      </w:r>
    </w:p>
    <w:p w:rsidR="00C9679A" w:rsidRPr="00C9679A" w:rsidRDefault="00C9679A" w:rsidP="00C9679A">
      <w:pPr>
        <w:widowControl w:val="0"/>
        <w:shd w:val="clear" w:color="auto" w:fill="FFFFFF"/>
        <w:tabs>
          <w:tab w:val="left" w:pos="374"/>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37. Как должны вести себя водители и пешеходы, если на перекрестке одновременно действует светофор и работает регулировщик?</w:t>
      </w:r>
    </w:p>
    <w:p w:rsidR="00C9679A" w:rsidRPr="00C9679A" w:rsidRDefault="00C9679A" w:rsidP="00C9679A">
      <w:pPr>
        <w:widowControl w:val="0"/>
        <w:shd w:val="clear" w:color="auto" w:fill="FFFFFF"/>
        <w:tabs>
          <w:tab w:val="left" w:pos="379"/>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38. Какова роль дорожных знаков в организации дорожного движения? </w:t>
      </w:r>
    </w:p>
    <w:p w:rsidR="00C9679A" w:rsidRPr="00C9679A" w:rsidRDefault="00C9679A" w:rsidP="00C9679A">
      <w:pPr>
        <w:widowControl w:val="0"/>
        <w:shd w:val="clear" w:color="auto" w:fill="FFFFFF"/>
        <w:tabs>
          <w:tab w:val="left" w:pos="379"/>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39. Каково назначение предупреждающих знаков?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40. Каково назначение запрещающих знаков?</w:t>
      </w:r>
    </w:p>
    <w:p w:rsidR="00C9679A" w:rsidRPr="00C9679A" w:rsidRDefault="00C9679A" w:rsidP="00C9679A">
      <w:pPr>
        <w:widowControl w:val="0"/>
        <w:shd w:val="clear" w:color="auto" w:fill="FFFFFF"/>
        <w:tabs>
          <w:tab w:val="left" w:pos="350"/>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41. Каково назначение знаков приоритета?</w:t>
      </w:r>
    </w:p>
    <w:p w:rsidR="00C9679A" w:rsidRPr="00C9679A" w:rsidRDefault="00C9679A" w:rsidP="00C9679A">
      <w:pPr>
        <w:widowControl w:val="0"/>
        <w:shd w:val="clear" w:color="auto" w:fill="FFFFFF"/>
        <w:tabs>
          <w:tab w:val="left" w:pos="350"/>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42. Каково назначение знаков сервиса?</w:t>
      </w:r>
    </w:p>
    <w:p w:rsidR="00C9679A" w:rsidRPr="00C9679A" w:rsidRDefault="00C9679A" w:rsidP="00C9679A">
      <w:pPr>
        <w:widowControl w:val="0"/>
        <w:shd w:val="clear" w:color="auto" w:fill="FFFFFF"/>
        <w:tabs>
          <w:tab w:val="left" w:pos="350"/>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43. Каково назначение информационных знаков?</w:t>
      </w:r>
    </w:p>
    <w:p w:rsidR="00C9679A" w:rsidRPr="00C9679A" w:rsidRDefault="00C9679A" w:rsidP="00C9679A">
      <w:pPr>
        <w:widowControl w:val="0"/>
        <w:numPr>
          <w:ilvl w:val="0"/>
          <w:numId w:val="4"/>
        </w:numPr>
        <w:shd w:val="clear" w:color="auto" w:fill="FFFFFF"/>
        <w:tabs>
          <w:tab w:val="left" w:pos="709"/>
        </w:tabs>
        <w:suppressAutoHyphens/>
        <w:spacing w:after="0" w:line="240" w:lineRule="auto"/>
        <w:ind w:left="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 Почему при управлении велосипедом надо быть особенно осторожным, внимательным?</w:t>
      </w:r>
    </w:p>
    <w:p w:rsidR="00C9679A" w:rsidRPr="00C9679A" w:rsidRDefault="00C9679A" w:rsidP="00C9679A">
      <w:pPr>
        <w:widowControl w:val="0"/>
        <w:numPr>
          <w:ilvl w:val="0"/>
          <w:numId w:val="4"/>
        </w:numPr>
        <w:shd w:val="clear" w:color="auto" w:fill="FFFFFF"/>
        <w:tabs>
          <w:tab w:val="left" w:pos="709"/>
        </w:tabs>
        <w:suppressAutoHyphens/>
        <w:spacing w:after="0" w:line="240" w:lineRule="auto"/>
        <w:ind w:left="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 Где можно ездить на велосипедах детям до 14 лет?</w:t>
      </w:r>
    </w:p>
    <w:p w:rsidR="00C9679A" w:rsidRPr="00C9679A" w:rsidRDefault="00C9679A" w:rsidP="00C9679A">
      <w:pPr>
        <w:widowControl w:val="0"/>
        <w:numPr>
          <w:ilvl w:val="0"/>
          <w:numId w:val="4"/>
        </w:numPr>
        <w:shd w:val="clear" w:color="auto" w:fill="FFFFFF"/>
        <w:tabs>
          <w:tab w:val="left" w:pos="709"/>
          <w:tab w:val="left" w:pos="5611"/>
        </w:tabs>
        <w:suppressAutoHyphens/>
        <w:spacing w:after="0" w:line="240" w:lineRule="auto"/>
        <w:ind w:left="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 Как должен велосипедист готовить свой велосипед к поездке?</w:t>
      </w:r>
    </w:p>
    <w:p w:rsidR="00C9679A" w:rsidRPr="00C9679A" w:rsidRDefault="00C9679A" w:rsidP="00C9679A">
      <w:pPr>
        <w:widowControl w:val="0"/>
        <w:numPr>
          <w:ilvl w:val="0"/>
          <w:numId w:val="4"/>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 Что запрещается велосипедистам?</w:t>
      </w:r>
    </w:p>
    <w:p w:rsidR="00C9679A" w:rsidRPr="00C9679A" w:rsidRDefault="00C9679A" w:rsidP="00C9679A">
      <w:pPr>
        <w:widowControl w:val="0"/>
        <w:shd w:val="clear" w:color="auto" w:fill="FFFFFF"/>
        <w:tabs>
          <w:tab w:val="left" w:pos="614"/>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48. Каким преимуществом пользуются оперативные автомобили, выполняющие неотложные задания?</w:t>
      </w:r>
    </w:p>
    <w:p w:rsidR="00C9679A" w:rsidRPr="00C9679A" w:rsidRDefault="00C9679A" w:rsidP="00C9679A">
      <w:pPr>
        <w:widowControl w:val="0"/>
        <w:shd w:val="clear" w:color="auto" w:fill="FFFFFF"/>
        <w:tabs>
          <w:tab w:val="left" w:pos="614"/>
        </w:tabs>
        <w:suppressAutoHyphens/>
        <w:spacing w:after="0" w:line="240" w:lineRule="auto"/>
        <w:ind w:firstLine="720"/>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ПЯТЫЙ КЛАСС</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(в рамках курса «Основы безопасности жизнедеятельности»)</w:t>
      </w:r>
    </w:p>
    <w:p w:rsidR="00C9679A" w:rsidRPr="00C9679A" w:rsidRDefault="00C9679A" w:rsidP="00C9679A">
      <w:pPr>
        <w:widowControl w:val="0"/>
        <w:suppressAutoHyphens/>
        <w:spacing w:after="0" w:line="240" w:lineRule="auto"/>
        <w:ind w:firstLine="720"/>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1. Тема: Опасные ситуации на дорогах. Причины дорожно-транспортных происшествий и их последствия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первое занятие следует пригласить инспектора ГИБДД.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 ребенок нередко остается инвалидом на всю жизнь.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C9679A">
        <w:rPr>
          <w:rFonts w:ascii="Times New Roman" w:eastAsia="Lucida Sans Unicode" w:hAnsi="Times New Roman" w:cs="Times New Roman"/>
          <w:i/>
          <w:iCs/>
          <w:kern w:val="1"/>
          <w:sz w:val="24"/>
          <w:szCs w:val="24"/>
          <w:lang/>
        </w:rPr>
        <w:t>Почти половина этих дорожно-транспортных происшествий происходит по вине самих детей.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слово предоставляется инспектору ГИБДД.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о неё, получая тяжелую травму.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w:t>
      </w:r>
      <w:r w:rsidRPr="00C9679A">
        <w:rPr>
          <w:rFonts w:ascii="Times New Roman" w:eastAsia="Lucida Sans Unicode" w:hAnsi="Times New Roman" w:cs="Times New Roman"/>
          <w:kern w:val="1"/>
          <w:sz w:val="24"/>
          <w:szCs w:val="24"/>
          <w:lang/>
        </w:rPr>
        <w:lastRenderedPageBreak/>
        <w:t>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Чаще всего дети попадают под колеса автомобилей из-за своей </w:t>
      </w:r>
      <w:r w:rsidRPr="00C9679A">
        <w:rPr>
          <w:rFonts w:ascii="Times New Roman" w:eastAsia="Lucida Sans Unicode" w:hAnsi="Times New Roman" w:cs="Times New Roman"/>
          <w:i/>
          <w:iCs/>
          <w:kern w:val="1"/>
          <w:sz w:val="24"/>
          <w:szCs w:val="24"/>
          <w:lang/>
        </w:rPr>
        <w:t>невнимательности</w:t>
      </w:r>
      <w:r w:rsidRPr="00C9679A">
        <w:rPr>
          <w:rFonts w:ascii="Times New Roman" w:eastAsia="Lucida Sans Unicode" w:hAnsi="Times New Roman" w:cs="Times New Roman"/>
          <w:kern w:val="1"/>
          <w:sz w:val="24"/>
          <w:szCs w:val="24"/>
          <w:lang/>
        </w:rPr>
        <w:t xml:space="preserve"> и </w:t>
      </w:r>
      <w:r w:rsidRPr="00C9679A">
        <w:rPr>
          <w:rFonts w:ascii="Times New Roman" w:eastAsia="Lucida Sans Unicode" w:hAnsi="Times New Roman" w:cs="Times New Roman"/>
          <w:i/>
          <w:iCs/>
          <w:kern w:val="1"/>
          <w:sz w:val="24"/>
          <w:szCs w:val="24"/>
          <w:lang/>
        </w:rPr>
        <w:t>недисциплинированности</w:t>
      </w:r>
      <w:r w:rsidRPr="00C9679A">
        <w:rPr>
          <w:rFonts w:ascii="Times New Roman" w:eastAsia="Lucida Sans Unicode" w:hAnsi="Times New Roman" w:cs="Times New Roman"/>
          <w:kern w:val="1"/>
          <w:sz w:val="24"/>
          <w:szCs w:val="24"/>
          <w:lang/>
        </w:rPr>
        <w:t xml:space="preserve">, а также из-за </w:t>
      </w:r>
      <w:r w:rsidRPr="00C9679A">
        <w:rPr>
          <w:rFonts w:ascii="Times New Roman" w:eastAsia="Lucida Sans Unicode" w:hAnsi="Times New Roman" w:cs="Times New Roman"/>
          <w:i/>
          <w:iCs/>
          <w:kern w:val="1"/>
          <w:sz w:val="24"/>
          <w:szCs w:val="24"/>
          <w:lang/>
        </w:rPr>
        <w:t>незнания Правил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рассказывает учащимся, что для организации безопасного дорожного движения в нашей стране принят основной нормативный акт</w:t>
      </w:r>
      <w:r w:rsidRPr="00C9679A">
        <w:rPr>
          <w:rFonts w:ascii="Times New Roman" w:eastAsia="Lucida Sans Unicode" w:hAnsi="Times New Roman" w:cs="Times New Roman"/>
          <w:b/>
          <w:bCs/>
          <w:kern w:val="1"/>
          <w:sz w:val="24"/>
          <w:szCs w:val="24"/>
          <w:lang/>
        </w:rPr>
        <w:t xml:space="preserve"> – Правила дорожного движения Российской Федерации,</w:t>
      </w:r>
      <w:r w:rsidRPr="00C9679A">
        <w:rPr>
          <w:rFonts w:ascii="Times New Roman" w:eastAsia="Lucida Sans Unicode" w:hAnsi="Times New Roman" w:cs="Times New Roman"/>
          <w:kern w:val="1"/>
          <w:sz w:val="24"/>
          <w:szCs w:val="24"/>
          <w:lang/>
        </w:rPr>
        <w:t xml:space="preserve"> который постоянно изменяется и дополняется. Последние изменения вступили в силу с 1 января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конце занятия инспектор ГИБДД отвечает на вопросы учащихся.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2. Тема: Современный транспорт. Виды и классификация </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транспортных средств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Сформировать у учащихся понятие о видах и классификации транспортных средств и некоторых обобщенных понятиях, относящихся к транспортным средствам. Закрепить знания об остановочном и тормозном пути транспортных средств.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 xml:space="preserve">Новые слова: </w:t>
      </w:r>
      <w:r w:rsidRPr="00C9679A">
        <w:rPr>
          <w:rFonts w:ascii="Times New Roman" w:eastAsia="Lucida Sans Unicode" w:hAnsi="Times New Roman" w:cs="Times New Roman"/>
          <w:kern w:val="1"/>
          <w:sz w:val="24"/>
          <w:szCs w:val="28"/>
          <w:lang/>
        </w:rPr>
        <w:t>Механические транспортные средства, немеханические транспортные средства, прицеп.</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настоящее время дороги и улицы городов и поселков заполняют разнообразные виды транспорта. Они различаются по назначению, размерам, передвигаются с различной скоростью.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ученикам назвать виды транспорта, которые они знают.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он рассказывает, как и по каким признакам классифицируются транспортные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Все транспортные средства можно разделить на механические и немеханические.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К </w:t>
      </w:r>
      <w:r w:rsidRPr="00C9679A">
        <w:rPr>
          <w:rFonts w:ascii="Times New Roman" w:eastAsia="Lucida Sans Unicode" w:hAnsi="Times New Roman" w:cs="Times New Roman"/>
          <w:b/>
          <w:bCs/>
          <w:kern w:val="1"/>
          <w:sz w:val="24"/>
          <w:szCs w:val="24"/>
          <w:lang/>
        </w:rPr>
        <w:t>механическим транспортным средствам</w:t>
      </w:r>
      <w:r w:rsidRPr="00C9679A">
        <w:rPr>
          <w:rFonts w:ascii="Times New Roman" w:eastAsia="Lucida Sans Unicode" w:hAnsi="Times New Roman" w:cs="Times New Roman"/>
          <w:kern w:val="1"/>
          <w:sz w:val="24"/>
          <w:szCs w:val="24"/>
          <w:lang/>
        </w:rPr>
        <w:t xml:space="preserve"> относятся транспортные средства, которые приводятся в движение двигателем. Исключение составляет мопед (мокик), который Правила дорожного движения относят к немеханическим транспортным средствам и, следовательно, для передвижения на нем не требуется иметь водительского удостоверения.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Все автомобили можно разделить на специальные, грузовые и легковые.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К </w:t>
      </w:r>
      <w:r w:rsidRPr="00C9679A">
        <w:rPr>
          <w:rFonts w:ascii="Times New Roman" w:eastAsia="Lucida Sans Unicode" w:hAnsi="Times New Roman" w:cs="Times New Roman"/>
          <w:i/>
          <w:iCs/>
          <w:kern w:val="1"/>
          <w:sz w:val="24"/>
          <w:szCs w:val="24"/>
          <w:lang/>
        </w:rPr>
        <w:t>специальным автомобилям</w:t>
      </w:r>
      <w:r w:rsidRPr="00C9679A">
        <w:rPr>
          <w:rFonts w:ascii="Times New Roman" w:eastAsia="Lucida Sans Unicode" w:hAnsi="Times New Roman" w:cs="Times New Roman"/>
          <w:kern w:val="1"/>
          <w:sz w:val="24"/>
          <w:szCs w:val="24"/>
          <w:lang/>
        </w:rPr>
        <w:t xml:space="preserve"> относятся пожарные автомобили, автомобили скорой помощи, милицейские, автокраны и другие.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Грузовые автомобили</w:t>
      </w:r>
      <w:r w:rsidRPr="00C9679A">
        <w:rPr>
          <w:rFonts w:ascii="Times New Roman" w:eastAsia="Lucida Sans Unicode" w:hAnsi="Times New Roman" w:cs="Times New Roman"/>
          <w:kern w:val="1"/>
          <w:sz w:val="24"/>
          <w:szCs w:val="24"/>
          <w:lang/>
        </w:rPr>
        <w:t xml:space="preserve"> предназначены для перевозки грузов.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Легковые автомобили</w:t>
      </w:r>
      <w:r w:rsidRPr="00C9679A">
        <w:rPr>
          <w:rFonts w:ascii="Times New Roman" w:eastAsia="Lucida Sans Unicode" w:hAnsi="Times New Roman" w:cs="Times New Roman"/>
          <w:kern w:val="1"/>
          <w:sz w:val="24"/>
          <w:szCs w:val="24"/>
          <w:lang/>
        </w:rPr>
        <w:t xml:space="preserve"> перевозят пассажиров.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Автобусы</w:t>
      </w:r>
      <w:r w:rsidRPr="00C9679A">
        <w:rPr>
          <w:rFonts w:ascii="Times New Roman" w:eastAsia="Lucida Sans Unicode" w:hAnsi="Times New Roman" w:cs="Times New Roman"/>
          <w:kern w:val="1"/>
          <w:sz w:val="24"/>
          <w:szCs w:val="24"/>
          <w:lang/>
        </w:rPr>
        <w:t xml:space="preserve"> служат для перевозки большого количества пассажиров. Они могут быть городскими, междугородними, экскурсионными.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Трамваи, троллейбусы, метро</w:t>
      </w:r>
      <w:r w:rsidRPr="00C9679A">
        <w:rPr>
          <w:rFonts w:ascii="Times New Roman" w:eastAsia="Lucida Sans Unicode" w:hAnsi="Times New Roman" w:cs="Times New Roman"/>
          <w:kern w:val="1"/>
          <w:sz w:val="24"/>
          <w:szCs w:val="24"/>
          <w:lang/>
        </w:rPr>
        <w:t xml:space="preserve"> относятся к городскому общественному транспорту, который для движения использует электродвигатели.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Мотоциклы и мотороллеры</w:t>
      </w:r>
      <w:r w:rsidRPr="00C9679A">
        <w:rPr>
          <w:rFonts w:ascii="Times New Roman" w:eastAsia="Lucida Sans Unicode" w:hAnsi="Times New Roman" w:cs="Times New Roman"/>
          <w:kern w:val="1"/>
          <w:sz w:val="24"/>
          <w:szCs w:val="24"/>
          <w:lang/>
        </w:rPr>
        <w:t xml:space="preserve"> служат для перевозки пассажиров и небольшого количества грузов.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lastRenderedPageBreak/>
        <w:t>Тракторы</w:t>
      </w:r>
      <w:r w:rsidRPr="00C9679A">
        <w:rPr>
          <w:rFonts w:ascii="Times New Roman" w:eastAsia="Lucida Sans Unicode" w:hAnsi="Times New Roman" w:cs="Times New Roman"/>
          <w:kern w:val="1"/>
          <w:sz w:val="24"/>
          <w:szCs w:val="24"/>
          <w:lang/>
        </w:rPr>
        <w:t xml:space="preserve"> используют в сельском хозяйстве и для буксирования прицепов.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К </w:t>
      </w:r>
      <w:r w:rsidRPr="00C9679A">
        <w:rPr>
          <w:rFonts w:ascii="Times New Roman" w:eastAsia="Lucida Sans Unicode" w:hAnsi="Times New Roman" w:cs="Times New Roman"/>
          <w:i/>
          <w:iCs/>
          <w:kern w:val="1"/>
          <w:sz w:val="24"/>
          <w:szCs w:val="24"/>
          <w:lang/>
        </w:rPr>
        <w:t>самоходным машинам</w:t>
      </w:r>
      <w:r w:rsidRPr="00C9679A">
        <w:rPr>
          <w:rFonts w:ascii="Times New Roman" w:eastAsia="Lucida Sans Unicode" w:hAnsi="Times New Roman" w:cs="Times New Roman"/>
          <w:kern w:val="1"/>
          <w:sz w:val="24"/>
          <w:szCs w:val="24"/>
          <w:lang/>
        </w:rPr>
        <w:t xml:space="preserve"> относятся грейдеры, бульдозеры и другие, которые используются при строительстве и ремонте дорог и других объектов.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Немеханические транспортные средства</w:t>
      </w:r>
      <w:r w:rsidRPr="00C9679A">
        <w:rPr>
          <w:rFonts w:ascii="Times New Roman" w:eastAsia="Lucida Sans Unicode" w:hAnsi="Times New Roman" w:cs="Times New Roman"/>
          <w:kern w:val="1"/>
          <w:sz w:val="24"/>
          <w:szCs w:val="24"/>
          <w:lang/>
        </w:rPr>
        <w:t xml:space="preserve"> приводятся в движение с помощью мускульной силы или механическими транспортными средствами. Сюда же Правила дорожного движения относят и </w:t>
      </w:r>
      <w:r w:rsidRPr="00C9679A">
        <w:rPr>
          <w:rFonts w:ascii="Times New Roman" w:eastAsia="Lucida Sans Unicode" w:hAnsi="Times New Roman" w:cs="Times New Roman"/>
          <w:i/>
          <w:iCs/>
          <w:kern w:val="1"/>
          <w:sz w:val="24"/>
          <w:szCs w:val="24"/>
          <w:lang/>
        </w:rPr>
        <w:t>мопеды (мокики),</w:t>
      </w:r>
      <w:r w:rsidRPr="00C9679A">
        <w:rPr>
          <w:rFonts w:ascii="Times New Roman" w:eastAsia="Lucida Sans Unicode" w:hAnsi="Times New Roman" w:cs="Times New Roman"/>
          <w:kern w:val="1"/>
          <w:sz w:val="24"/>
          <w:szCs w:val="24"/>
          <w:lang/>
        </w:rPr>
        <w:t xml:space="preserve"> хотя они и имеют двигатель.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Велосипеды</w:t>
      </w:r>
      <w:r w:rsidRPr="00C9679A">
        <w:rPr>
          <w:rFonts w:ascii="Times New Roman" w:eastAsia="Lucida Sans Unicode" w:hAnsi="Times New Roman" w:cs="Times New Roman"/>
          <w:kern w:val="1"/>
          <w:sz w:val="24"/>
          <w:szCs w:val="24"/>
          <w:lang/>
        </w:rPr>
        <w:t xml:space="preserve"> приводятся в движение мускульной силой человека.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У </w:t>
      </w:r>
      <w:r w:rsidRPr="00C9679A">
        <w:rPr>
          <w:rFonts w:ascii="Times New Roman" w:eastAsia="Lucida Sans Unicode" w:hAnsi="Times New Roman" w:cs="Times New Roman"/>
          <w:i/>
          <w:iCs/>
          <w:kern w:val="1"/>
          <w:sz w:val="24"/>
          <w:szCs w:val="24"/>
          <w:lang/>
        </w:rPr>
        <w:t>гужевых повозок</w:t>
      </w:r>
      <w:r w:rsidRPr="00C9679A">
        <w:rPr>
          <w:rFonts w:ascii="Times New Roman" w:eastAsia="Lucida Sans Unicode" w:hAnsi="Times New Roman" w:cs="Times New Roman"/>
          <w:kern w:val="1"/>
          <w:sz w:val="24"/>
          <w:szCs w:val="24"/>
          <w:lang/>
        </w:rPr>
        <w:t xml:space="preserve"> в качестве тягловой силы используют лошадей, быков, волов.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К транспортным средствам можно отнести также </w:t>
      </w:r>
      <w:r w:rsidRPr="00C9679A">
        <w:rPr>
          <w:rFonts w:ascii="Times New Roman" w:eastAsia="Lucida Sans Unicode" w:hAnsi="Times New Roman" w:cs="Times New Roman"/>
          <w:i/>
          <w:iCs/>
          <w:kern w:val="1"/>
          <w:sz w:val="24"/>
          <w:szCs w:val="24"/>
          <w:lang/>
        </w:rPr>
        <w:t>вьючных животных</w:t>
      </w:r>
      <w:r w:rsidRPr="00C9679A">
        <w:rPr>
          <w:rFonts w:ascii="Times New Roman" w:eastAsia="Lucida Sans Unicode" w:hAnsi="Times New Roman" w:cs="Times New Roman"/>
          <w:kern w:val="1"/>
          <w:sz w:val="24"/>
          <w:szCs w:val="24"/>
          <w:lang/>
        </w:rPr>
        <w:t xml:space="preserve"> - верблюдов, яков, ослов, а в некоторых странах – слонов.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Прицеп</w:t>
      </w:r>
      <w:r w:rsidRPr="00C9679A">
        <w:rPr>
          <w:rFonts w:ascii="Times New Roman" w:eastAsia="Lucida Sans Unicode" w:hAnsi="Times New Roman" w:cs="Times New Roman"/>
          <w:kern w:val="1"/>
          <w:sz w:val="24"/>
          <w:szCs w:val="24"/>
          <w:lang/>
        </w:rPr>
        <w:t xml:space="preserve"> также является немеханическим транспортным средством, поскольку двигателя не имеет. Однако для его движения используются механические транспортные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объясняет ученикам, что автомобиль и другие транспортные средства быстро остановить нельзя. При торможении автомобиль, автобус, мотоцикл, велосипед по инерции проходят какое-то расстояние. Иногда его достаточно, чтобы совершить наезд на пешехода. Поэтому переходить дорогу перед близко идущим транспортом опасно. Если дорога скользкая после дождя или на ней образовалась ледяная корка при отрицательной температуре, то переходить проезжую часть становится ещё опаснее – автомобиль до полной остановки проходит ещё больший путь.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Остановочный путь</w:t>
      </w:r>
      <w:r w:rsidRPr="00C9679A">
        <w:rPr>
          <w:rFonts w:ascii="Times New Roman" w:eastAsia="Lucida Sans Unicode" w:hAnsi="Times New Roman" w:cs="Times New Roman"/>
          <w:kern w:val="1"/>
          <w:sz w:val="24"/>
          <w:szCs w:val="24"/>
          <w:lang/>
        </w:rPr>
        <w:t xml:space="preserve"> – это расстояние, которое пройдет автомобиль с момента обнаружения водителем пешехода на дороге до полной остановки автомобиля. Это расстояние складывается из трех составляющих: пути, пройденного за время реакции водителя; пути, пройденного за время срабатывания тормозного привода; тормозного пути.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дает пояснения.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Заметив на дороге пешехода, водитель не сразу начинает тормозить. Сначала он определяет расстояние до пешехода, оценивает скорость движения своего автомобиля и состояние дороги (сухая или скользкая), обращает внимание на движение других транспортных средств и возможность объезда пешехода и т.д. Решив, что надо тормозить, водитель нажимает на педаль тормоза. Пока он думал, надо тормозить или нет, автомобиль прошел некоторый путь, который называется </w:t>
      </w:r>
      <w:r w:rsidRPr="00C9679A">
        <w:rPr>
          <w:rFonts w:ascii="Times New Roman" w:eastAsia="Lucida Sans Unicode" w:hAnsi="Times New Roman" w:cs="Times New Roman"/>
          <w:i/>
          <w:iCs/>
          <w:kern w:val="1"/>
          <w:sz w:val="24"/>
          <w:szCs w:val="24"/>
          <w:lang/>
        </w:rPr>
        <w:t>путь, пройденный за время реакции водителя</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При нажатии на педаль тормоза автомобиль не начинает сразу тормозить. Проходит какое-то время, пока срабатывает тормоз. Автомобиль за это время проходит ещё некоторое расстояние, называемое</w:t>
      </w:r>
      <w:r w:rsidRPr="00C9679A">
        <w:rPr>
          <w:rFonts w:ascii="Times New Roman" w:eastAsia="Lucida Sans Unicode" w:hAnsi="Times New Roman" w:cs="Times New Roman"/>
          <w:i/>
          <w:iCs/>
          <w:kern w:val="1"/>
          <w:sz w:val="24"/>
          <w:szCs w:val="24"/>
          <w:lang/>
        </w:rPr>
        <w:t xml:space="preserve"> путем, пройденным автомобилем за время срабатывания тормозного привода.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Но и поле начала торможения автомобиль останавливается не сразу. Расстояние, пройденное автомобилем от начала торможения до полной остановки называют </w:t>
      </w:r>
      <w:r w:rsidRPr="00C9679A">
        <w:rPr>
          <w:rFonts w:ascii="Times New Roman" w:eastAsia="Lucida Sans Unicode" w:hAnsi="Times New Roman" w:cs="Times New Roman"/>
          <w:i/>
          <w:iCs/>
          <w:kern w:val="1"/>
          <w:sz w:val="24"/>
          <w:szCs w:val="24"/>
          <w:lang/>
        </w:rPr>
        <w:t>тормозным путем</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длину тормозного пути оказывают влияние скорость движения автомобиля, масса автомобиля, состояние его шин и тормозов, тип дорожного покрытия и его состояние, погодные условия и время года.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Чем выше скорость движения автомобиля, тем длиннее его тормозной путь. Для пояснения этого можно провести с учащимися опыт. Сначала двое из учеников (большой и маленький) идут спокойным шагом и по команде учителя пытаются резко остановиться. Сделать им это не удается – после команды они проходит ещё один-два шага. Причем, тот, кто больше, проходит больший путь. Затем ученикам предлагается перемещаться бегом и по команде учителя остановиться. Сделать это им ещё труднее. Так и с автомобилем. Водитель нажимает на педаль тормоза, а автомобиль продолжает некоторое время двигаться по инерции.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Чем больше масса автомобиля, тем труднее его остановить. Например, легковой автомобиль остановить легче, чем грузовой автомобиль или автобус. А велосипед остановить легче, чем легковой автомобиль.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Учитель обращает внимание детей на опасности, связанные с погодными условиями. Зимой на скользкой дороге остановить транспортное средство очень трудно – оно проходит </w:t>
      </w:r>
      <w:r w:rsidRPr="00C9679A">
        <w:rPr>
          <w:rFonts w:ascii="Times New Roman" w:eastAsia="Lucida Sans Unicode" w:hAnsi="Times New Roman" w:cs="Times New Roman"/>
          <w:kern w:val="1"/>
          <w:sz w:val="24"/>
          <w:szCs w:val="24"/>
          <w:lang/>
        </w:rPr>
        <w:lastRenderedPageBreak/>
        <w:t>большее расстояние до полной остановки, чем на сухой дороге. Кроме того, в морозную погоду стекла автомобиля замерзают, и водитель позже замечает пешехода.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Ночью, когда видимость ограничена, переходить проезжую часть становится особенно опасно – водитель поздно замечает препятствие и может совершить наезд. Кроме того, в темное время суток наступает усталость, и водитель с запозданием реагирует на препятствие.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Подводя итог, учитель дает установку детям: никогда не спешить при переходе проезжей части дороги и не перебегать дорогу перед близко идущим транспортом.</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вместе с учениками разбирают конкретную ситуацию.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Как вы думаете, одна секунда – это много или мало?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Пешеход за одну секунду делает один шаг. Автомобиль, движущийся со скоростью 60 км/час, за одну секунду проезжает по ровному сухому асфальту около 17 метров. Это тормозной путь автомобиля. Если сюда добавить путь, пройденный автомобилем за время реакции водителя и время срабатывания тормозов, то остановочный путь автомобиля составит около 50 метров.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Пешеход думает, что водитель успеет затормозить, и переходит проезжую часть перед близко идущим транспортом. Он не хочет понимать, что при всем своём старании водитель не сумеет остановить автомобиль.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 если дорога скользкая, то остановочный путь удлиняется значительно. Например, при скорости 80 км/час на скользкой зимней дороге автомобиль окончательно остановится только через 400 метров (почти полкилометра!).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изображает на доске схему проезжей части, пешехода и приближающееся транспортное средство. Обозначает расстояния, которые проходят пешеход и автомобиль , дает пояснения.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«Кого назвали – тот и ловит».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Играющие располагаются по кругу. В центре – ведущий. Он называет имя одного из стоящих в кругу и бросает ему мяч. Названный ловит мяч, называет какой-либо вид транспорта и бросает мяч ведущему. Тот, кто не поймал мяч или не назвал слово, становится ведущим. При ответах повторы не допускаются.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Побеждает тот, кто ни разу не был ведущим.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Какие транспортные средства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Чем отличаются механические и немеханические транспортные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Перечислите механические транспортные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Перечислите немеханические транспортные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Чем отличаются автобус, троллейбус,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Что такое гужевая повозка?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Можно ли назвать верблюда транспортным средством?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Что такое тормозной путь?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9. От чего зависит тормозной путь?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10. Назовите составляющие остановочного пути.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11. имеет ли тормозной путь гужевая повозка, велосипед, пешеход?</w:t>
      </w:r>
    </w:p>
    <w:p w:rsidR="00C9679A" w:rsidRPr="00C9679A" w:rsidRDefault="00C9679A" w:rsidP="00C9679A">
      <w:pPr>
        <w:widowControl w:val="0"/>
        <w:shd w:val="clear" w:color="auto" w:fill="FFFFFF"/>
        <w:tabs>
          <w:tab w:val="left" w:pos="0"/>
        </w:tabs>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3. Тема: Городской пассажирский транспорт. Правила </w:t>
      </w: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поведения в общественном транспорте и на остановочных площадках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 xml:space="preserve">Цель занятия: </w:t>
      </w:r>
      <w:r w:rsidRPr="00C9679A">
        <w:rPr>
          <w:rFonts w:ascii="Times New Roman" w:eastAsia="Lucida Sans Unicode" w:hAnsi="Times New Roman" w:cs="Times New Roman"/>
          <w:kern w:val="1"/>
          <w:sz w:val="24"/>
          <w:szCs w:val="28"/>
          <w:lang/>
        </w:rPr>
        <w:t xml:space="preserve">Закрепить знания учащихся о правилах перевозки людей общественным транспортом. Формировать у них устойчивые навыки поведения в </w:t>
      </w:r>
      <w:r w:rsidRPr="00C9679A">
        <w:rPr>
          <w:rFonts w:ascii="Times New Roman" w:eastAsia="Lucida Sans Unicode" w:hAnsi="Times New Roman" w:cs="Times New Roman"/>
          <w:kern w:val="1"/>
          <w:sz w:val="24"/>
          <w:szCs w:val="28"/>
          <w:lang/>
        </w:rPr>
        <w:lastRenderedPageBreak/>
        <w:t>общественно транспорте и на остановочных площадках.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просит детей вспомнить, кого называют пассажиром.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 городскому пассажирскому транспорту относятся автобус, троллейбус, трамвай, метро и такси. Учитель просит детей рассказать, что они знают об этих транспортных средствах.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Автобус</w:t>
      </w:r>
      <w:r w:rsidRPr="00C9679A">
        <w:rPr>
          <w:rFonts w:ascii="Times New Roman" w:eastAsia="Lucida Sans Unicode" w:hAnsi="Times New Roman" w:cs="Times New Roman"/>
          <w:kern w:val="1"/>
          <w:sz w:val="24"/>
          <w:szCs w:val="24"/>
          <w:lang/>
        </w:rPr>
        <w:t xml:space="preserve"> – это пассажирский автомобиль с кузовом вагонного типа. Это самый распространенный вид городского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Троллейбус</w:t>
      </w:r>
      <w:r w:rsidRPr="00C9679A">
        <w:rPr>
          <w:rFonts w:ascii="Times New Roman" w:eastAsia="Lucida Sans Unicode" w:hAnsi="Times New Roman" w:cs="Times New Roman"/>
          <w:kern w:val="1"/>
          <w:sz w:val="24"/>
          <w:szCs w:val="24"/>
          <w:lang/>
        </w:rPr>
        <w:t xml:space="preserve"> – городской безрельсовый транспорт, снабженный электродвигателем постоянного тока с напряжением 500-600 вольт. Снабжение электродвигателя током осуществляется через контактную сеть от подвесных проводов.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Трамвай</w:t>
      </w:r>
      <w:r w:rsidRPr="00C9679A">
        <w:rPr>
          <w:rFonts w:ascii="Times New Roman" w:eastAsia="Lucida Sans Unicode" w:hAnsi="Times New Roman" w:cs="Times New Roman"/>
          <w:kern w:val="1"/>
          <w:sz w:val="24"/>
          <w:szCs w:val="24"/>
          <w:lang/>
        </w:rPr>
        <w:t xml:space="preserve"> - городской рельсовый транспорт, снабженный электродвигателем постоянного тока с напряжением 500-600 вольт. Снабжение электродвигателя током осуществляется через контактный провод и рельсы.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Метро</w:t>
      </w:r>
      <w:r w:rsidRPr="00C9679A">
        <w:rPr>
          <w:rFonts w:ascii="Times New Roman" w:eastAsia="Lucida Sans Unicode" w:hAnsi="Times New Roman" w:cs="Times New Roman"/>
          <w:kern w:val="1"/>
          <w:sz w:val="24"/>
          <w:szCs w:val="24"/>
          <w:lang/>
        </w:rPr>
        <w:t xml:space="preserve"> – городской рельсовый электротранспорт, линии которого прокладывают, как правило, в туннелях глубоко под землей. Иногда эти линии выходят на поверхность земли и располагаются над ней на специальных эстакадах, чтобы не мешать движению других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Такси</w:t>
      </w:r>
      <w:r w:rsidRPr="00C9679A">
        <w:rPr>
          <w:rFonts w:ascii="Times New Roman" w:eastAsia="Lucida Sans Unicode" w:hAnsi="Times New Roman" w:cs="Times New Roman"/>
          <w:kern w:val="1"/>
          <w:sz w:val="24"/>
          <w:szCs w:val="24"/>
          <w:lang/>
        </w:rPr>
        <w:t xml:space="preserve"> – городской транспорт индивидуального пользования. Обычно это легковые автомобили или микроавтобусы.</w:t>
      </w:r>
    </w:p>
    <w:p w:rsidR="00C9679A" w:rsidRPr="00C9679A" w:rsidRDefault="00C9679A" w:rsidP="00C9679A">
      <w:pPr>
        <w:widowControl w:val="0"/>
        <w:shd w:val="clear" w:color="auto" w:fill="FFFFFF"/>
        <w:suppressAutoHyphens/>
        <w:spacing w:before="10" w:after="0" w:line="33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Учащимися вместе с учителем повторяют правила поведения в общественном транспорте и на посадочных площадках.</w:t>
      </w:r>
    </w:p>
    <w:p w:rsidR="00C9679A" w:rsidRPr="00C9679A" w:rsidRDefault="00C9679A" w:rsidP="00C9679A">
      <w:pPr>
        <w:widowControl w:val="0"/>
        <w:shd w:val="clear" w:color="auto" w:fill="FFFFFF"/>
        <w:suppressAutoHyphens/>
        <w:spacing w:before="14" w:after="0" w:line="33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1. В ожидании транспорта нельзя выходить на проезжую часть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Ожидать автобус, троллейбус, трамвай на специальной, приподнятой над поверхностью проезжей части, площадке. Если такой площадки нет, то надо стоять на тротуаре или у обочины. Ни в коем случае нельзя ожидать общественный транспорт, стоя на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2. Нельзя близко подходить к краю проезжей части дороги, особенно зимой. </w:t>
      </w:r>
      <w:r w:rsidRPr="00C9679A">
        <w:rPr>
          <w:rFonts w:ascii="Times New Roman" w:eastAsia="Lucida Sans Unicode" w:hAnsi="Times New Roman" w:cs="Times New Roman"/>
          <w:kern w:val="1"/>
          <w:sz w:val="24"/>
          <w:szCs w:val="24"/>
          <w:lang/>
        </w:rPr>
        <w:t xml:space="preserve">Выходить на проезжую часть можно только после полной остановки автобуса или троллейбуса. </w:t>
      </w:r>
      <w:r w:rsidRPr="00C9679A">
        <w:rPr>
          <w:rFonts w:ascii="Times New Roman" w:eastAsia="Lucida Sans Unicode" w:hAnsi="Times New Roman" w:cs="Times New Roman"/>
          <w:bCs/>
          <w:color w:val="000000"/>
          <w:kern w:val="1"/>
          <w:sz w:val="24"/>
          <w:szCs w:val="24"/>
          <w:lang/>
        </w:rPr>
        <w:t>Надо иметь в виду, что при торможении автобус или троллейбус может занести на посадочную площадку.</w:t>
      </w:r>
    </w:p>
    <w:p w:rsidR="00C9679A" w:rsidRPr="00C9679A" w:rsidRDefault="00C9679A" w:rsidP="00C9679A">
      <w:pPr>
        <w:widowControl w:val="0"/>
        <w:shd w:val="clear" w:color="auto" w:fill="FFFFFF"/>
        <w:tabs>
          <w:tab w:val="left" w:pos="792"/>
        </w:tabs>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3. Высадка и посадка в маршрутный транспорт должны осуществляться со стороны тротуара или обочины и только после полной его остановки.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Выходить из автобуса или троллейбуса можно только после полной остановки через переднюю или заднюю дверь. При этом пассажиры, ожидающие посадки, должны обеспечить беспрепятственный выход пассажиров через переднюю или заднюю дверь.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посадке и высадке не задерживайтесь в дверях.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Входят в автобус или троллейбус через заднюю дверь. Через переднюю дверь разрешено входить пассажирам с детьми дошкольного возраста, школьникам до 4-го класса, а также инвалидам, престарелым людям и беременным женщинам.</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Обращает внимание учащихся, что иногда дети не успевают войти в транспорт, а водитель закрывает двери и начинает движение. В итоге может произойти несчастный случай. Поэтому при выходе через переднюю дверь желательно встретиться взглядом с водителем и убедиться, что он все видит. И обязательно надо смотреть под ноги, поднимаясь или спускаясь по ступенькам.</w:t>
      </w:r>
    </w:p>
    <w:p w:rsidR="00C9679A" w:rsidRPr="00C9679A" w:rsidRDefault="00C9679A" w:rsidP="00C9679A">
      <w:pPr>
        <w:widowControl w:val="0"/>
        <w:shd w:val="clear" w:color="auto" w:fill="FFFFFF"/>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4. Нельзя отвлекать разговорами водителя и стучать в стекло кабины, а билеты у водителя нужно покупать только на остановке.</w:t>
      </w:r>
    </w:p>
    <w:p w:rsidR="00C9679A" w:rsidRPr="00C9679A" w:rsidRDefault="00C9679A" w:rsidP="00C9679A">
      <w:pPr>
        <w:widowControl w:val="0"/>
        <w:shd w:val="clear" w:color="auto" w:fill="FFFFFF"/>
        <w:tabs>
          <w:tab w:val="left" w:pos="792"/>
        </w:tabs>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5. Надо быть вежливым и уступать место пожилым пассажирам, маленьким детям и </w:t>
      </w:r>
      <w:r w:rsidRPr="00C9679A">
        <w:rPr>
          <w:rFonts w:ascii="Times New Roman" w:eastAsia="Lucida Sans Unicode" w:hAnsi="Times New Roman" w:cs="Times New Roman"/>
          <w:bCs/>
          <w:color w:val="000000"/>
          <w:kern w:val="1"/>
          <w:sz w:val="24"/>
          <w:szCs w:val="24"/>
          <w:lang/>
        </w:rPr>
        <w:lastRenderedPageBreak/>
        <w:t>инвалидам.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 поведению человека в салоне общественного транспорта можно судить не только о том, знает ли он Правила дорожного движения, но и о его общей культуре. Мальчики должны уступать места девочкам, при посадке пропускать их вперед, а при высадке – подать руку. Необходимо уступать места престарелым людям и инвалидам, пассажирам с детьми дошкольного возраста, а также беременным женщинам.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Нельзя загораживать проход перевозимыми вещами или перевозить вещи, которые могут запачкать сиденья или одежду пассажиров. Мелких животных надо перевозить в специальных контейнерах или клетках, а крупных собак – в намордниках.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Кроме того, в общественном транспорте нельзя громко разговаривать, шуметь, толкаться. Надо вести себя спокойно, слушать объявления водителя.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Cs/>
          <w:color w:val="000000"/>
          <w:kern w:val="1"/>
          <w:sz w:val="24"/>
          <w:szCs w:val="24"/>
          <w:lang/>
        </w:rPr>
        <w:t xml:space="preserve">6. </w:t>
      </w:r>
      <w:r w:rsidRPr="00C9679A">
        <w:rPr>
          <w:rFonts w:ascii="Times New Roman" w:eastAsia="Lucida Sans Unicode" w:hAnsi="Times New Roman" w:cs="Times New Roman"/>
          <w:kern w:val="1"/>
          <w:sz w:val="24"/>
          <w:szCs w:val="24"/>
          <w:lang/>
        </w:rPr>
        <w:t>Пассажирам запрещается высовываться из окон. Это может привести к несчастному случаю.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Если трамвайные пути проходят посередине дороги, то ожидать трамвай можно на специальной посадочной площадке, а при её отсутствии - на тротуаре. На проезжую часть дороги можно выходить только тогда, когда трамвай подошел к остановке. Прежде чем начать движение к трамваю, необходимо убедиться, что транспорт остановился и уступает вам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Правильно обходить стоящий на остановке автобус или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Лучше всего дождаться, когда автобус или трамвай отъедут от остановки, а затем, посмотрев налево и направо, перейти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же общественный транспорт продолжает стоять на остановке, то автобус и троллейбус надо обходить сзади, а трамвай - спереди. Трамвай надо обходить всегда спереди, потому что, начав обход сзади, можно попасть под встречный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Обходить стоящий на остановке автобус или троллейбус надо в два этапа. Сначала дойти до края автобуса или троллейбуса и выглянуть из-за него, убедившись в отсутствии транспорта, приближающегося со встречного направления. Затем, посмотрев налево и ещё раз направо, можно продолжить движение через проезжую часть.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9. Соблюдать правила безопасного поведения в метро.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Метро – это транспорт повышенной опасности. Станции метро оборудуются турникетами, наклонными движущимися эскалаторами, пассажирскими платформами, подземными переходами и другими сооружениями и устройствами.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Основные правила поведения в метро следующие: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 пытайся пройти в метро бесплатно;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 беги по эскалатору, не ставь вещи на ступеньки;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стой на ступеньках лицом в сторону движения, не садись на ступеньки;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 задерживайся на выходе с эскалатора;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 подходи к краю платформы;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 подходи к вагону до полной остановки поезда;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 поднимай упавший на рельсы предмет, позови дежурного;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 паникуй, если поезд остановился в туннеле;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немедленно сообщи работникам метро об оставленных предметах.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Правилах дорожного движения Российской Федерации есть специальный раздел «Обязанности пассажиров». Учитель кратко излагает суть этого раздела.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Обязанности пассажиров.</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kern w:val="1"/>
          <w:sz w:val="24"/>
          <w:szCs w:val="24"/>
          <w:lang/>
        </w:rPr>
      </w:pPr>
      <w:r w:rsidRPr="00C9679A">
        <w:rPr>
          <w:rFonts w:ascii="Times New Roman" w:eastAsia="Lucida Sans Unicode" w:hAnsi="Times New Roman" w:cs="Times New Roman"/>
          <w:bCs/>
          <w:kern w:val="1"/>
          <w:sz w:val="24"/>
          <w:szCs w:val="24"/>
          <w:lang/>
        </w:rPr>
        <w:t>Ожидать автобус, троллейбус, трамвай, такси пассажиры могут только на посадочных площадках, на тротуаре или обочине.</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kern w:val="1"/>
          <w:sz w:val="24"/>
          <w:szCs w:val="24"/>
          <w:lang/>
        </w:rPr>
      </w:pPr>
      <w:r w:rsidRPr="00C9679A">
        <w:rPr>
          <w:rFonts w:ascii="Times New Roman" w:eastAsia="Lucida Sans Unicode" w:hAnsi="Times New Roman" w:cs="Times New Roman"/>
          <w:bCs/>
          <w:kern w:val="1"/>
          <w:sz w:val="24"/>
          <w:szCs w:val="24"/>
          <w:lang/>
        </w:rPr>
        <w:t>Входить в общественный транспорт и выходить из него можно только после полной остановки и лишь со стороны тротуара, обочины или края проезжей части.</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kern w:val="1"/>
          <w:sz w:val="24"/>
          <w:szCs w:val="24"/>
          <w:lang/>
        </w:rPr>
      </w:pPr>
      <w:r w:rsidRPr="00C9679A">
        <w:rPr>
          <w:rFonts w:ascii="Times New Roman" w:eastAsia="Lucida Sans Unicode" w:hAnsi="Times New Roman" w:cs="Times New Roman"/>
          <w:bCs/>
          <w:i/>
          <w:iCs/>
          <w:kern w:val="1"/>
          <w:sz w:val="24"/>
          <w:szCs w:val="24"/>
          <w:lang/>
        </w:rPr>
        <w:t>Пассажирам запрещается</w:t>
      </w:r>
      <w:r w:rsidRPr="00C9679A">
        <w:rPr>
          <w:rFonts w:ascii="Times New Roman" w:eastAsia="Lucida Sans Unicode" w:hAnsi="Times New Roman" w:cs="Times New Roman"/>
          <w:bCs/>
          <w:kern w:val="1"/>
          <w:sz w:val="24"/>
          <w:szCs w:val="24"/>
          <w:lang/>
        </w:rPr>
        <w:t>: отвлекать водителя от управления транспортным средством во время его движения, открывать двери транспортного средства во время его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детей изобразить на бумаге виды городского пассажирского транспорта и рассказать об их отличиях.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Ученики разбиваются на две группы – пешеходы и машины. У детей, которые изображают машины, в руках рисунки с автомобилем, автобусом, трамваем.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Трамвай (или автобус) стоит на остановке. Навстречу движется автомобиль. Пешеходы переходят дорогу поочередно то сзади, то спереди стоящего трамвая (или автобуса). Учитель комментирует опасные ситуации, возникающие при неправильных действиях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Какие виды городского пассажирского транспорта вам известны?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Где надо ожидать автобус, троллейбус,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Когда можно начать посадку в общественный транспорт?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Через какую дверь нужно входить в автобус?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Как нужно обходить стоящий на остановке трамвай?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Как правильно обходить стоящий на остановке автобус?</w:t>
      </w:r>
    </w:p>
    <w:p w:rsidR="00C9679A" w:rsidRPr="00C9679A" w:rsidRDefault="00C9679A" w:rsidP="00C9679A">
      <w:pPr>
        <w:widowControl w:val="0"/>
        <w:shd w:val="clear" w:color="auto" w:fill="FFFFFF"/>
        <w:tabs>
          <w:tab w:val="left" w:pos="0"/>
        </w:tabs>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Кому разрешается входить в автобус или троллейбус через переднюю дверь?</w:t>
      </w:r>
    </w:p>
    <w:p w:rsidR="00C9679A" w:rsidRPr="00C9679A" w:rsidRDefault="00C9679A" w:rsidP="00C9679A">
      <w:pPr>
        <w:widowControl w:val="0"/>
        <w:shd w:val="clear" w:color="auto" w:fill="FFFFFF"/>
        <w:tabs>
          <w:tab w:val="left" w:pos="0"/>
        </w:tabs>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4. Тема: Личный транспорт – легковой автомобиль, </w:t>
      </w: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мотоцикл, мопед, велосипед. Правила поведения пассажиров </w:t>
      </w: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в транспортном средстве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 xml:space="preserve">Цель занятия: </w:t>
      </w:r>
      <w:r w:rsidRPr="00C9679A">
        <w:rPr>
          <w:rFonts w:ascii="Times New Roman" w:eastAsia="Lucida Sans Unicode" w:hAnsi="Times New Roman" w:cs="Times New Roman"/>
          <w:kern w:val="1"/>
          <w:sz w:val="24"/>
          <w:szCs w:val="28"/>
          <w:lang/>
        </w:rPr>
        <w:t>Закрепить знания учащихся о правилах перевозки людей транспортом. Формировать у них устойчивые навыки поведения в транспортном средстве.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просит детей вспомнить, кого называют пассажиром. Напоминает, что пассажиром считается не только человек, находящийся в общественном транспорте – но и люди, находящиеся в салоне легкового автомобиля, в кузове грузового автомобиля, в коляске мотоцикла.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 личному транспорту относятся легковой автомобиль, мотоцикл, мопед (мокик), велосипед. Учитель просит детей рассказать, что они знают об этих транспортных средствах.</w:t>
      </w:r>
    </w:p>
    <w:p w:rsidR="00C9679A" w:rsidRPr="00C9679A" w:rsidRDefault="00C9679A" w:rsidP="00C9679A">
      <w:pPr>
        <w:widowControl w:val="0"/>
        <w:shd w:val="clear" w:color="auto" w:fill="FFFFFF"/>
        <w:suppressAutoHyphens/>
        <w:spacing w:before="10" w:after="0" w:line="33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Вместе с учащимися он повторяет общие правила поведения при нахождении в любом транспортном средстве, которые изложены в разделе Правил дорожного движения Российской Федерации </w:t>
      </w:r>
      <w:r w:rsidRPr="00C9679A">
        <w:rPr>
          <w:rFonts w:ascii="Times New Roman" w:eastAsia="Lucida Sans Unicode" w:hAnsi="Times New Roman" w:cs="Times New Roman"/>
          <w:bCs/>
          <w:i/>
          <w:iCs/>
          <w:color w:val="000000"/>
          <w:kern w:val="1"/>
          <w:sz w:val="24"/>
          <w:szCs w:val="24"/>
          <w:lang/>
        </w:rPr>
        <w:t>«Обязанности пассажиров».</w:t>
      </w:r>
      <w:r w:rsidRPr="00C9679A">
        <w:rPr>
          <w:rFonts w:ascii="Times New Roman" w:eastAsia="Lucida Sans Unicode" w:hAnsi="Times New Roman" w:cs="Times New Roman"/>
          <w:bCs/>
          <w:color w:val="000000"/>
          <w:kern w:val="1"/>
          <w:sz w:val="24"/>
          <w:szCs w:val="24"/>
          <w:lang/>
        </w:rPr>
        <w:t xml:space="preserve"> В соответствии с этим разделом пассажир обязан:</w:t>
      </w:r>
    </w:p>
    <w:p w:rsidR="00C9679A" w:rsidRPr="00C9679A" w:rsidRDefault="00C9679A" w:rsidP="00C9679A">
      <w:pPr>
        <w:widowControl w:val="0"/>
        <w:shd w:val="clear" w:color="auto" w:fill="FFFFFF"/>
        <w:tabs>
          <w:tab w:val="left" w:pos="792"/>
        </w:tabs>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1. При нахождении в автомобиле, оборудованном ремнями безопасности, быть пристегнутым ими.</w:t>
      </w:r>
    </w:p>
    <w:p w:rsidR="00C9679A" w:rsidRPr="00C9679A" w:rsidRDefault="00C9679A" w:rsidP="00C9679A">
      <w:pPr>
        <w:widowControl w:val="0"/>
        <w:shd w:val="clear" w:color="auto" w:fill="FFFFFF"/>
        <w:tabs>
          <w:tab w:val="left" w:pos="792"/>
        </w:tabs>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2. Высадку и посадку в транспортное средство осуществлять со стороны тротуара или обочины и только после полной его остановки.</w:t>
      </w:r>
    </w:p>
    <w:p w:rsidR="00C9679A" w:rsidRPr="00C9679A" w:rsidRDefault="00C9679A" w:rsidP="00C9679A">
      <w:pPr>
        <w:widowControl w:val="0"/>
        <w:shd w:val="clear" w:color="auto" w:fill="FFFFFF"/>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3. Не отвлекать разговорами водителя во время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Cs/>
          <w:color w:val="000000"/>
          <w:kern w:val="1"/>
          <w:sz w:val="24"/>
          <w:szCs w:val="24"/>
          <w:lang/>
        </w:rPr>
        <w:t>4. Не</w:t>
      </w:r>
      <w:r w:rsidRPr="00C9679A">
        <w:rPr>
          <w:rFonts w:ascii="Times New Roman" w:eastAsia="Lucida Sans Unicode" w:hAnsi="Times New Roman" w:cs="Times New Roman"/>
          <w:kern w:val="1"/>
          <w:sz w:val="24"/>
          <w:szCs w:val="24"/>
          <w:lang/>
        </w:rPr>
        <w:t xml:space="preserve"> высовываться во время движения из окон легкового автомобиля.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Не открывать двери во время движения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Правилах дорожного движения Российской Федерации есть также специальный раздел </w:t>
      </w:r>
      <w:r w:rsidRPr="00C9679A">
        <w:rPr>
          <w:rFonts w:ascii="Times New Roman" w:eastAsia="Lucida Sans Unicode" w:hAnsi="Times New Roman" w:cs="Times New Roman"/>
          <w:i/>
          <w:iCs/>
          <w:kern w:val="1"/>
          <w:sz w:val="24"/>
          <w:szCs w:val="24"/>
          <w:lang/>
        </w:rPr>
        <w:t>«Перевозка людей».</w:t>
      </w:r>
      <w:r w:rsidRPr="00C9679A">
        <w:rPr>
          <w:rFonts w:ascii="Times New Roman" w:eastAsia="Lucida Sans Unicode" w:hAnsi="Times New Roman" w:cs="Times New Roman"/>
          <w:kern w:val="1"/>
          <w:sz w:val="24"/>
          <w:szCs w:val="24"/>
          <w:lang/>
        </w:rPr>
        <w:t xml:space="preserve"> Учитель кратко излагает суть этого раздела.</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1. Соблюдать правила поведения пассажиров, находящихся в легковом автомобиле.</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lastRenderedPageBreak/>
        <w:t>Легковой автомобиль – быстрый и удобный вид личного транспорта. Вместе с тем, он наиболее опасен для пешеходов и пассажиров.</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Число пассажиров в салоне легкового автомобиля должно соответствовать числу посадочных мест для пассажиров.</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На переднем сиденье движущегося легкового автомобиля ребенок может находиться только с 12 лет и быть обязательно пристегнутым ремнем безопасности. Дети до 12 лет при перевозке их как на переднем, так и на заднем сиденье должны находиться в специальном кресле, которое позволяет и их пристегнуть ремнём безопасности.</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Выходить из легкового автомобиля следует только со стороны тротуара или обочины после его полной остановки. При открывании двери надо быть осторожным и не ударить проходящих мимо пешеходов. Открывать двери во время движения запрещено.</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Запрещается высовываться из окон легкового автомобиля во время движения.</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Обучение езде на легковом автомобиле разрешается только с 16 лет.</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2. Соблюдать правила поведения пассажиров при перевозке на мотоцикле.</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Мотоцикл, особенно без бокового прицепа – объект повышенной опасности, ибо устойчивость его во время движения ниже, чем у трех- или четырехколесных транспортных средств. Поэтому движение мотоциклов даже днем разрешено только с включенными фарами.</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Число пассажиров мотоцикла должно соответствовать числу посадочных мест для пассажиров.</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Все пассажиры, находящиеся на мотоцикле, должны быть в застегнутых шлемах.</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При движении на мотоцикле детям до 12 лет можно находиться только в коляске, держась за поручень обеими руками и обязательно в застегнутом мотошлеме. Мотошлем защитит от возможного удара головой при аварии. Перевозка детей до 12 лет на мотоцикле без коляски при отсутствии специального сиденья запрещена.</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Обучение езде на мотоцикле разрешается только с 14 лет.</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3. Соблюдать правила поведения пассажиров при перевозке в кузове грузового автомобиля.</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Детей разрешается перевозить только в закрытом кузове-фургоне. Их должен обязательно сопровождать взрослый. Находиться в кузове грузового автомобиля можно только на специально оборудованных сидячих местах. Стоять или ходить по кузову во время движения запрещено.</w:t>
      </w:r>
    </w:p>
    <w:p w:rsidR="00C9679A" w:rsidRPr="00C9679A" w:rsidRDefault="00C9679A" w:rsidP="00C9679A">
      <w:pPr>
        <w:widowControl w:val="0"/>
        <w:shd w:val="clear" w:color="auto" w:fill="FFFFFF"/>
        <w:suppressAutoHyphens/>
        <w:spacing w:after="0" w:line="326" w:lineRule="exact"/>
        <w:ind w:right="1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При перевозке организованной группы детей на автомобиле даже днем должны быть включены фары.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Соблюдать правила движения на мопеде (мокике) и велосипеде.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Мопеды, мокики, велосипеды – транспортные средства повышенной опасности, поскольку ими чаще всего управляют дети. Кроме того, эти транспортные средства обладают малой устойчивостью. В России из 100 малолетних велосипедистов, попадающих в дорожно-транспортные происшествия, погибают 18 подростков.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Основными причинами несчастных случаев с водителями мопедов и велосипедов являются: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плохое знание правил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несоблюдение безопасной дистанции до впереди идущего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недостаточная видимость велосипедистов на дороге в темное время суток;</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внезапный выезд на проезжую часть дороги;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нарушение правил дорожного движения.</w:t>
      </w:r>
    </w:p>
    <w:p w:rsidR="00C9679A" w:rsidRPr="00C9679A" w:rsidRDefault="00C9679A" w:rsidP="00C9679A">
      <w:pPr>
        <w:widowControl w:val="0"/>
        <w:shd w:val="clear" w:color="auto" w:fill="FFFFFF"/>
        <w:suppressAutoHyphens/>
        <w:spacing w:after="0" w:line="240" w:lineRule="auto"/>
        <w:ind w:left="5" w:right="5" w:firstLine="720"/>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Учитель просит поднять руки учащихся, у которых есть мопед или велосипед. </w:t>
      </w:r>
      <w:r w:rsidRPr="00C9679A">
        <w:rPr>
          <w:rFonts w:ascii="Times New Roman" w:eastAsia="Lucida Sans Unicode" w:hAnsi="Times New Roman" w:cs="Times New Roman"/>
          <w:bCs/>
          <w:color w:val="000000"/>
          <w:kern w:val="1"/>
          <w:sz w:val="24"/>
          <w:szCs w:val="24"/>
          <w:lang/>
        </w:rPr>
        <w:lastRenderedPageBreak/>
        <w:t>Объясняет, что на проезжую часть дороги разрешается выезжать на велосипедах детям с 14 лет, а на мопеде – с 16 лет.</w:t>
      </w:r>
    </w:p>
    <w:p w:rsidR="00C9679A" w:rsidRPr="00C9679A" w:rsidRDefault="00C9679A" w:rsidP="00C9679A">
      <w:pPr>
        <w:widowControl w:val="0"/>
        <w:shd w:val="clear" w:color="auto" w:fill="FFFFFF"/>
        <w:suppressAutoHyphens/>
        <w:spacing w:after="0" w:line="240" w:lineRule="auto"/>
        <w:ind w:left="5" w:right="5" w:firstLine="720"/>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Велосипеды и мопеды могут двигаться только по крайней правой полосе движения в один ряд. Допускается движение по обочине, если это не создает помех пешеходам.</w:t>
      </w:r>
    </w:p>
    <w:p w:rsidR="00C9679A" w:rsidRPr="00C9679A" w:rsidRDefault="00C9679A" w:rsidP="00C9679A">
      <w:pPr>
        <w:widowControl w:val="0"/>
        <w:shd w:val="clear" w:color="auto" w:fill="FFFFFF"/>
        <w:suppressAutoHyphens/>
        <w:spacing w:after="0" w:line="240" w:lineRule="auto"/>
        <w:ind w:left="5" w:right="5" w:firstLine="720"/>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Ездить по тротуару или пешеходной дорожке запрещено - можно задеть прохожих или играющих детей. Поэтому кататься можно только во дворах домов, на стадионах, детских или спортивных площадках. Учиться ездить на велосипеде надо там, где нет движения автомобилей и пешеходов.</w:t>
      </w:r>
    </w:p>
    <w:p w:rsidR="00C9679A" w:rsidRPr="00C9679A" w:rsidRDefault="00C9679A" w:rsidP="00C9679A">
      <w:pPr>
        <w:widowControl w:val="0"/>
        <w:shd w:val="clear" w:color="auto" w:fill="FFFFFF"/>
        <w:suppressAutoHyphens/>
        <w:spacing w:after="0" w:line="322" w:lineRule="exact"/>
        <w:ind w:left="19"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Ребенок на велосипеде считается водителем. Поэтому водителям велосипеда необходимо знать устройство и постоянно поддерживать свой транспорт в исправном состоянии. У этих транспортных средств должны быть накачаны шины и укреплено сиденье, должны быть исправными педаль тормоза, звонок, руль.</w:t>
      </w:r>
    </w:p>
    <w:p w:rsidR="00C9679A" w:rsidRPr="00C9679A" w:rsidRDefault="00C9679A" w:rsidP="00C9679A">
      <w:pPr>
        <w:widowControl w:val="0"/>
        <w:shd w:val="clear" w:color="auto" w:fill="FFFFFF"/>
        <w:suppressAutoHyphens/>
        <w:spacing w:after="0" w:line="322" w:lineRule="exact"/>
        <w:ind w:left="19"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Разрешается ездить на велосипеде, только держась за руль обеими руками. Нельзя перевозить на багажнике пассажиров и буксировать другие велосипеды. Не рекомендуется использовать звуковой сигнал (звонок) без причины - это мешает жильцам домов. Кроме того, если постоянно звонить, то пешеходы и водители перестанут обращать внимание на звонки и может произойти несчастный случай. Подавать сигнал надо только в случае, когда возможен нечаянный наезд велосипедиста на пешехода.</w:t>
      </w:r>
    </w:p>
    <w:p w:rsidR="00C9679A" w:rsidRPr="00C9679A" w:rsidRDefault="00C9679A" w:rsidP="00C9679A">
      <w:pPr>
        <w:widowControl w:val="0"/>
        <w:shd w:val="clear" w:color="auto" w:fill="FFFFFF"/>
        <w:suppressAutoHyphens/>
        <w:spacing w:after="0" w:line="322" w:lineRule="exact"/>
        <w:ind w:left="19"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Категорически запрещается цепляться за проезжающий мимо транспорт, а также перевозить предметы, которые мешают управлению или выступают более, чем на полметра в длину или ширину. Учитель объясняет учащимся, чем опасна такая езда.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учащихся изобразить на листе бумаги дорожные знаки «Въезд запрещен», «Движение мотоциклов запрещено», «Движение на велосипедах запрещено» и «Велосипедная дорожка», которые должны знать велосипедисты.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он просит их рассказать, где можно и где нельзя кататься на велосипедах и почему.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детям отгадать загадки.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Сам не едет, ни идет.</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 подержишь – упадет.</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 педали пустишь в ход –</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Он помчит тебя вперед.</w:t>
      </w:r>
    </w:p>
    <w:p w:rsidR="00C9679A" w:rsidRPr="00C9679A" w:rsidRDefault="00C9679A" w:rsidP="00C9679A">
      <w:pPr>
        <w:widowControl w:val="0"/>
        <w:suppressAutoHyphens/>
        <w:spacing w:after="0" w:line="240" w:lineRule="auto"/>
        <w:ind w:firstLine="4111"/>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(велосипед)</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 дорожке во дворе</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Мчится Коля на коне.</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 машина, не мопед,</w:t>
      </w:r>
    </w:p>
    <w:p w:rsidR="00C9679A" w:rsidRPr="00C9679A" w:rsidRDefault="00C9679A" w:rsidP="00C9679A">
      <w:pPr>
        <w:widowControl w:val="0"/>
        <w:suppressAutoHyphens/>
        <w:spacing w:after="0" w:line="240" w:lineRule="auto"/>
        <w:ind w:firstLine="2694"/>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 простой ………</w:t>
      </w:r>
    </w:p>
    <w:p w:rsidR="00C9679A" w:rsidRPr="00C9679A" w:rsidRDefault="00C9679A" w:rsidP="00C9679A">
      <w:pPr>
        <w:widowControl w:val="0"/>
        <w:suppressAutoHyphens/>
        <w:spacing w:after="0" w:line="240" w:lineRule="auto"/>
        <w:ind w:firstLine="4111"/>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(велосипед)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С какого возраста можно ездить на велосипеде по проезжей части дорог?</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Какие дорожные знаки запрещают или разрешают движение велосипедистов?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Где можно обучаться езде на велосипеде и мопеде?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 каких местах движение на велосипедах и мопедах запрещено и почему?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Почему нельзя буксировать велосипед или мопед?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Почему нельзя перевозить пассажиров на велосипедах, не имеющих специального сиденья?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7. Где должны находиться дети до 12 лет при перевозке их в легковом автомобиле?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Где должны находиться дети до 12 лет при перевозке их на мотоцикле с коляской?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9. Каковы правила перевозки пассажиров на мотоцикле?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10. Каковы правила перевозки детей в кузове грузового автомобиля?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5. Тема: Мы - пешеходы. Правила дорожного движения </w:t>
      </w: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об обязанностях пешеходов</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у учащихся устойчивые навыки безопасного поведения на улицах и дорогах.</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keepNext/>
        <w:numPr>
          <w:ilvl w:val="2"/>
          <w:numId w:val="0"/>
        </w:numPr>
        <w:tabs>
          <w:tab w:val="left" w:pos="0"/>
        </w:tabs>
        <w:suppressAutoHyphens/>
        <w:spacing w:after="0" w:line="240" w:lineRule="auto"/>
        <w:jc w:val="center"/>
        <w:outlineLvl w:val="2"/>
        <w:rPr>
          <w:rFonts w:ascii="Times New Roman" w:eastAsia="Lucida Sans Unicode" w:hAnsi="Times New Roman" w:cs="Times New Roman"/>
          <w:b/>
          <w:bCs/>
          <w:kern w:val="1"/>
          <w:sz w:val="24"/>
          <w:szCs w:val="20"/>
          <w:lang/>
        </w:rPr>
      </w:pPr>
      <w:r w:rsidRPr="00C9679A">
        <w:rPr>
          <w:rFonts w:ascii="Times New Roman" w:eastAsia="Lucida Sans Unicode" w:hAnsi="Times New Roman" w:cs="Times New Roman"/>
          <w:b/>
          <w:bCs/>
          <w:kern w:val="1"/>
          <w:sz w:val="24"/>
          <w:szCs w:val="20"/>
          <w:lang/>
        </w:rPr>
        <w:t>Содержание занятия</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tabs>
          <w:tab w:val="left" w:pos="4440"/>
        </w:tabs>
        <w:suppressAutoHyphens/>
        <w:spacing w:after="0" w:line="322" w:lineRule="exact"/>
        <w:ind w:left="14" w:right="2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просит вспомнить учащихся, как они понимают термины «правостороннее» и «левостороннее» движение транспорта.</w:t>
      </w:r>
    </w:p>
    <w:p w:rsidR="00C9679A" w:rsidRPr="00C9679A" w:rsidRDefault="00C9679A" w:rsidP="00C9679A">
      <w:pPr>
        <w:widowControl w:val="0"/>
        <w:shd w:val="clear" w:color="auto" w:fill="FFFFFF"/>
        <w:tabs>
          <w:tab w:val="left" w:pos="9245"/>
        </w:tabs>
        <w:suppressAutoHyphens/>
        <w:spacing w:after="0" w:line="322" w:lineRule="exact"/>
        <w:ind w:left="43" w:right="2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i/>
          <w:iCs/>
          <w:color w:val="000000"/>
          <w:kern w:val="1"/>
          <w:sz w:val="24"/>
          <w:szCs w:val="24"/>
          <w:lang/>
        </w:rPr>
        <w:t>Правостороннее движение</w:t>
      </w:r>
      <w:r w:rsidRPr="00C9679A">
        <w:rPr>
          <w:rFonts w:ascii="Times New Roman" w:eastAsia="Lucida Sans Unicode" w:hAnsi="Times New Roman" w:cs="Times New Roman"/>
          <w:bCs/>
          <w:color w:val="000000"/>
          <w:kern w:val="1"/>
          <w:sz w:val="24"/>
          <w:szCs w:val="24"/>
          <w:lang/>
        </w:rPr>
        <w:t xml:space="preserve"> - это когда транспорт движется только по правой стороне проезжей части. Рассказывает, что правостороннее движение в России исторически сложилось во времена, когда еще были конные упряжки. Они должны были придерживаться правой стороны, чтобы не сталкиваться.</w:t>
      </w:r>
    </w:p>
    <w:p w:rsidR="00C9679A" w:rsidRPr="00C9679A" w:rsidRDefault="00C9679A" w:rsidP="00C9679A">
      <w:pPr>
        <w:widowControl w:val="0"/>
        <w:shd w:val="clear" w:color="auto" w:fill="FFFFFF"/>
        <w:suppressAutoHyphens/>
        <w:spacing w:after="0" w:line="322" w:lineRule="exact"/>
        <w:ind w:left="29" w:right="2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В большинстве стран мира движение правостороннее. А в некоторых странах, таких, например, как Япония, Англия, Индия, Австралия - </w:t>
      </w:r>
      <w:r w:rsidRPr="00C9679A">
        <w:rPr>
          <w:rFonts w:ascii="Times New Roman" w:eastAsia="Lucida Sans Unicode" w:hAnsi="Times New Roman" w:cs="Times New Roman"/>
          <w:bCs/>
          <w:i/>
          <w:iCs/>
          <w:color w:val="000000"/>
          <w:kern w:val="1"/>
          <w:sz w:val="24"/>
          <w:szCs w:val="24"/>
          <w:lang/>
        </w:rPr>
        <w:t>левостороннее</w:t>
      </w:r>
      <w:r w:rsidRPr="00C9679A">
        <w:rPr>
          <w:rFonts w:ascii="Times New Roman" w:eastAsia="Lucida Sans Unicode" w:hAnsi="Times New Roman" w:cs="Times New Roman"/>
          <w:bCs/>
          <w:color w:val="000000"/>
          <w:kern w:val="1"/>
          <w:sz w:val="24"/>
          <w:szCs w:val="24"/>
          <w:lang/>
        </w:rPr>
        <w:t>. То есть транспорт движется по левой стороне проезжей части.</w:t>
      </w:r>
    </w:p>
    <w:p w:rsidR="00C9679A" w:rsidRPr="00C9679A" w:rsidRDefault="00C9679A" w:rsidP="00C9679A">
      <w:pPr>
        <w:widowControl w:val="0"/>
        <w:shd w:val="clear" w:color="auto" w:fill="FFFFFF"/>
        <w:suppressAutoHyphens/>
        <w:spacing w:after="0" w:line="322" w:lineRule="exact"/>
        <w:ind w:right="34"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Поэтому, в странах с правосторонним движением, в том числе в России, при переходе проезжей части надо посмотреть сначала налево, откуда движется транспорт, а дойдя до середины – направо.</w:t>
      </w:r>
    </w:p>
    <w:p w:rsidR="00C9679A" w:rsidRPr="00C9679A" w:rsidRDefault="00C9679A" w:rsidP="00C9679A">
      <w:pPr>
        <w:widowControl w:val="0"/>
        <w:shd w:val="clear" w:color="auto" w:fill="FFFFFF"/>
        <w:suppressAutoHyphens/>
        <w:spacing w:after="0" w:line="322" w:lineRule="exact"/>
        <w:ind w:right="38"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С учетом направления движения конструируют и транспортные средства. Так, в маршрутных такси, автобусах, троллейбусах и трамваях двери для входа и выхода пассажиров делают всегда только справа.</w:t>
      </w:r>
    </w:p>
    <w:p w:rsidR="00C9679A" w:rsidRPr="00C9679A" w:rsidRDefault="00C9679A" w:rsidP="00C9679A">
      <w:pPr>
        <w:widowControl w:val="0"/>
        <w:shd w:val="clear" w:color="auto" w:fill="FFFFFF"/>
        <w:suppressAutoHyphens/>
        <w:spacing w:after="0" w:line="322" w:lineRule="exact"/>
        <w:ind w:left="14" w:right="1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Правостороннее движение распространяется и на пешеходов. По тротуару надо ходить с правой стороны. Учитель напоминает учащимся, что слово «тротуар» в переводе с французского языка означает «место для движения пешеходов». Одни люди идут по правой стороне в одну сторону, а другие - навстречу, тоже по правой стороне.</w:t>
      </w:r>
    </w:p>
    <w:p w:rsidR="00C9679A" w:rsidRPr="00C9679A" w:rsidRDefault="00C9679A" w:rsidP="00C9679A">
      <w:pPr>
        <w:widowControl w:val="0"/>
        <w:shd w:val="clear" w:color="auto" w:fill="FFFFFF"/>
        <w:suppressAutoHyphens/>
        <w:spacing w:after="0" w:line="317" w:lineRule="exact"/>
        <w:ind w:right="14"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спрашивает учеников: где должны ходить пешеходы, если нет тротуара или пешеходной дорожки? (Ответ: по обочине.). Однако ходить по обочине опасно. Иногда на нее съезжают машины, поэтому надо быть внимательным, чтобы вовремя избежать опасности.</w:t>
      </w:r>
    </w:p>
    <w:p w:rsidR="00C9679A" w:rsidRPr="00C9679A" w:rsidRDefault="00C9679A" w:rsidP="00C9679A">
      <w:pPr>
        <w:widowControl w:val="0"/>
        <w:shd w:val="clear" w:color="auto" w:fill="FFFFFF"/>
        <w:suppressAutoHyphens/>
        <w:spacing w:before="5" w:after="0" w:line="317" w:lineRule="exact"/>
        <w:ind w:left="24" w:right="5"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Напоминает, что если нет тротуара, пешеходной дорожки, обочины, то можно в сопровождении взрослых идти по краю проезжей части дороги в один ряд и навстречу движению транспорта. Тогда водители видят пешеходов издалека. Кроме того, если машины едут с большой скоростью, можно отойти немного в сторону от шоссе, чтобы не случилось аварии.</w:t>
      </w:r>
    </w:p>
    <w:p w:rsidR="00C9679A" w:rsidRPr="00C9679A" w:rsidRDefault="00C9679A" w:rsidP="00C9679A">
      <w:pPr>
        <w:widowControl w:val="0"/>
        <w:shd w:val="clear" w:color="auto" w:fill="FFFFFF"/>
        <w:suppressAutoHyphens/>
        <w:spacing w:before="5" w:after="0" w:line="317" w:lineRule="exact"/>
        <w:ind w:left="10" w:right="1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Опасности на улицах и дорогах могут возникнуть из-за погоды. Зимой надо быть очень осторожным, потому что можно поскользнуться и упасть перед машиной. Обзору дороги может мешать капюшон, поднятый воротник. Весной на тротуаре большие лужи, и дети, чтобы обойти их, выходят на проезжую часть. А этого делать нельзя - может неожиданно появиться машина. В тумане водители могут не увидеть пешеходов, которые неправильно переходят улицы и дороги. В результате происходят аварии. Поэтому важно постоянно быть внимательным, чтобы видеть и слышать, что делается вокруг.</w:t>
      </w:r>
    </w:p>
    <w:p w:rsidR="00C9679A" w:rsidRPr="00C9679A" w:rsidRDefault="00C9679A" w:rsidP="00C9679A">
      <w:pPr>
        <w:widowControl w:val="0"/>
        <w:shd w:val="clear" w:color="auto" w:fill="FFFFFF"/>
        <w:suppressAutoHyphens/>
        <w:spacing w:after="0" w:line="317" w:lineRule="exact"/>
        <w:ind w:left="14" w:right="2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lastRenderedPageBreak/>
        <w:t>Учитель рекомендует запомнить словесные формулы. Каждый учащийся, подойдя к проезжей части дороги, должен мысленно сказать себе: «Стоп. Я иду через дорогу. Опасно. Надо быть осторожным». Если это повторять каждый раз, появится привычка всегда соблюдать правила безопасного поведения.</w:t>
      </w:r>
    </w:p>
    <w:p w:rsidR="00C9679A" w:rsidRPr="00C9679A" w:rsidRDefault="00C9679A" w:rsidP="00C9679A">
      <w:pPr>
        <w:widowControl w:val="0"/>
        <w:shd w:val="clear" w:color="auto" w:fill="FFFFFF"/>
        <w:suppressAutoHyphens/>
        <w:spacing w:after="0" w:line="317" w:lineRule="exact"/>
        <w:ind w:left="43"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просит учащихся вспомнить правила перехода дорог по пешеходному переходу и дороге, где поблизости нет пешеходных переходов. Объясняет, что в этом случае надо найти безопасное место для перехода, расположенное подальше от поворота и с хорошим обзором в обе стороны.</w:t>
      </w:r>
    </w:p>
    <w:p w:rsidR="00C9679A" w:rsidRPr="00C9679A" w:rsidRDefault="00C9679A" w:rsidP="00C9679A">
      <w:pPr>
        <w:widowControl w:val="0"/>
        <w:shd w:val="clear" w:color="auto" w:fill="FFFFFF"/>
        <w:suppressAutoHyphens/>
        <w:spacing w:after="0" w:line="317" w:lineRule="exact"/>
        <w:ind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Если машина идет быстро, надо дать ей проехать. Нельзя спешить перейти дорогу и перед медленно движущейся машиной, так как за ней может быть вторая, едущая быстрее. При переходе дороги нужно всегда смотреть и прислушиваться. Машина может появиться в любой момент.</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Особенно опасным участком дороги считается перекресток, так как транспорт на нем движется в разных направлениях. В целях безопасности водителям и пешеходам надо знать и соблюдать правила проезда и перехода перекрестка.</w:t>
      </w:r>
    </w:p>
    <w:p w:rsidR="00C9679A" w:rsidRPr="00C9679A" w:rsidRDefault="00C9679A" w:rsidP="00C9679A">
      <w:pPr>
        <w:widowControl w:val="0"/>
        <w:shd w:val="clear" w:color="auto" w:fill="FFFFFF"/>
        <w:suppressAutoHyphens/>
        <w:spacing w:after="0" w:line="326" w:lineRule="exact"/>
        <w:ind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На перекрестке может быть светофор и регулировщик - например, инспектор ДПС со свистком и жезлом. Он стоит в центре перекрестка, чтобы все его видели, и управляет движением. Такой перекресток, где есть светофоры или регулировщик, называется </w:t>
      </w:r>
      <w:r w:rsidRPr="00C9679A">
        <w:rPr>
          <w:rFonts w:ascii="Times New Roman" w:eastAsia="Lucida Sans Unicode" w:hAnsi="Times New Roman" w:cs="Times New Roman"/>
          <w:bCs/>
          <w:i/>
          <w:iCs/>
          <w:color w:val="000000"/>
          <w:kern w:val="1"/>
          <w:sz w:val="24"/>
          <w:szCs w:val="24"/>
          <w:lang/>
        </w:rPr>
        <w:t>регулируемым</w:t>
      </w:r>
      <w:r w:rsidRPr="00C9679A">
        <w:rPr>
          <w:rFonts w:ascii="Times New Roman" w:eastAsia="Lucida Sans Unicode" w:hAnsi="Times New Roman" w:cs="Times New Roman"/>
          <w:bCs/>
          <w:color w:val="000000"/>
          <w:kern w:val="1"/>
          <w:sz w:val="24"/>
          <w:szCs w:val="24"/>
          <w:lang/>
        </w:rPr>
        <w:t xml:space="preserve">, т.е. управляемым. Если на перекрестке нет регулировщика или светофоров – он называется </w:t>
      </w:r>
      <w:r w:rsidRPr="00C9679A">
        <w:rPr>
          <w:rFonts w:ascii="Times New Roman" w:eastAsia="Lucida Sans Unicode" w:hAnsi="Times New Roman" w:cs="Times New Roman"/>
          <w:bCs/>
          <w:i/>
          <w:iCs/>
          <w:color w:val="000000"/>
          <w:kern w:val="1"/>
          <w:sz w:val="24"/>
          <w:szCs w:val="24"/>
          <w:lang/>
        </w:rPr>
        <w:t>нерегулируемым</w:t>
      </w:r>
      <w:r w:rsidRPr="00C9679A">
        <w:rPr>
          <w:rFonts w:ascii="Times New Roman" w:eastAsia="Lucida Sans Unicode" w:hAnsi="Times New Roman" w:cs="Times New Roman"/>
          <w:bCs/>
          <w:color w:val="000000"/>
          <w:kern w:val="1"/>
          <w:sz w:val="24"/>
          <w:szCs w:val="24"/>
          <w:lang/>
        </w:rPr>
        <w:t xml:space="preserve"> (неуправляемым).</w:t>
      </w:r>
    </w:p>
    <w:p w:rsidR="00C9679A" w:rsidRPr="00C9679A" w:rsidRDefault="00C9679A" w:rsidP="00C9679A">
      <w:pPr>
        <w:widowControl w:val="0"/>
        <w:shd w:val="clear" w:color="auto" w:fill="FFFFFF"/>
        <w:suppressAutoHyphens/>
        <w:spacing w:after="0" w:line="326" w:lineRule="exact"/>
        <w:ind w:right="2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обращает внимание учащихся на то, что при переходе нерегулируемого перекрестка надо быть очень внимательным. Переходить его можно только под прямым углом к краю проезжей части. Если идти не по прямой, а наискосок, то путь получится длиннее и придется дольше находиться на проезжей части. Это опасно.</w:t>
      </w:r>
    </w:p>
    <w:p w:rsidR="00C9679A" w:rsidRPr="00C9679A" w:rsidRDefault="00C9679A" w:rsidP="00C9679A">
      <w:pPr>
        <w:widowControl w:val="0"/>
        <w:shd w:val="clear" w:color="auto" w:fill="FFFFFF"/>
        <w:suppressAutoHyphens/>
        <w:spacing w:before="5" w:after="0" w:line="326" w:lineRule="exact"/>
        <w:ind w:right="1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Переходить дорогу на регулируемом перекрестке тоже непросто, потому что там установлено сразу несколько светофоров. У каждого из них сигналы красного, желтого и зеленого цвета могут быть с двух, трех и четырех сторон. Переходя проезжую часть на таком перекрестке (дети должны это делать со взрослыми), надо смотреть на светофор для пешеходов.</w:t>
      </w:r>
    </w:p>
    <w:p w:rsidR="00C9679A" w:rsidRPr="00C9679A" w:rsidRDefault="00C9679A" w:rsidP="00C9679A">
      <w:pPr>
        <w:widowControl w:val="0"/>
        <w:shd w:val="clear" w:color="auto" w:fill="FFFFFF"/>
        <w:suppressAutoHyphens/>
        <w:spacing w:before="5"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В конце своего объяснения учитель еще раз уточняет правила перехода перекрестка и дает установку на их осмысление, осознание и запоминание.</w:t>
      </w:r>
    </w:p>
    <w:p w:rsidR="00C9679A" w:rsidRPr="00C9679A" w:rsidRDefault="00C9679A" w:rsidP="00C9679A">
      <w:pPr>
        <w:widowControl w:val="0"/>
        <w:shd w:val="clear" w:color="auto" w:fill="FFFFFF"/>
        <w:suppressAutoHyphens/>
        <w:spacing w:after="0" w:line="32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1. Смотреть надо на пешеходный светофор, находящийся на противоположной стороне проезжей части дороги, которую собираешься перейти.</w:t>
      </w:r>
    </w:p>
    <w:p w:rsidR="00C9679A" w:rsidRPr="00C9679A" w:rsidRDefault="00C9679A" w:rsidP="00C9679A">
      <w:pPr>
        <w:widowControl w:val="0"/>
        <w:shd w:val="clear" w:color="auto" w:fill="FFFFFF"/>
        <w:suppressAutoHyphens/>
        <w:spacing w:after="0" w:line="32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2. Регулируемый перекресток со светофором и пешеходным переходом «зебра» следует переходить на зеленый сигнал, руководствуясь правилом: остановиться перед проезжей частью, посмотреть назад, вперед, налево, направо и убедиться в безопасности.</w:t>
      </w:r>
    </w:p>
    <w:p w:rsidR="00C9679A" w:rsidRPr="00C9679A" w:rsidRDefault="00C9679A" w:rsidP="00C9679A">
      <w:pPr>
        <w:widowControl w:val="0"/>
        <w:shd w:val="clear" w:color="auto" w:fill="FFFFFF"/>
        <w:suppressAutoHyphens/>
        <w:spacing w:after="0" w:line="326" w:lineRule="exact"/>
        <w:ind w:right="48"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3. Нерегулируемый перекресток следует переходить по пешеходному переходу «зебра» по тому же правилу.</w:t>
      </w:r>
    </w:p>
    <w:p w:rsidR="00C9679A" w:rsidRPr="00C9679A" w:rsidRDefault="00C9679A" w:rsidP="00C9679A">
      <w:pPr>
        <w:widowControl w:val="0"/>
        <w:shd w:val="clear" w:color="auto" w:fill="FFFFFF"/>
        <w:suppressAutoHyphens/>
        <w:spacing w:after="0" w:line="331" w:lineRule="exact"/>
        <w:ind w:right="5"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4. Переходить проезжую часть дороги (регулируемый и нерегулируемый перекресток) необходимо только прямо, поперек движению машин, а не наискосок.</w:t>
      </w:r>
    </w:p>
    <w:p w:rsidR="00C9679A" w:rsidRPr="00C9679A" w:rsidRDefault="00C9679A" w:rsidP="00C9679A">
      <w:pPr>
        <w:widowControl w:val="0"/>
        <w:shd w:val="clear" w:color="auto" w:fill="FFFFFF"/>
        <w:suppressAutoHyphens/>
        <w:spacing w:after="0" w:line="317" w:lineRule="exact"/>
        <w:ind w:left="14" w:right="29" w:firstLine="695"/>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напоминает детям о том, где можно, а где нельзя играть.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Кататься </w:t>
      </w:r>
      <w:r w:rsidRPr="00C9679A">
        <w:rPr>
          <w:rFonts w:ascii="Times New Roman" w:eastAsia="Lucida Sans Unicode" w:hAnsi="Times New Roman" w:cs="Times New Roman"/>
          <w:i/>
          <w:iCs/>
          <w:kern w:val="1"/>
          <w:sz w:val="24"/>
          <w:szCs w:val="24"/>
          <w:lang/>
        </w:rPr>
        <w:t>на коньках или лыжах</w:t>
      </w:r>
      <w:r w:rsidRPr="00C9679A">
        <w:rPr>
          <w:rFonts w:ascii="Times New Roman" w:eastAsia="Lucida Sans Unicode" w:hAnsi="Times New Roman" w:cs="Times New Roman"/>
          <w:kern w:val="1"/>
          <w:sz w:val="24"/>
          <w:szCs w:val="24"/>
          <w:lang/>
        </w:rPr>
        <w:t xml:space="preserve"> можно только в парках, скверах, стадионах, катках. Горки, с которых катаются </w:t>
      </w:r>
      <w:r w:rsidRPr="00C9679A">
        <w:rPr>
          <w:rFonts w:ascii="Times New Roman" w:eastAsia="Lucida Sans Unicode" w:hAnsi="Times New Roman" w:cs="Times New Roman"/>
          <w:i/>
          <w:iCs/>
          <w:kern w:val="1"/>
          <w:sz w:val="24"/>
          <w:szCs w:val="24"/>
          <w:lang/>
        </w:rPr>
        <w:t>на санках</w:t>
      </w:r>
      <w:r w:rsidRPr="00C9679A">
        <w:rPr>
          <w:rFonts w:ascii="Times New Roman" w:eastAsia="Lucida Sans Unicode" w:hAnsi="Times New Roman" w:cs="Times New Roman"/>
          <w:kern w:val="1"/>
          <w:sz w:val="24"/>
          <w:szCs w:val="24"/>
          <w:lang/>
        </w:rPr>
        <w:t xml:space="preserve">, не должны заканчиваться у края проезжей части – есть опасность выезда на дорогу, по которой с большой скоростью движутся автомобили.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Летом кататься </w:t>
      </w:r>
      <w:r w:rsidRPr="00C9679A">
        <w:rPr>
          <w:rFonts w:ascii="Times New Roman" w:eastAsia="Lucida Sans Unicode" w:hAnsi="Times New Roman" w:cs="Times New Roman"/>
          <w:i/>
          <w:iCs/>
          <w:kern w:val="1"/>
          <w:sz w:val="24"/>
          <w:szCs w:val="24"/>
          <w:lang/>
        </w:rPr>
        <w:t>на велосипедах или самокатах</w:t>
      </w:r>
      <w:r w:rsidRPr="00C9679A">
        <w:rPr>
          <w:rFonts w:ascii="Times New Roman" w:eastAsia="Lucida Sans Unicode" w:hAnsi="Times New Roman" w:cs="Times New Roman"/>
          <w:kern w:val="1"/>
          <w:sz w:val="24"/>
          <w:szCs w:val="24"/>
          <w:lang/>
        </w:rPr>
        <w:t xml:space="preserve"> можно только в специально отведенных местах. Категорически запрещено выезжать на проезжую часть или тротуар – это создает </w:t>
      </w:r>
      <w:r w:rsidRPr="00C9679A">
        <w:rPr>
          <w:rFonts w:ascii="Times New Roman" w:eastAsia="Lucida Sans Unicode" w:hAnsi="Times New Roman" w:cs="Times New Roman"/>
          <w:kern w:val="1"/>
          <w:sz w:val="24"/>
          <w:szCs w:val="24"/>
          <w:lang/>
        </w:rPr>
        <w:lastRenderedPageBreak/>
        <w:t>помехи для движения транспорта и пешеходов. Движение на велосипедах по проезжей части дорог разрешается только с 14 лет.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Играть</w:t>
      </w:r>
      <w:r w:rsidRPr="00C9679A">
        <w:rPr>
          <w:rFonts w:ascii="Times New Roman" w:eastAsia="Lucida Sans Unicode" w:hAnsi="Times New Roman" w:cs="Times New Roman"/>
          <w:kern w:val="1"/>
          <w:sz w:val="24"/>
          <w:szCs w:val="24"/>
          <w:lang/>
        </w:rPr>
        <w:t xml:space="preserve"> следует на детских и спортивных площадках, стадионах. Нельзя играть в снежки, футбол и другие игры на проезжей части дорог и тротуарах – это мешает движению транспорта и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Правилах дорожного движения Российской Федерации есть специальный раздел </w:t>
      </w:r>
      <w:r w:rsidRPr="00C9679A">
        <w:rPr>
          <w:rFonts w:ascii="Times New Roman" w:eastAsia="Lucida Sans Unicode" w:hAnsi="Times New Roman" w:cs="Times New Roman"/>
          <w:i/>
          <w:iCs/>
          <w:kern w:val="1"/>
          <w:sz w:val="24"/>
          <w:szCs w:val="24"/>
          <w:lang/>
        </w:rPr>
        <w:t>«Обязанности пешеходов».</w:t>
      </w:r>
      <w:r w:rsidRPr="00C9679A">
        <w:rPr>
          <w:rFonts w:ascii="Times New Roman" w:eastAsia="Lucida Sans Unicode" w:hAnsi="Times New Roman" w:cs="Times New Roman"/>
          <w:kern w:val="1"/>
          <w:sz w:val="24"/>
          <w:szCs w:val="24"/>
          <w:lang/>
        </w:rPr>
        <w:t xml:space="preserve"> Учитель кратко излагает суть этого раздела.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Обязанности пешеходов.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Пешеходы должны ходить только по тротуарам или пешеходным дорожкам. Если тротуар, пешеходная или велосипедная дорожка, обочина, отсутствуют или движение по ним невозможно, пешеход может идти по краю проезжей части </w:t>
      </w:r>
      <w:r w:rsidRPr="00C9679A">
        <w:rPr>
          <w:rFonts w:ascii="Times New Roman" w:eastAsia="Lucida Sans Unicode" w:hAnsi="Times New Roman" w:cs="Times New Roman"/>
          <w:i/>
          <w:color w:val="000000"/>
          <w:kern w:val="1"/>
          <w:sz w:val="24"/>
          <w:szCs w:val="24"/>
          <w:lang/>
        </w:rPr>
        <w:t xml:space="preserve">навстречу движению </w:t>
      </w:r>
      <w:r w:rsidRPr="00C9679A">
        <w:rPr>
          <w:rFonts w:ascii="Times New Roman" w:eastAsia="Lucida Sans Unicode" w:hAnsi="Times New Roman" w:cs="Times New Roman"/>
          <w:color w:val="000000"/>
          <w:kern w:val="1"/>
          <w:sz w:val="24"/>
          <w:szCs w:val="24"/>
          <w:lang/>
        </w:rPr>
        <w:t>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Организованные колонны людей должны двигаться по правой стороне проезжей части не более чем в четыре ряда, не создавая помех транспортным средствам. Впереди и позади колонны с левой стороны идут сопровождающие с красными флажками, а в темное время суток и в условиях недостаточной видимости – с зажженными фонарями (спереди – белого цвета, сзади – красного).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Группы детей могут ходить по тротуарам или пешеходным дорожкам, а если их нет – по обочинам в светлое время суток и только в сопровождении взрослых.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Переходить дорогу пешеходы должны по подземным или надземным пешеходным переходам, либо в местах, обозначенных разметкой или знаками. На участках дорог, где отсутствуют обозначенные пешеходные переходы, пешеходы должны переходить дорогу на перекрестках по линии тротуара или обочины, а между перекрестками – только под прямым углом в местах, где дорога хорошо просматривается в обе стороны.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местах, где движение регулируется, пешеходы обязаны руководствоваться сигналами регулировщика или светофора. Переходя дорогу, нельзя останавливаться на проезжей части. Если пешеходы не успели закончить переход, то следует остановиться на «островке безопасности».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приближении специальных транспортных средств пешеходы должны воздержаться от перехода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учащихся изобразить на листе бумаги проезжую часть дороги. Одним ученикам он дает задание нарисовать светофоры, другим – пешеходный переход, обозначенный дорожными знаками или дорожной разметкой «зебра». Еще раз повторить, как правильно переходить проезжую часть в том или ином случае.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«Огни светофора».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игре все дети – пешеходы. Когда учитель (регулировщик) поднимает круг желтого цвета, то все ученики выстраиваются в шеренгу и готовятся начать движение. Когда регулировщик поднимает круг зеленого цвета – можно ходить, бегать, прыгать по всему залу. При поднятии красного круга все замирают. Тот, кто ошибся – выбывает из игры.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 вы понимаете термины «правостороннее движение» и «левостороннее движение»? В каких странах они используются?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Какие сигналы светофора разрешают движение, а какие – запрещают?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Как надо переходить дорогу, если нет светофора?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4. Что показывает дорожная разметка «зебра»?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Назовите основные обязанности пешехода, изложенные в Правилах дорожного движения Российской Федерации.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ШЕСТОЙ КЛАСС</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(в рамках курса «Основы безопасности жизнедеятельности»)</w:t>
      </w:r>
    </w:p>
    <w:p w:rsidR="00C9679A" w:rsidRPr="00C9679A" w:rsidRDefault="00C9679A" w:rsidP="00C9679A">
      <w:pPr>
        <w:widowControl w:val="0"/>
        <w:suppressAutoHyphens/>
        <w:spacing w:after="0" w:line="240" w:lineRule="auto"/>
        <w:ind w:firstLine="720"/>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3"/>
          <w:numId w:val="0"/>
        </w:numPr>
        <w:tabs>
          <w:tab w:val="left" w:pos="0"/>
        </w:tabs>
        <w:suppressAutoHyphens/>
        <w:spacing w:after="0" w:line="240" w:lineRule="auto"/>
        <w:jc w:val="center"/>
        <w:outlineLvl w:val="3"/>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ТЕМАТИЧЕСКИЙ ПЛАН</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kern w:val="1"/>
          <w:sz w:val="16"/>
          <w:szCs w:val="28"/>
          <w:lang/>
        </w:rPr>
      </w:pPr>
    </w:p>
    <w:tbl>
      <w:tblPr>
        <w:tblW w:w="0" w:type="auto"/>
        <w:tblInd w:w="-5" w:type="dxa"/>
        <w:tblLayout w:type="fixed"/>
        <w:tblLook w:val="0000" w:firstRow="0" w:lastRow="0" w:firstColumn="0" w:lastColumn="0" w:noHBand="0" w:noVBand="0"/>
      </w:tblPr>
      <w:tblGrid>
        <w:gridCol w:w="817"/>
        <w:gridCol w:w="3686"/>
        <w:gridCol w:w="1134"/>
        <w:gridCol w:w="1134"/>
        <w:gridCol w:w="992"/>
        <w:gridCol w:w="1134"/>
        <w:gridCol w:w="1002"/>
      </w:tblGrid>
      <w:tr w:rsidR="00C9679A" w:rsidRPr="00C9679A" w:rsidTr="009647E8">
        <w:tc>
          <w:tcPr>
            <w:tcW w:w="817"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 темы</w:t>
            </w:r>
          </w:p>
        </w:tc>
        <w:tc>
          <w:tcPr>
            <w:tcW w:w="3686"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Тема</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Рассказ учителя, беседа</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Практическое задание</w:t>
            </w:r>
          </w:p>
        </w:tc>
        <w:tc>
          <w:tcPr>
            <w:tcW w:w="992"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Игра</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Повторение и закрепление знаний</w:t>
            </w:r>
          </w:p>
        </w:tc>
        <w:tc>
          <w:tcPr>
            <w:tcW w:w="1002"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Количество уроков</w:t>
            </w:r>
          </w:p>
        </w:tc>
      </w:tr>
      <w:tr w:rsidR="00C9679A" w:rsidRPr="00C9679A" w:rsidTr="009647E8">
        <w:tc>
          <w:tcPr>
            <w:tcW w:w="817"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1</w:t>
            </w:r>
          </w:p>
        </w:tc>
        <w:tc>
          <w:tcPr>
            <w:tcW w:w="3686" w:type="dxa"/>
            <w:tcBorders>
              <w:top w:val="single" w:sz="4" w:space="0" w:color="000000"/>
              <w:left w:val="single" w:sz="4" w:space="0" w:color="000000"/>
              <w:bottom w:val="single" w:sz="4" w:space="0" w:color="000000"/>
            </w:tcBorders>
          </w:tcPr>
          <w:p w:rsidR="00C9679A" w:rsidRPr="00C9679A" w:rsidRDefault="00C9679A" w:rsidP="00C9679A">
            <w:pPr>
              <w:keepNext/>
              <w:widowControl w:val="0"/>
              <w:numPr>
                <w:ilvl w:val="4"/>
                <w:numId w:val="0"/>
              </w:numPr>
              <w:tabs>
                <w:tab w:val="left" w:pos="0"/>
              </w:tabs>
              <w:suppressAutoHyphens/>
              <w:snapToGrid w:val="0"/>
              <w:spacing w:after="0" w:line="240" w:lineRule="auto"/>
              <w:jc w:val="both"/>
              <w:outlineLvl w:val="4"/>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Причины дорожно-транспортных происшествий. Мероприятия, проводимые по их предупреждению</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40 мин</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w:t>
            </w:r>
          </w:p>
        </w:tc>
        <w:tc>
          <w:tcPr>
            <w:tcW w:w="992"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5 мин</w:t>
            </w:r>
          </w:p>
        </w:tc>
        <w:tc>
          <w:tcPr>
            <w:tcW w:w="1002"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1</w:t>
            </w:r>
          </w:p>
        </w:tc>
      </w:tr>
      <w:tr w:rsidR="00C9679A" w:rsidRPr="00C9679A" w:rsidTr="009647E8">
        <w:tc>
          <w:tcPr>
            <w:tcW w:w="817"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2</w:t>
            </w:r>
          </w:p>
        </w:tc>
        <w:tc>
          <w:tcPr>
            <w:tcW w:w="3686"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Из истории развития транспорта</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40 мин</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w:t>
            </w:r>
          </w:p>
        </w:tc>
        <w:tc>
          <w:tcPr>
            <w:tcW w:w="992"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5 мин</w:t>
            </w:r>
          </w:p>
        </w:tc>
        <w:tc>
          <w:tcPr>
            <w:tcW w:w="1002"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1</w:t>
            </w:r>
          </w:p>
        </w:tc>
      </w:tr>
      <w:tr w:rsidR="00C9679A" w:rsidRPr="00C9679A" w:rsidTr="009647E8">
        <w:tc>
          <w:tcPr>
            <w:tcW w:w="817"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3</w:t>
            </w:r>
          </w:p>
        </w:tc>
        <w:tc>
          <w:tcPr>
            <w:tcW w:w="3686"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Пользование внешними световыми приборами и звуковыми сигналами</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25 мин</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15 мин</w:t>
            </w:r>
          </w:p>
        </w:tc>
        <w:tc>
          <w:tcPr>
            <w:tcW w:w="992"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5 мин</w:t>
            </w:r>
          </w:p>
        </w:tc>
        <w:tc>
          <w:tcPr>
            <w:tcW w:w="1002"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1</w:t>
            </w:r>
          </w:p>
        </w:tc>
      </w:tr>
      <w:tr w:rsidR="00C9679A" w:rsidRPr="00C9679A" w:rsidTr="009647E8">
        <w:tc>
          <w:tcPr>
            <w:tcW w:w="817"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4</w:t>
            </w:r>
          </w:p>
        </w:tc>
        <w:tc>
          <w:tcPr>
            <w:tcW w:w="3686"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Предупредительные сигналы, подаваемые водителями транспортных средств. Применение аварийной сигнализации и знака аварийной остановки</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20 мин</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10 мин</w:t>
            </w:r>
          </w:p>
        </w:tc>
        <w:tc>
          <w:tcPr>
            <w:tcW w:w="992"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10 мин</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5 мин</w:t>
            </w:r>
          </w:p>
        </w:tc>
        <w:tc>
          <w:tcPr>
            <w:tcW w:w="1002"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1</w:t>
            </w:r>
          </w:p>
        </w:tc>
      </w:tr>
      <w:tr w:rsidR="00C9679A" w:rsidRPr="00C9679A" w:rsidTr="009647E8">
        <w:tc>
          <w:tcPr>
            <w:tcW w:w="817"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5</w:t>
            </w:r>
          </w:p>
        </w:tc>
        <w:tc>
          <w:tcPr>
            <w:tcW w:w="3686"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 xml:space="preserve">Применение специальных сигналов. Назначение номерных, опознавательных знаков и надписей на транспортных средствах </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25 мин</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15 мин</w:t>
            </w:r>
          </w:p>
        </w:tc>
        <w:tc>
          <w:tcPr>
            <w:tcW w:w="992"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w:t>
            </w:r>
          </w:p>
        </w:tc>
        <w:tc>
          <w:tcPr>
            <w:tcW w:w="1134"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5 мин</w:t>
            </w:r>
          </w:p>
        </w:tc>
        <w:tc>
          <w:tcPr>
            <w:tcW w:w="1002"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1</w:t>
            </w:r>
          </w:p>
        </w:tc>
      </w:tr>
    </w:tbl>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1. Тема: Опасные ситуации на дорогах. Причины дорожно-транспортных происшествий. Мероприятия, проводимые</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по их предупреждению</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первое занятие следует пригласить инспектора ГИБДД.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 ребенок нередко остается инвалидом на всю жизнь.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C9679A">
        <w:rPr>
          <w:rFonts w:ascii="Times New Roman" w:eastAsia="Lucida Sans Unicode" w:hAnsi="Times New Roman" w:cs="Times New Roman"/>
          <w:i/>
          <w:iCs/>
          <w:kern w:val="1"/>
          <w:sz w:val="24"/>
          <w:szCs w:val="24"/>
          <w:lang/>
        </w:rPr>
        <w:t xml:space="preserve">Почти половина этих дорожно-транспортных происшествий происходит </w:t>
      </w:r>
      <w:r w:rsidRPr="00C9679A">
        <w:rPr>
          <w:rFonts w:ascii="Times New Roman" w:eastAsia="Lucida Sans Unicode" w:hAnsi="Times New Roman" w:cs="Times New Roman"/>
          <w:i/>
          <w:iCs/>
          <w:kern w:val="1"/>
          <w:sz w:val="24"/>
          <w:szCs w:val="24"/>
          <w:lang/>
        </w:rPr>
        <w:lastRenderedPageBreak/>
        <w:t>по вине самих детей.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слово предоставляется инспектору ГИБДД.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о неё, получая тяжелую травму.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Чаще всего дети попадают под колеса автомобилей из-за своей </w:t>
      </w:r>
      <w:r w:rsidRPr="00C9679A">
        <w:rPr>
          <w:rFonts w:ascii="Times New Roman" w:eastAsia="Lucida Sans Unicode" w:hAnsi="Times New Roman" w:cs="Times New Roman"/>
          <w:i/>
          <w:iCs/>
          <w:kern w:val="1"/>
          <w:sz w:val="24"/>
          <w:szCs w:val="24"/>
          <w:lang/>
        </w:rPr>
        <w:t>невнимательности</w:t>
      </w:r>
      <w:r w:rsidRPr="00C9679A">
        <w:rPr>
          <w:rFonts w:ascii="Times New Roman" w:eastAsia="Lucida Sans Unicode" w:hAnsi="Times New Roman" w:cs="Times New Roman"/>
          <w:kern w:val="1"/>
          <w:sz w:val="24"/>
          <w:szCs w:val="24"/>
          <w:lang/>
        </w:rPr>
        <w:t xml:space="preserve"> и </w:t>
      </w:r>
      <w:r w:rsidRPr="00C9679A">
        <w:rPr>
          <w:rFonts w:ascii="Times New Roman" w:eastAsia="Lucida Sans Unicode" w:hAnsi="Times New Roman" w:cs="Times New Roman"/>
          <w:i/>
          <w:iCs/>
          <w:kern w:val="1"/>
          <w:sz w:val="24"/>
          <w:szCs w:val="24"/>
          <w:lang/>
        </w:rPr>
        <w:t>недисциплинированности</w:t>
      </w:r>
      <w:r w:rsidRPr="00C9679A">
        <w:rPr>
          <w:rFonts w:ascii="Times New Roman" w:eastAsia="Lucida Sans Unicode" w:hAnsi="Times New Roman" w:cs="Times New Roman"/>
          <w:kern w:val="1"/>
          <w:sz w:val="24"/>
          <w:szCs w:val="24"/>
          <w:lang/>
        </w:rPr>
        <w:t xml:space="preserve">, а также из-за </w:t>
      </w:r>
      <w:r w:rsidRPr="00C9679A">
        <w:rPr>
          <w:rFonts w:ascii="Times New Roman" w:eastAsia="Lucida Sans Unicode" w:hAnsi="Times New Roman" w:cs="Times New Roman"/>
          <w:i/>
          <w:iCs/>
          <w:kern w:val="1"/>
          <w:sz w:val="24"/>
          <w:szCs w:val="24"/>
          <w:lang/>
        </w:rPr>
        <w:t>незнания Правил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рассказывает учащимся, что для организации безопасного дорожного движения в нашей стране принят основной нормативный акт</w:t>
      </w:r>
      <w:r w:rsidRPr="00C9679A">
        <w:rPr>
          <w:rFonts w:ascii="Times New Roman" w:eastAsia="Lucida Sans Unicode" w:hAnsi="Times New Roman" w:cs="Times New Roman"/>
          <w:b/>
          <w:bCs/>
          <w:kern w:val="1"/>
          <w:sz w:val="24"/>
          <w:szCs w:val="24"/>
          <w:lang/>
        </w:rPr>
        <w:t xml:space="preserve"> – Правила дорожного движения Российской Федерации,</w:t>
      </w:r>
      <w:r w:rsidRPr="00C9679A">
        <w:rPr>
          <w:rFonts w:ascii="Times New Roman" w:eastAsia="Lucida Sans Unicode" w:hAnsi="Times New Roman" w:cs="Times New Roman"/>
          <w:kern w:val="1"/>
          <w:sz w:val="24"/>
          <w:szCs w:val="24"/>
          <w:lang/>
        </w:rPr>
        <w:t xml:space="preserve"> который постоянно изменяется и дополняется. Последние изменения вступили в силу с 1 января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конце занятия инспектор ГИБДД отвечает на вопросы учащихся.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2. Тема: Из истории развития транспорта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Ознакомить учащихся с основными понятиями и терминами, используемыми в Правилах дорожного движения Российской Федерации.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Поскольку данная тема уже не раз затрагивалась при изучении правил безопасного поведения на улицах и дорогах в предыдущие годы обучения, то учитель предложил подготовить сообщение по ней одному из учащихся.</w:t>
      </w: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i/>
          <w:iCs/>
          <w:color w:val="000000"/>
          <w:kern w:val="1"/>
          <w:sz w:val="24"/>
          <w:szCs w:val="24"/>
          <w:lang/>
        </w:rPr>
      </w:pPr>
      <w:r w:rsidRPr="00C9679A">
        <w:rPr>
          <w:rFonts w:ascii="Times New Roman" w:eastAsia="Lucida Sans Unicode" w:hAnsi="Times New Roman" w:cs="Times New Roman"/>
          <w:i/>
          <w:iCs/>
          <w:color w:val="000000"/>
          <w:kern w:val="1"/>
          <w:sz w:val="24"/>
          <w:szCs w:val="24"/>
          <w:lang/>
        </w:rPr>
        <w:t>Сообщение учащегося.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 xml:space="preserve">Основным «двигателем» древних транспортных средств были животные, в первую очередь лошади. Одним из важнейших достижений </w:t>
      </w:r>
      <w:r w:rsidRPr="00C9679A">
        <w:rPr>
          <w:rFonts w:ascii="Times New Roman" w:eastAsia="Lucida Sans Unicode" w:hAnsi="Times New Roman" w:cs="Times New Roman"/>
          <w:color w:val="000000"/>
          <w:kern w:val="1"/>
          <w:sz w:val="24"/>
          <w:szCs w:val="24"/>
          <w:lang w:val="en-US"/>
        </w:rPr>
        <w:t>IV</w:t>
      </w:r>
      <w:r w:rsidRPr="00C9679A">
        <w:rPr>
          <w:rFonts w:ascii="Times New Roman" w:eastAsia="Lucida Sans Unicode" w:hAnsi="Times New Roman" w:cs="Times New Roman"/>
          <w:color w:val="000000"/>
          <w:kern w:val="1"/>
          <w:sz w:val="24"/>
          <w:szCs w:val="24"/>
          <w:lang/>
        </w:rPr>
        <w:t xml:space="preserve"> тысячелетия до н. э. стало изобретение колесной повозки. Появилась она в Двуречье и использовалась в первую очередь в сражениях. Сначала ассирийские колесницы были невысокими. Их кузов располагался непосредственно на оси. Колеса доходили только до середины кузова. Обода были широкими, толстыми, состояли из четырех или шести частей. Колеса изготавливались из трех деревянных пластин и были сплошными, и лишь в </w:t>
      </w:r>
      <w:r w:rsidRPr="00C9679A">
        <w:rPr>
          <w:rFonts w:ascii="Times New Roman" w:eastAsia="Lucida Sans Unicode" w:hAnsi="Times New Roman" w:cs="Times New Roman"/>
          <w:color w:val="000000"/>
          <w:kern w:val="1"/>
          <w:sz w:val="24"/>
          <w:szCs w:val="24"/>
          <w:lang w:val="en-US"/>
        </w:rPr>
        <w:t>III</w:t>
      </w:r>
      <w:r w:rsidRPr="00C9679A">
        <w:rPr>
          <w:rFonts w:ascii="Times New Roman" w:eastAsia="Lucida Sans Unicode" w:hAnsi="Times New Roman" w:cs="Times New Roman"/>
          <w:color w:val="000000"/>
          <w:kern w:val="1"/>
          <w:sz w:val="24"/>
          <w:szCs w:val="24"/>
          <w:lang/>
        </w:rPr>
        <w:t xml:space="preserve"> и </w:t>
      </w:r>
      <w:r w:rsidRPr="00C9679A">
        <w:rPr>
          <w:rFonts w:ascii="Times New Roman" w:eastAsia="Lucida Sans Unicode" w:hAnsi="Times New Roman" w:cs="Times New Roman"/>
          <w:color w:val="000000"/>
          <w:kern w:val="1"/>
          <w:sz w:val="24"/>
          <w:szCs w:val="24"/>
          <w:lang w:val="en-US"/>
        </w:rPr>
        <w:t>II</w:t>
      </w:r>
      <w:r w:rsidRPr="00C9679A">
        <w:rPr>
          <w:rFonts w:ascii="Times New Roman" w:eastAsia="Lucida Sans Unicode" w:hAnsi="Times New Roman" w:cs="Times New Roman"/>
          <w:color w:val="000000"/>
          <w:kern w:val="1"/>
          <w:sz w:val="24"/>
          <w:szCs w:val="24"/>
          <w:lang/>
        </w:rPr>
        <w:t xml:space="preserve"> тысячелетиях до н. э., когда появилась необходимость создания легких и быстрых повозок, было изобретено колесо со спицами.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Дороги в те времена были грунтовыми. Значительная их часть была проложена еще древними предками. В крупных городах Египта, Малой Азии и Двуречья дороги строили из смеси распавшегося кирпича-сырца, золы, мусора, битой глиняной посуды - все это прочно утрамбовывалось.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античном мире основным видом транспорта были повозки различных типов. У греков повозка, которая называлась </w:t>
      </w:r>
      <w:r w:rsidRPr="00C9679A">
        <w:rPr>
          <w:rFonts w:ascii="Times New Roman" w:eastAsia="Lucida Sans Unicode" w:hAnsi="Times New Roman" w:cs="Times New Roman"/>
          <w:b/>
          <w:color w:val="000000"/>
          <w:kern w:val="1"/>
          <w:sz w:val="24"/>
          <w:szCs w:val="24"/>
          <w:lang/>
        </w:rPr>
        <w:t xml:space="preserve">уохос, </w:t>
      </w:r>
      <w:r w:rsidRPr="00C9679A">
        <w:rPr>
          <w:rFonts w:ascii="Times New Roman" w:eastAsia="Lucida Sans Unicode" w:hAnsi="Times New Roman" w:cs="Times New Roman"/>
          <w:color w:val="000000"/>
          <w:kern w:val="1"/>
          <w:sz w:val="24"/>
          <w:szCs w:val="24"/>
          <w:lang/>
        </w:rPr>
        <w:t xml:space="preserve">была дорожным экипажем, а </w:t>
      </w:r>
      <w:r w:rsidRPr="00C9679A">
        <w:rPr>
          <w:rFonts w:ascii="Times New Roman" w:eastAsia="Lucida Sans Unicode" w:hAnsi="Times New Roman" w:cs="Times New Roman"/>
          <w:b/>
          <w:color w:val="000000"/>
          <w:kern w:val="1"/>
          <w:sz w:val="24"/>
          <w:szCs w:val="24"/>
          <w:lang/>
        </w:rPr>
        <w:t xml:space="preserve">охема </w:t>
      </w:r>
      <w:r w:rsidRPr="00C9679A">
        <w:rPr>
          <w:rFonts w:ascii="Times New Roman" w:eastAsia="Lucida Sans Unicode" w:hAnsi="Times New Roman" w:cs="Times New Roman"/>
          <w:color w:val="000000"/>
          <w:kern w:val="1"/>
          <w:sz w:val="24"/>
          <w:szCs w:val="24"/>
          <w:lang/>
        </w:rPr>
        <w:t>- грузовым транспортом. В качестве тягловой силы использовали мулов, ослов, лошадей. Римляне ездили на двух- и четырехколесных повозках, колесницах.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Чисто итальянским изобретением являлась повозка </w:t>
      </w:r>
      <w:r w:rsidRPr="00C9679A">
        <w:rPr>
          <w:rFonts w:ascii="Times New Roman" w:eastAsia="Lucida Sans Unicode" w:hAnsi="Times New Roman" w:cs="Times New Roman"/>
          <w:b/>
          <w:color w:val="000000"/>
          <w:kern w:val="1"/>
          <w:sz w:val="24"/>
          <w:szCs w:val="24"/>
          <w:lang/>
        </w:rPr>
        <w:t xml:space="preserve">карпентум, </w:t>
      </w:r>
      <w:r w:rsidRPr="00C9679A">
        <w:rPr>
          <w:rFonts w:ascii="Times New Roman" w:eastAsia="Lucida Sans Unicode" w:hAnsi="Times New Roman" w:cs="Times New Roman"/>
          <w:color w:val="000000"/>
          <w:kern w:val="1"/>
          <w:sz w:val="24"/>
          <w:szCs w:val="24"/>
          <w:lang/>
        </w:rPr>
        <w:t>которая имела для защиты пассажиров от дождя задергивающийся сверху полог.</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Четырехколесная повозка называлась </w:t>
      </w:r>
      <w:r w:rsidRPr="00C9679A">
        <w:rPr>
          <w:rFonts w:ascii="Times New Roman" w:eastAsia="Lucida Sans Unicode" w:hAnsi="Times New Roman" w:cs="Times New Roman"/>
          <w:b/>
          <w:bCs/>
          <w:color w:val="000000"/>
          <w:kern w:val="1"/>
          <w:sz w:val="24"/>
          <w:szCs w:val="24"/>
          <w:lang/>
        </w:rPr>
        <w:t>«рэда».</w:t>
      </w:r>
      <w:r w:rsidRPr="00C9679A">
        <w:rPr>
          <w:rFonts w:ascii="Times New Roman" w:eastAsia="Lucida Sans Unicode" w:hAnsi="Times New Roman" w:cs="Times New Roman"/>
          <w:color w:val="000000"/>
          <w:kern w:val="1"/>
          <w:sz w:val="24"/>
          <w:szCs w:val="24"/>
          <w:lang/>
        </w:rPr>
        <w:t xml:space="preserve"> Ее тащили пара или четверка лошадей или мулов. В такой повозке могли поместиться 7-8 человек.</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Высоким комфортом отличалась повозка </w:t>
      </w:r>
      <w:r w:rsidRPr="00C9679A">
        <w:rPr>
          <w:rFonts w:ascii="Times New Roman" w:eastAsia="Lucida Sans Unicode" w:hAnsi="Times New Roman" w:cs="Times New Roman"/>
          <w:b/>
          <w:color w:val="000000"/>
          <w:kern w:val="1"/>
          <w:sz w:val="24"/>
          <w:szCs w:val="24"/>
          <w:lang/>
        </w:rPr>
        <w:t xml:space="preserve">«каррука» </w:t>
      </w:r>
      <w:r w:rsidRPr="00C9679A">
        <w:rPr>
          <w:rFonts w:ascii="Times New Roman" w:eastAsia="Lucida Sans Unicode" w:hAnsi="Times New Roman" w:cs="Times New Roman"/>
          <w:color w:val="000000"/>
          <w:kern w:val="1"/>
          <w:sz w:val="24"/>
          <w:szCs w:val="24"/>
          <w:lang/>
        </w:rPr>
        <w:t>- открытая карета с высоким кузовом и настолько удобная внутри, что в ней можно было спать во время езды.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Тяжелые грузы римляне перевозили на телеге с низкими и очень прочными колесами, выточенными из одного бревна, без спиц.</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Богатые горожане предпочитали передвигаться в специальных носилках - </w:t>
      </w:r>
      <w:r w:rsidRPr="00C9679A">
        <w:rPr>
          <w:rFonts w:ascii="Times New Roman" w:eastAsia="Lucida Sans Unicode" w:hAnsi="Times New Roman" w:cs="Times New Roman"/>
          <w:b/>
          <w:color w:val="000000"/>
          <w:kern w:val="1"/>
          <w:sz w:val="24"/>
          <w:szCs w:val="24"/>
          <w:lang/>
        </w:rPr>
        <w:t xml:space="preserve">паланкинах, </w:t>
      </w:r>
      <w:r w:rsidRPr="00C9679A">
        <w:rPr>
          <w:rFonts w:ascii="Times New Roman" w:eastAsia="Lucida Sans Unicode" w:hAnsi="Times New Roman" w:cs="Times New Roman"/>
          <w:color w:val="000000"/>
          <w:kern w:val="1"/>
          <w:sz w:val="24"/>
          <w:szCs w:val="24"/>
          <w:lang/>
        </w:rPr>
        <w:t>которые изготавливались в виде кресла, покрывались балдахином, устилались подушками, отгораживались занавесками, а позже - слюдяными окошками.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Со временем на улицах городов Римского государства стало так тесно от транспорта, что городские власти вынуждены были регулировать людские потоки и потоки транспорта с помощью </w:t>
      </w:r>
      <w:r w:rsidRPr="00C9679A">
        <w:rPr>
          <w:rFonts w:ascii="Times New Roman" w:eastAsia="Lucida Sans Unicode" w:hAnsi="Times New Roman" w:cs="Times New Roman"/>
          <w:b/>
          <w:color w:val="000000"/>
          <w:kern w:val="1"/>
          <w:sz w:val="24"/>
          <w:szCs w:val="24"/>
          <w:lang/>
        </w:rPr>
        <w:t xml:space="preserve">правил дорожного движения. </w:t>
      </w:r>
      <w:r w:rsidRPr="00C9679A">
        <w:rPr>
          <w:rFonts w:ascii="Times New Roman" w:eastAsia="Lucida Sans Unicode" w:hAnsi="Times New Roman" w:cs="Times New Roman"/>
          <w:color w:val="000000"/>
          <w:kern w:val="1"/>
          <w:sz w:val="24"/>
          <w:szCs w:val="24"/>
          <w:lang/>
        </w:rPr>
        <w:t>Самим Цезарем был установлен закон, по которому любой колесный транспорт мог появляться на улицах города не ранее, чем спустя 10 часов с момента восхода солнца. Исключение составляли повозки, которые доставляли строительные материалы на общественные стройки, и повозки, которые вывозили мусор.</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Император Адриан </w:t>
      </w:r>
      <w:r w:rsidRPr="00C9679A">
        <w:rPr>
          <w:rFonts w:ascii="Times New Roman" w:eastAsia="Lucida Sans Unicode" w:hAnsi="Times New Roman" w:cs="Times New Roman"/>
          <w:i/>
          <w:color w:val="000000"/>
          <w:kern w:val="1"/>
          <w:sz w:val="24"/>
          <w:szCs w:val="24"/>
          <w:lang/>
        </w:rPr>
        <w:t>(</w:t>
      </w:r>
      <w:r w:rsidRPr="00C9679A">
        <w:rPr>
          <w:rFonts w:ascii="Times New Roman" w:eastAsia="Lucida Sans Unicode" w:hAnsi="Times New Roman" w:cs="Times New Roman"/>
          <w:i/>
          <w:color w:val="000000"/>
          <w:kern w:val="1"/>
          <w:sz w:val="24"/>
          <w:szCs w:val="24"/>
          <w:lang w:val="en-US"/>
        </w:rPr>
        <w:t>II</w:t>
      </w:r>
      <w:r w:rsidRPr="00C9679A">
        <w:rPr>
          <w:rFonts w:ascii="Times New Roman" w:eastAsia="Lucida Sans Unicode" w:hAnsi="Times New Roman" w:cs="Times New Roman"/>
          <w:i/>
          <w:color w:val="000000"/>
          <w:kern w:val="1"/>
          <w:sz w:val="24"/>
          <w:szCs w:val="24"/>
          <w:lang/>
        </w:rPr>
        <w:t xml:space="preserve"> в. н. э.) </w:t>
      </w:r>
      <w:r w:rsidRPr="00C9679A">
        <w:rPr>
          <w:rFonts w:ascii="Times New Roman" w:eastAsia="Lucida Sans Unicode" w:hAnsi="Times New Roman" w:cs="Times New Roman"/>
          <w:color w:val="000000"/>
          <w:kern w:val="1"/>
          <w:sz w:val="24"/>
          <w:szCs w:val="24"/>
          <w:lang/>
        </w:rPr>
        <w:t>издал эдикт, запрещающий сильно перегружать транспорт с целью сохранения мостовых и защиты не слишком прочных многоэтажных жилых домов.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При раскопках в Закавказье и в Египте были найдены остатки грубых, деревянных повозок, которые приводились в движение быками. А когда человек приручил лошадей и заменил ими медлительных быков, родилась </w:t>
      </w:r>
      <w:r w:rsidRPr="00C9679A">
        <w:rPr>
          <w:rFonts w:ascii="Times New Roman" w:eastAsia="Lucida Sans Unicode" w:hAnsi="Times New Roman" w:cs="Times New Roman"/>
          <w:b/>
          <w:color w:val="000000"/>
          <w:kern w:val="1"/>
          <w:sz w:val="24"/>
          <w:szCs w:val="24"/>
          <w:lang/>
        </w:rPr>
        <w:t xml:space="preserve">колесница </w:t>
      </w:r>
      <w:r w:rsidRPr="00C9679A">
        <w:rPr>
          <w:rFonts w:ascii="Times New Roman" w:eastAsia="Lucida Sans Unicode" w:hAnsi="Times New Roman" w:cs="Times New Roman"/>
          <w:color w:val="000000"/>
          <w:kern w:val="1"/>
          <w:sz w:val="24"/>
          <w:szCs w:val="24"/>
          <w:lang/>
        </w:rPr>
        <w:t xml:space="preserve">- первый пассажирский экипаж. Но езда в них была мучением, так как их делали очень тяжелыми и прочными, чтобы они не разваливались от толчков. Поэтому путешествовали большей частью верхом, иногда в ручных или конных носилках: </w:t>
      </w:r>
      <w:r w:rsidRPr="00C9679A">
        <w:rPr>
          <w:rFonts w:ascii="Times New Roman" w:eastAsia="Lucida Sans Unicode" w:hAnsi="Times New Roman" w:cs="Times New Roman"/>
          <w:b/>
          <w:color w:val="000000"/>
          <w:kern w:val="1"/>
          <w:sz w:val="24"/>
          <w:szCs w:val="24"/>
          <w:lang/>
        </w:rPr>
        <w:t>седанах, паланкинах.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Турции и Иране люди использовали для передвижения </w:t>
      </w:r>
      <w:r w:rsidRPr="00C9679A">
        <w:rPr>
          <w:rFonts w:ascii="Times New Roman" w:eastAsia="Lucida Sans Unicode" w:hAnsi="Times New Roman" w:cs="Times New Roman"/>
          <w:b/>
          <w:color w:val="000000"/>
          <w:kern w:val="1"/>
          <w:sz w:val="24"/>
          <w:szCs w:val="24"/>
          <w:lang/>
        </w:rPr>
        <w:t xml:space="preserve">арбы. </w:t>
      </w:r>
      <w:r w:rsidRPr="00C9679A">
        <w:rPr>
          <w:rFonts w:ascii="Times New Roman" w:eastAsia="Lucida Sans Unicode" w:hAnsi="Times New Roman" w:cs="Times New Roman"/>
          <w:color w:val="000000"/>
          <w:kern w:val="1"/>
          <w:sz w:val="24"/>
          <w:szCs w:val="24"/>
          <w:lang/>
        </w:rPr>
        <w:t>Внешне и внутренне арба была очень красива, но совершенно не пригодна для езды, так как люди в ней сидели на полу и ощущали каждый толчок со стороны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Европе использовали </w:t>
      </w:r>
      <w:r w:rsidRPr="00C9679A">
        <w:rPr>
          <w:rFonts w:ascii="Times New Roman" w:eastAsia="Lucida Sans Unicode" w:hAnsi="Times New Roman" w:cs="Times New Roman"/>
          <w:b/>
          <w:bCs/>
          <w:color w:val="000000"/>
          <w:kern w:val="1"/>
          <w:sz w:val="24"/>
          <w:szCs w:val="24"/>
          <w:lang/>
        </w:rPr>
        <w:t>колымаги</w:t>
      </w:r>
      <w:r w:rsidRPr="00C9679A">
        <w:rPr>
          <w:rFonts w:ascii="Times New Roman" w:eastAsia="Lucida Sans Unicode" w:hAnsi="Times New Roman" w:cs="Times New Roman"/>
          <w:color w:val="000000"/>
          <w:kern w:val="1"/>
          <w:sz w:val="24"/>
          <w:szCs w:val="24"/>
          <w:lang/>
        </w:rPr>
        <w:t>, но из-за отсутствия нормальных дорог колымага была столь же неудобна, как и арба.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w:t>
      </w:r>
      <w:r w:rsidRPr="00C9679A">
        <w:rPr>
          <w:rFonts w:ascii="Times New Roman" w:eastAsia="Lucida Sans Unicode" w:hAnsi="Times New Roman" w:cs="Times New Roman"/>
          <w:color w:val="000000"/>
          <w:kern w:val="1"/>
          <w:sz w:val="24"/>
          <w:szCs w:val="24"/>
          <w:lang w:val="en-US"/>
        </w:rPr>
        <w:t>XV</w:t>
      </w:r>
      <w:r w:rsidRPr="00C9679A">
        <w:rPr>
          <w:rFonts w:ascii="Times New Roman" w:eastAsia="Lucida Sans Unicode" w:hAnsi="Times New Roman" w:cs="Times New Roman"/>
          <w:color w:val="000000"/>
          <w:kern w:val="1"/>
          <w:sz w:val="24"/>
          <w:szCs w:val="24"/>
          <w:lang/>
        </w:rPr>
        <w:t xml:space="preserve"> в. повозка преобразилась. К ней прикрепили ремни. Теперь кузов, как люльку, подвешивали на ремнях к изогнутой раме повозки. Раскачиваясь и покачивая кузов, ремни смягчали толчки колес. Так колымага превратилась в более удобный и спокойный экипаж – </w:t>
      </w:r>
      <w:r w:rsidRPr="00C9679A">
        <w:rPr>
          <w:rFonts w:ascii="Times New Roman" w:eastAsia="Lucida Sans Unicode" w:hAnsi="Times New Roman" w:cs="Times New Roman"/>
          <w:b/>
          <w:bCs/>
          <w:color w:val="000000"/>
          <w:kern w:val="1"/>
          <w:sz w:val="24"/>
          <w:szCs w:val="24"/>
          <w:lang/>
        </w:rPr>
        <w:t>карету</w:t>
      </w:r>
      <w:r w:rsidRPr="00C9679A">
        <w:rPr>
          <w:rFonts w:ascii="Times New Roman" w:eastAsia="Lucida Sans Unicode" w:hAnsi="Times New Roman" w:cs="Times New Roman"/>
          <w:color w:val="000000"/>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w:t>
      </w:r>
      <w:r w:rsidRPr="00C9679A">
        <w:rPr>
          <w:rFonts w:ascii="Times New Roman" w:eastAsia="Lucida Sans Unicode" w:hAnsi="Times New Roman" w:cs="Times New Roman"/>
          <w:color w:val="000000"/>
          <w:kern w:val="1"/>
          <w:sz w:val="24"/>
          <w:szCs w:val="24"/>
          <w:lang w:val="en-US"/>
        </w:rPr>
        <w:t>XVII</w:t>
      </w:r>
      <w:r w:rsidRPr="00C9679A">
        <w:rPr>
          <w:rFonts w:ascii="Times New Roman" w:eastAsia="Lucida Sans Unicode" w:hAnsi="Times New Roman" w:cs="Times New Roman"/>
          <w:color w:val="000000"/>
          <w:kern w:val="1"/>
          <w:sz w:val="24"/>
          <w:szCs w:val="24"/>
          <w:lang/>
        </w:rPr>
        <w:t xml:space="preserve"> в. появились застекленные кареты, которые называли </w:t>
      </w:r>
      <w:r w:rsidRPr="00C9679A">
        <w:rPr>
          <w:rFonts w:ascii="Times New Roman" w:eastAsia="Lucida Sans Unicode" w:hAnsi="Times New Roman" w:cs="Times New Roman"/>
          <w:b/>
          <w:bCs/>
          <w:color w:val="000000"/>
          <w:kern w:val="1"/>
          <w:sz w:val="24"/>
          <w:szCs w:val="24"/>
          <w:lang/>
        </w:rPr>
        <w:t>берлинами</w:t>
      </w:r>
      <w:r w:rsidRPr="00C9679A">
        <w:rPr>
          <w:rFonts w:ascii="Times New Roman" w:eastAsia="Lucida Sans Unicode" w:hAnsi="Times New Roman" w:cs="Times New Roman"/>
          <w:color w:val="000000"/>
          <w:kern w:val="1"/>
          <w:sz w:val="24"/>
          <w:szCs w:val="24"/>
          <w:lang/>
        </w:rPr>
        <w:t xml:space="preserve">. Когда же сиденья их снабдили спинками на шарнирах (при опрокидывании спинки сиденье </w:t>
      </w:r>
      <w:r w:rsidRPr="00C9679A">
        <w:rPr>
          <w:rFonts w:ascii="Times New Roman" w:eastAsia="Lucida Sans Unicode" w:hAnsi="Times New Roman" w:cs="Times New Roman"/>
          <w:color w:val="000000"/>
          <w:kern w:val="1"/>
          <w:sz w:val="24"/>
          <w:szCs w:val="24"/>
          <w:lang/>
        </w:rPr>
        <w:lastRenderedPageBreak/>
        <w:t xml:space="preserve">превращалось в постель), берлины превратились в </w:t>
      </w:r>
      <w:r w:rsidRPr="00C9679A">
        <w:rPr>
          <w:rFonts w:ascii="Times New Roman" w:eastAsia="Lucida Sans Unicode" w:hAnsi="Times New Roman" w:cs="Times New Roman"/>
          <w:b/>
          <w:bCs/>
          <w:color w:val="000000"/>
          <w:kern w:val="1"/>
          <w:sz w:val="24"/>
          <w:szCs w:val="24"/>
          <w:lang/>
        </w:rPr>
        <w:t>доршезы</w:t>
      </w:r>
      <w:r w:rsidRPr="00C9679A">
        <w:rPr>
          <w:rFonts w:ascii="Times New Roman" w:eastAsia="Lucida Sans Unicode" w:hAnsi="Times New Roman" w:cs="Times New Roman"/>
          <w:color w:val="000000"/>
          <w:kern w:val="1"/>
          <w:sz w:val="24"/>
          <w:szCs w:val="24"/>
          <w:lang/>
        </w:rPr>
        <w:t>. Постели в карете были совершенно необходимы, так как даже небольшое, по современным понятиям, путешествие продолжалось в те времена неделями.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Но езда в тяжелых и высоких каретах была довольно опасной. На поворотах они кренились, готовые упасть на бок, на крутых спусках били по ногам лошадей. Необходимо было устройство, с помощью которого можно было бы замедлить или остановить движение. Так появились </w:t>
      </w:r>
      <w:r w:rsidRPr="00C9679A">
        <w:rPr>
          <w:rFonts w:ascii="Times New Roman" w:eastAsia="Lucida Sans Unicode" w:hAnsi="Times New Roman" w:cs="Times New Roman"/>
          <w:i/>
          <w:iCs/>
          <w:color w:val="000000"/>
          <w:kern w:val="1"/>
          <w:sz w:val="24"/>
          <w:szCs w:val="24"/>
          <w:lang/>
        </w:rPr>
        <w:t>тормоза</w:t>
      </w:r>
      <w:r w:rsidRPr="00C9679A">
        <w:rPr>
          <w:rFonts w:ascii="Times New Roman" w:eastAsia="Lucida Sans Unicode" w:hAnsi="Times New Roman" w:cs="Times New Roman"/>
          <w:color w:val="000000"/>
          <w:kern w:val="1"/>
          <w:sz w:val="24"/>
          <w:szCs w:val="24"/>
          <w:lang/>
        </w:rPr>
        <w:t>. Сначала это были клинья, которые перед спуском с горы подкладывали под колеса. Позднее тормозом стал рычаг, установленный на самой карете.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конце </w:t>
      </w:r>
      <w:r w:rsidRPr="00C9679A">
        <w:rPr>
          <w:rFonts w:ascii="Times New Roman" w:eastAsia="Lucida Sans Unicode" w:hAnsi="Times New Roman" w:cs="Times New Roman"/>
          <w:color w:val="000000"/>
          <w:kern w:val="1"/>
          <w:sz w:val="24"/>
          <w:szCs w:val="24"/>
          <w:lang w:val="en-US"/>
        </w:rPr>
        <w:t>XVII</w:t>
      </w:r>
      <w:r w:rsidRPr="00C9679A">
        <w:rPr>
          <w:rFonts w:ascii="Times New Roman" w:eastAsia="Lucida Sans Unicode" w:hAnsi="Times New Roman" w:cs="Times New Roman"/>
          <w:color w:val="000000"/>
          <w:kern w:val="1"/>
          <w:sz w:val="24"/>
          <w:szCs w:val="24"/>
          <w:lang/>
        </w:rPr>
        <w:t xml:space="preserve"> в. появились </w:t>
      </w:r>
      <w:r w:rsidRPr="00C9679A">
        <w:rPr>
          <w:rFonts w:ascii="Times New Roman" w:eastAsia="Lucida Sans Unicode" w:hAnsi="Times New Roman" w:cs="Times New Roman"/>
          <w:b/>
          <w:bCs/>
          <w:color w:val="000000"/>
          <w:kern w:val="1"/>
          <w:sz w:val="24"/>
          <w:szCs w:val="24"/>
          <w:lang/>
        </w:rPr>
        <w:t>экипажи для общественного пользования</w:t>
      </w:r>
      <w:r w:rsidRPr="00C9679A">
        <w:rPr>
          <w:rFonts w:ascii="Times New Roman" w:eastAsia="Lucida Sans Unicode" w:hAnsi="Times New Roman" w:cs="Times New Roman"/>
          <w:color w:val="000000"/>
          <w:kern w:val="1"/>
          <w:sz w:val="24"/>
          <w:szCs w:val="24"/>
          <w:lang/>
        </w:rPr>
        <w:t xml:space="preserve">. Это был дешевый и всем доступный транспорт. Впервые прокат экипажей установил владелец парижской гостиницы «Святой фиакр». Поэтому повозки окрестили </w:t>
      </w:r>
      <w:r w:rsidRPr="00C9679A">
        <w:rPr>
          <w:rFonts w:ascii="Times New Roman" w:eastAsia="Lucida Sans Unicode" w:hAnsi="Times New Roman" w:cs="Times New Roman"/>
          <w:b/>
          <w:bCs/>
          <w:color w:val="000000"/>
          <w:kern w:val="1"/>
          <w:sz w:val="24"/>
          <w:szCs w:val="24"/>
          <w:lang/>
        </w:rPr>
        <w:t>фиакрами</w:t>
      </w:r>
      <w:r w:rsidRPr="00C9679A">
        <w:rPr>
          <w:rFonts w:ascii="Times New Roman" w:eastAsia="Lucida Sans Unicode" w:hAnsi="Times New Roman" w:cs="Times New Roman"/>
          <w:color w:val="000000"/>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Вскоре известный французский физик Паскаль предложил новый вид больших многоместных карет. В 1962 году в Париже по улицам пустили большую карету, запряженную лошадьми. Паскаль назвал её </w:t>
      </w:r>
      <w:r w:rsidRPr="00C9679A">
        <w:rPr>
          <w:rFonts w:ascii="Times New Roman" w:eastAsia="Lucida Sans Unicode" w:hAnsi="Times New Roman" w:cs="Times New Roman"/>
          <w:b/>
          <w:bCs/>
          <w:color w:val="000000"/>
          <w:kern w:val="1"/>
          <w:sz w:val="24"/>
          <w:szCs w:val="24"/>
          <w:lang/>
        </w:rPr>
        <w:t>омнибус</w:t>
      </w:r>
      <w:r w:rsidRPr="00C9679A">
        <w:rPr>
          <w:rFonts w:ascii="Times New Roman" w:eastAsia="Lucida Sans Unicode" w:hAnsi="Times New Roman" w:cs="Times New Roman"/>
          <w:color w:val="000000"/>
          <w:kern w:val="1"/>
          <w:sz w:val="24"/>
          <w:szCs w:val="24"/>
          <w:lang/>
        </w:rPr>
        <w:t>. Так зародились омнибусы – транспорт для всех.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Когда омнибус поставили на рельсы – получилась </w:t>
      </w:r>
      <w:r w:rsidRPr="00C9679A">
        <w:rPr>
          <w:rFonts w:ascii="Times New Roman" w:eastAsia="Lucida Sans Unicode" w:hAnsi="Times New Roman" w:cs="Times New Roman"/>
          <w:b/>
          <w:bCs/>
          <w:color w:val="000000"/>
          <w:kern w:val="1"/>
          <w:sz w:val="24"/>
          <w:szCs w:val="24"/>
          <w:lang/>
        </w:rPr>
        <w:t xml:space="preserve">конка </w:t>
      </w:r>
      <w:r w:rsidRPr="00C9679A">
        <w:rPr>
          <w:rFonts w:ascii="Times New Roman" w:eastAsia="Lucida Sans Unicode" w:hAnsi="Times New Roman" w:cs="Times New Roman"/>
          <w:color w:val="000000"/>
          <w:kern w:val="1"/>
          <w:sz w:val="24"/>
          <w:szCs w:val="24"/>
          <w:lang/>
        </w:rPr>
        <w:t>(конно-железная дорога), которая стала прообразом будущего трамвая.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средние века мало ездили. И не только из-за плохих дорог. Главным препятствием были феодалы, которые на своих землях выставляли таможенные заставы. Особенно много их было в Германии </w:t>
      </w:r>
      <w:r w:rsidRPr="00C9679A">
        <w:rPr>
          <w:rFonts w:ascii="Times New Roman" w:eastAsia="Lucida Sans Unicode" w:hAnsi="Times New Roman" w:cs="Times New Roman"/>
          <w:i/>
          <w:color w:val="000000"/>
          <w:kern w:val="1"/>
          <w:sz w:val="24"/>
          <w:szCs w:val="24"/>
          <w:lang/>
        </w:rPr>
        <w:t xml:space="preserve">(в среднем через каждые 10 км). </w:t>
      </w:r>
      <w:r w:rsidRPr="00C9679A">
        <w:rPr>
          <w:rFonts w:ascii="Times New Roman" w:eastAsia="Lucida Sans Unicode" w:hAnsi="Times New Roman" w:cs="Times New Roman"/>
          <w:color w:val="000000"/>
          <w:kern w:val="1"/>
          <w:sz w:val="24"/>
          <w:szCs w:val="24"/>
          <w:lang/>
        </w:rPr>
        <w:t xml:space="preserve">Феодалы предписывали купцам обязательный маршрут следования на ярмарки, заменять эти длинные пути через многочисленные таможни на более короткий путь категорически запрещалось. Кроме того, феодалы вводили плату за обязательный конвой для охраны проезда по дороге. Феодал имел право диктовать путнику буквально все - остановки в пути, выбор конкретного кузнеца и т.д. В </w:t>
      </w:r>
      <w:r w:rsidRPr="00C9679A">
        <w:rPr>
          <w:rFonts w:ascii="Times New Roman" w:eastAsia="Lucida Sans Unicode" w:hAnsi="Times New Roman" w:cs="Times New Roman"/>
          <w:color w:val="000000"/>
          <w:kern w:val="1"/>
          <w:sz w:val="24"/>
          <w:szCs w:val="24"/>
          <w:lang w:val="en-US"/>
        </w:rPr>
        <w:t>XVIII</w:t>
      </w:r>
      <w:r w:rsidRPr="00C9679A">
        <w:rPr>
          <w:rFonts w:ascii="Times New Roman" w:eastAsia="Lucida Sans Unicode" w:hAnsi="Times New Roman" w:cs="Times New Roman"/>
          <w:color w:val="000000"/>
          <w:kern w:val="1"/>
          <w:sz w:val="24"/>
          <w:szCs w:val="24"/>
          <w:lang/>
        </w:rPr>
        <w:t>-</w:t>
      </w:r>
      <w:r w:rsidRPr="00C9679A">
        <w:rPr>
          <w:rFonts w:ascii="Times New Roman" w:eastAsia="Lucida Sans Unicode" w:hAnsi="Times New Roman" w:cs="Times New Roman"/>
          <w:color w:val="000000"/>
          <w:kern w:val="1"/>
          <w:sz w:val="24"/>
          <w:szCs w:val="24"/>
          <w:lang w:val="en-US"/>
        </w:rPr>
        <w:t>XIX</w:t>
      </w:r>
      <w:r w:rsidRPr="00C9679A">
        <w:rPr>
          <w:rFonts w:ascii="Times New Roman" w:eastAsia="Lucida Sans Unicode" w:hAnsi="Times New Roman" w:cs="Times New Roman"/>
          <w:color w:val="000000"/>
          <w:kern w:val="1"/>
          <w:sz w:val="24"/>
          <w:szCs w:val="24"/>
          <w:lang/>
        </w:rPr>
        <w:t xml:space="preserve"> вв. перед экипажными компаниями встала задача обслуживать тысячи пассажиров. На международных дорогах появились </w:t>
      </w:r>
      <w:r w:rsidRPr="00C9679A">
        <w:rPr>
          <w:rFonts w:ascii="Times New Roman" w:eastAsia="Lucida Sans Unicode" w:hAnsi="Times New Roman" w:cs="Times New Roman"/>
          <w:b/>
          <w:bCs/>
          <w:color w:val="000000"/>
          <w:kern w:val="1"/>
          <w:sz w:val="24"/>
          <w:szCs w:val="24"/>
          <w:lang/>
        </w:rPr>
        <w:t>дилижансы</w:t>
      </w:r>
      <w:r w:rsidRPr="00C9679A">
        <w:rPr>
          <w:rFonts w:ascii="Times New Roman" w:eastAsia="Lucida Sans Unicode" w:hAnsi="Times New Roman" w:cs="Times New Roman"/>
          <w:color w:val="000000"/>
          <w:kern w:val="1"/>
          <w:sz w:val="24"/>
          <w:szCs w:val="24"/>
          <w:lang/>
        </w:rPr>
        <w:t>, вмещающие большое количество людей.</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Мастера-каретники придумывали все новые виды экипажей.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Тут были и маленькие </w:t>
      </w:r>
      <w:r w:rsidRPr="00C9679A">
        <w:rPr>
          <w:rFonts w:ascii="Times New Roman" w:eastAsia="Lucida Sans Unicode" w:hAnsi="Times New Roman" w:cs="Times New Roman"/>
          <w:b/>
          <w:bCs/>
          <w:color w:val="000000"/>
          <w:kern w:val="1"/>
          <w:sz w:val="24"/>
          <w:szCs w:val="24"/>
          <w:lang/>
        </w:rPr>
        <w:t>двуколки</w:t>
      </w:r>
      <w:r w:rsidRPr="00C9679A">
        <w:rPr>
          <w:rFonts w:ascii="Times New Roman" w:eastAsia="Lucida Sans Unicode" w:hAnsi="Times New Roman" w:cs="Times New Roman"/>
          <w:color w:val="000000"/>
          <w:kern w:val="1"/>
          <w:sz w:val="24"/>
          <w:szCs w:val="24"/>
          <w:lang/>
        </w:rPr>
        <w:t xml:space="preserve"> в виде бочки, и открытые </w:t>
      </w:r>
      <w:r w:rsidRPr="00C9679A">
        <w:rPr>
          <w:rFonts w:ascii="Times New Roman" w:eastAsia="Lucida Sans Unicode" w:hAnsi="Times New Roman" w:cs="Times New Roman"/>
          <w:b/>
          <w:bCs/>
          <w:color w:val="000000"/>
          <w:kern w:val="1"/>
          <w:sz w:val="24"/>
          <w:szCs w:val="24"/>
          <w:lang/>
        </w:rPr>
        <w:t>фаэтоны</w:t>
      </w:r>
      <w:r w:rsidRPr="00C9679A">
        <w:rPr>
          <w:rFonts w:ascii="Times New Roman" w:eastAsia="Lucida Sans Unicode" w:hAnsi="Times New Roman" w:cs="Times New Roman"/>
          <w:color w:val="000000"/>
          <w:kern w:val="1"/>
          <w:sz w:val="24"/>
          <w:szCs w:val="24"/>
          <w:lang/>
        </w:rPr>
        <w:t>, а также кареты с верхом-тентом, закрытые от посторонних глаз.</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Людям всегда было интересно колесить по дорогам, и поэтому человек неустанно думал о том, как усовершенствовать повозку для большего удобства передвижения. Еще в эпоху Возрождения Леонардо да Винчи едва ли не первым стал задумываться над тем, как можно было бы использовать энергию пара как двигателя. В его рукописях имеются многочисленные эскизы усовершенствования транспорта. В 1769 году состоялись первые испытания </w:t>
      </w:r>
      <w:r w:rsidRPr="00C9679A">
        <w:rPr>
          <w:rFonts w:ascii="Times New Roman" w:eastAsia="Lucida Sans Unicode" w:hAnsi="Times New Roman" w:cs="Times New Roman"/>
          <w:b/>
          <w:color w:val="000000"/>
          <w:kern w:val="1"/>
          <w:sz w:val="24"/>
          <w:szCs w:val="24"/>
          <w:lang/>
        </w:rPr>
        <w:t xml:space="preserve">паровой телеги. </w:t>
      </w:r>
      <w:r w:rsidRPr="00C9679A">
        <w:rPr>
          <w:rFonts w:ascii="Times New Roman" w:eastAsia="Lucida Sans Unicode" w:hAnsi="Times New Roman" w:cs="Times New Roman"/>
          <w:color w:val="000000"/>
          <w:kern w:val="1"/>
          <w:sz w:val="24"/>
          <w:szCs w:val="24"/>
          <w:lang/>
        </w:rPr>
        <w:t xml:space="preserve">Они проходили во дворе парижского арсенала. Первый автомобиль с паровым двигателем был построен французом Николя Кюньо в 1769 году. Французский инженер решил «запрячь» в телегу вместо лошади паровую машину и назвал ее </w:t>
      </w:r>
      <w:r w:rsidRPr="00C9679A">
        <w:rPr>
          <w:rFonts w:ascii="Times New Roman" w:eastAsia="Lucida Sans Unicode" w:hAnsi="Times New Roman" w:cs="Times New Roman"/>
          <w:b/>
          <w:bCs/>
          <w:color w:val="000000"/>
          <w:kern w:val="1"/>
          <w:sz w:val="24"/>
          <w:szCs w:val="24"/>
          <w:lang/>
        </w:rPr>
        <w:t>«огненная</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b/>
          <w:bCs/>
          <w:color w:val="000000"/>
          <w:kern w:val="1"/>
          <w:sz w:val="24"/>
          <w:szCs w:val="24"/>
          <w:lang/>
        </w:rPr>
        <w:t>повозка».</w:t>
      </w:r>
      <w:r w:rsidRPr="00C9679A">
        <w:rPr>
          <w:rFonts w:ascii="Times New Roman" w:eastAsia="Lucida Sans Unicode" w:hAnsi="Times New Roman" w:cs="Times New Roman"/>
          <w:color w:val="000000"/>
          <w:kern w:val="1"/>
          <w:sz w:val="24"/>
          <w:szCs w:val="24"/>
          <w:lang/>
        </w:rPr>
        <w:t xml:space="preserve"> Этот «самодвижущийся» автомобиль предназначался для перевозки пушек. Он мог перевозить 2,5 тонны груза со скоростью 5 км/час. В настоящее время паровую повозку Кюньо можно увидеть в музее Национальной школы искусств и ремесел в Париже. Но это был всего лишь прообраз той машины, которую только через целый век сконструировал Карл Бенц.</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1787 году американец О.Ивенс изобрел некое подобие </w:t>
      </w:r>
      <w:r w:rsidRPr="00C9679A">
        <w:rPr>
          <w:rFonts w:ascii="Times New Roman" w:eastAsia="Lucida Sans Unicode" w:hAnsi="Times New Roman" w:cs="Times New Roman"/>
          <w:b/>
          <w:i/>
          <w:color w:val="000000"/>
          <w:kern w:val="1"/>
          <w:sz w:val="24"/>
          <w:szCs w:val="24"/>
          <w:lang/>
        </w:rPr>
        <w:t xml:space="preserve">локомотива. </w:t>
      </w:r>
      <w:r w:rsidRPr="00C9679A">
        <w:rPr>
          <w:rFonts w:ascii="Times New Roman" w:eastAsia="Lucida Sans Unicode" w:hAnsi="Times New Roman" w:cs="Times New Roman"/>
          <w:color w:val="000000"/>
          <w:kern w:val="1"/>
          <w:sz w:val="24"/>
          <w:szCs w:val="24"/>
          <w:lang/>
        </w:rPr>
        <w:t>Ивенс пытался получить патент на паровой локомотив для обыкновенных дорог, но его высмеяли как сумасшедшего. Ивенс писал: «Я не сомневаюсь, что наступит время, когда в паровых экипажах можно будет передвигаться из города в город со скоростью птиц».</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1784 году Уильям Мердок создал действующую модель трехколесной </w:t>
      </w:r>
      <w:r w:rsidRPr="00C9679A">
        <w:rPr>
          <w:rFonts w:ascii="Times New Roman" w:eastAsia="Lucida Sans Unicode" w:hAnsi="Times New Roman" w:cs="Times New Roman"/>
          <w:b/>
          <w:color w:val="000000"/>
          <w:kern w:val="1"/>
          <w:sz w:val="24"/>
          <w:szCs w:val="24"/>
          <w:lang/>
        </w:rPr>
        <w:t xml:space="preserve">повозки с паровым двигателем, </w:t>
      </w:r>
      <w:r w:rsidRPr="00C9679A">
        <w:rPr>
          <w:rFonts w:ascii="Times New Roman" w:eastAsia="Lucida Sans Unicode" w:hAnsi="Times New Roman" w:cs="Times New Roman"/>
          <w:color w:val="000000"/>
          <w:kern w:val="1"/>
          <w:sz w:val="24"/>
          <w:szCs w:val="24"/>
          <w:lang/>
        </w:rPr>
        <w:t xml:space="preserve">которая в настоящее время хранится в Музее науки и промышленности в Бирменгеме (Англия). Мердок не придавал значения тому, что возле него часто крутился мальчишка, который нередко был хорошим помощником. Это был Ричард Тревитик. В 1802 году Тревитик демонстрирует свой </w:t>
      </w:r>
      <w:r w:rsidRPr="00C9679A">
        <w:rPr>
          <w:rFonts w:ascii="Times New Roman" w:eastAsia="Lucida Sans Unicode" w:hAnsi="Times New Roman" w:cs="Times New Roman"/>
          <w:b/>
          <w:color w:val="000000"/>
          <w:kern w:val="1"/>
          <w:sz w:val="24"/>
          <w:szCs w:val="24"/>
          <w:lang/>
        </w:rPr>
        <w:t xml:space="preserve">паровой автомобиль </w:t>
      </w:r>
      <w:r w:rsidRPr="00C9679A">
        <w:rPr>
          <w:rFonts w:ascii="Times New Roman" w:eastAsia="Lucida Sans Unicode" w:hAnsi="Times New Roman" w:cs="Times New Roman"/>
          <w:color w:val="000000"/>
          <w:kern w:val="1"/>
          <w:sz w:val="24"/>
          <w:szCs w:val="24"/>
          <w:lang/>
        </w:rPr>
        <w:t xml:space="preserve">на улицах города Кемборна. Автомобиль мог вместить 10 пассажиров и двигался со скоростью 10 км/час. Пока дорога была </w:t>
      </w:r>
      <w:r w:rsidRPr="00C9679A">
        <w:rPr>
          <w:rFonts w:ascii="Times New Roman" w:eastAsia="Lucida Sans Unicode" w:hAnsi="Times New Roman" w:cs="Times New Roman"/>
          <w:color w:val="000000"/>
          <w:kern w:val="1"/>
          <w:sz w:val="24"/>
          <w:szCs w:val="24"/>
          <w:lang/>
        </w:rPr>
        <w:lastRenderedPageBreak/>
        <w:t xml:space="preserve">ровная, автомобиль двигался без проблем, но когда появлялись колдобины, то на одной из улиц с крутым подъемом экипаж останавливался. Чугунные части автомобиля часто выходили </w:t>
      </w:r>
      <w:r w:rsidRPr="00C9679A">
        <w:rPr>
          <w:rFonts w:ascii="Times New Roman" w:eastAsia="Lucida Sans Unicode" w:hAnsi="Times New Roman" w:cs="Times New Roman"/>
          <w:i/>
          <w:color w:val="000000"/>
          <w:kern w:val="1"/>
          <w:sz w:val="24"/>
          <w:szCs w:val="24"/>
          <w:lang/>
        </w:rPr>
        <w:t xml:space="preserve">из </w:t>
      </w:r>
      <w:r w:rsidRPr="00C9679A">
        <w:rPr>
          <w:rFonts w:ascii="Times New Roman" w:eastAsia="Lucida Sans Unicode" w:hAnsi="Times New Roman" w:cs="Times New Roman"/>
          <w:color w:val="000000"/>
          <w:kern w:val="1"/>
          <w:sz w:val="24"/>
          <w:szCs w:val="24"/>
          <w:lang/>
        </w:rPr>
        <w:t>строя из-за своей непрочности и несовершенства дорог.</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начале 19 века появилось множество конструкций безрельсовых паро-повозок. Особенно в Англии. Мощность экипажных паровых машин уже увеличивалась к тому времени в 10 раз по сравнению с машиной Кюньо. Уменьшились размеры и расход топлива. Но все-таки развитию парового безрельсового транспорта мешали многие причины: плохие дороги, высокие пошлины. Отчаянную борьбу против них разворачивали владельцы конного транспорта. Жители провинций, подстрекаемые врагами автомобиля, заваливали дороги баррикадами, забрасывали пассажиров камнями. В то же время, паровые машины были все-таки достаточно неудобны в эксплуатации. Все это обусловило «историческую обреченность» парового автомобиля, который, однако, сыграл важную роль в истории транспорта, доказав саму возможность механического передвижения.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«Покончить с паровыми машинами - вот над чем надо работать!» -воскликнул достаточно громко один из изобретателей Николаус Отто, который до конца своих дней думал только о газовой машине. Вместе с талантливым инженером Лангеном он создал фирму «Отто и К°», где было начато производство машин под маркой «Отто-Дейц». В эту фирму был приглашен инженер Готлиб Даймлер. Один из первых двигателей Даймлера - </w:t>
      </w:r>
      <w:r w:rsidRPr="00C9679A">
        <w:rPr>
          <w:rFonts w:ascii="Times New Roman" w:eastAsia="Lucida Sans Unicode" w:hAnsi="Times New Roman" w:cs="Times New Roman"/>
          <w:color w:val="000000"/>
          <w:kern w:val="1"/>
          <w:sz w:val="24"/>
          <w:szCs w:val="24"/>
          <w:lang w:val="en-US"/>
        </w:rPr>
        <w:t>V</w:t>
      </w:r>
      <w:r w:rsidRPr="00C9679A">
        <w:rPr>
          <w:rFonts w:ascii="Times New Roman" w:eastAsia="Lucida Sans Unicode" w:hAnsi="Times New Roman" w:cs="Times New Roman"/>
          <w:color w:val="000000"/>
          <w:kern w:val="1"/>
          <w:sz w:val="24"/>
          <w:szCs w:val="24"/>
          <w:lang/>
        </w:rPr>
        <w:t>-образный, и поныне имеет широкое применение. Первый двигатель Даймлера работал как на газе, так и на бензине. Примерно в это же время появляется двигатель, который мог работать даже на мазуте. Патент на это изобретение получил немецкий инженер Рудольф Дизель.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Особый интерес к детищу изобретателя проявила Россия. В 1897 году в переговоры с изобретателем вступил владелец машиностроительного завода в Петербурге, крупнейший российский нефтепромышленник Эммануил Нобель. Двигатель Дизеля мог работать на сырой нефти, а ее в России было много - вот почему Нобель выплатил Дизелю полмиллиона рублей золотом и создал «Русское общество Дизеля». В 1899 году успешно прошли первые испытания двигателя Дизеля, работающего на нефти. Первый дизельный автомобиль «Мерседес-Бенц 260Д» был построен уже после смерти Дизеля в 1935 году.</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Отцами автомобиля были признаны Готлиб Даймер и Карл Бенц.</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Первый автобус с двигателем внутреннего сгорания появился в 1885 г. на улицах Германии и построен он был Г.Даймлером и К.Бенцем.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Попытки создать транспортное средство с керосиновым двигателем были предприняты еще в 1864 году. Один из экземпляров «безлошадной повозки» в настоящее время хранится в Техническом музее Вены. Однако, ни повозка Маркуса </w:t>
      </w:r>
      <w:r w:rsidRPr="00C9679A">
        <w:rPr>
          <w:rFonts w:ascii="Times New Roman" w:eastAsia="Lucida Sans Unicode" w:hAnsi="Times New Roman" w:cs="Times New Roman"/>
          <w:i/>
          <w:color w:val="000000"/>
          <w:kern w:val="1"/>
          <w:sz w:val="24"/>
          <w:szCs w:val="24"/>
          <w:lang/>
        </w:rPr>
        <w:t xml:space="preserve">(1871 год), </w:t>
      </w:r>
      <w:r w:rsidRPr="00C9679A">
        <w:rPr>
          <w:rFonts w:ascii="Times New Roman" w:eastAsia="Lucida Sans Unicode" w:hAnsi="Times New Roman" w:cs="Times New Roman"/>
          <w:color w:val="000000"/>
          <w:kern w:val="1"/>
          <w:sz w:val="24"/>
          <w:szCs w:val="24"/>
          <w:lang/>
        </w:rPr>
        <w:t xml:space="preserve">ни самоходный экипаж Д.Селдена (1877 </w:t>
      </w:r>
      <w:r w:rsidRPr="00C9679A">
        <w:rPr>
          <w:rFonts w:ascii="Times New Roman" w:eastAsia="Lucida Sans Unicode" w:hAnsi="Times New Roman" w:cs="Times New Roman"/>
          <w:i/>
          <w:color w:val="000000"/>
          <w:kern w:val="1"/>
          <w:sz w:val="24"/>
          <w:szCs w:val="24"/>
          <w:lang/>
        </w:rPr>
        <w:t xml:space="preserve">год) </w:t>
      </w:r>
      <w:r w:rsidRPr="00C9679A">
        <w:rPr>
          <w:rFonts w:ascii="Times New Roman" w:eastAsia="Lucida Sans Unicode" w:hAnsi="Times New Roman" w:cs="Times New Roman"/>
          <w:color w:val="000000"/>
          <w:kern w:val="1"/>
          <w:sz w:val="24"/>
          <w:szCs w:val="24"/>
          <w:lang/>
        </w:rPr>
        <w:t>не могли двигаться без посторонней помощи, без помощи лошади, например. В 1879 году Селден оформляет патент на экипаж с бензиновым двигателем, что дало ему право считаться «отцом бензинового экипажа».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ноября 1885 года первый в мире мотоцикл пробежал по саду дома Даймлера, а первым в мире мотоциклистом стал Вильгельм Майбах.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Первые в мире трамваи появились в 1880 г. в России </w:t>
      </w:r>
      <w:r w:rsidRPr="00C9679A">
        <w:rPr>
          <w:rFonts w:ascii="Times New Roman" w:eastAsia="Lucida Sans Unicode" w:hAnsi="Times New Roman" w:cs="Times New Roman"/>
          <w:i/>
          <w:color w:val="000000"/>
          <w:kern w:val="1"/>
          <w:sz w:val="24"/>
          <w:szCs w:val="24"/>
          <w:lang/>
        </w:rPr>
        <w:t xml:space="preserve">(в Петербурге), </w:t>
      </w:r>
      <w:r w:rsidRPr="00C9679A">
        <w:rPr>
          <w:rFonts w:ascii="Times New Roman" w:eastAsia="Lucida Sans Unicode" w:hAnsi="Times New Roman" w:cs="Times New Roman"/>
          <w:color w:val="000000"/>
          <w:kern w:val="1"/>
          <w:sz w:val="24"/>
          <w:szCs w:val="24"/>
          <w:lang/>
        </w:rPr>
        <w:t>а год спустя - в Германии, близ Берлина, была открыта вторая линия. В 1885 году в ряде больших городов Европы были проложены первые электрические трамвайные линии.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Москве первая трамвайная линия была открыта в 1898 г. Она проходила от Старой площади </w:t>
      </w:r>
      <w:r w:rsidRPr="00C9679A">
        <w:rPr>
          <w:rFonts w:ascii="Times New Roman" w:eastAsia="Lucida Sans Unicode" w:hAnsi="Times New Roman" w:cs="Times New Roman"/>
          <w:i/>
          <w:color w:val="000000"/>
          <w:kern w:val="1"/>
          <w:sz w:val="24"/>
          <w:szCs w:val="24"/>
          <w:lang/>
        </w:rPr>
        <w:t xml:space="preserve">(теперь площадь Пушкина) </w:t>
      </w:r>
      <w:r w:rsidRPr="00C9679A">
        <w:rPr>
          <w:rFonts w:ascii="Times New Roman" w:eastAsia="Lucida Sans Unicode" w:hAnsi="Times New Roman" w:cs="Times New Roman"/>
          <w:color w:val="000000"/>
          <w:kern w:val="1"/>
          <w:sz w:val="24"/>
          <w:szCs w:val="24"/>
          <w:lang/>
        </w:rPr>
        <w:t>до Бутырской заставы.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Появление первого автомобиля в России относится к началу последнего десятилетия </w:t>
      </w:r>
      <w:r w:rsidRPr="00C9679A">
        <w:rPr>
          <w:rFonts w:ascii="Times New Roman" w:eastAsia="Lucida Sans Unicode" w:hAnsi="Times New Roman" w:cs="Times New Roman"/>
          <w:color w:val="000000"/>
          <w:kern w:val="1"/>
          <w:sz w:val="24"/>
          <w:szCs w:val="24"/>
          <w:lang w:val="en-US"/>
        </w:rPr>
        <w:t>XIX</w:t>
      </w:r>
      <w:r w:rsidRPr="00C9679A">
        <w:rPr>
          <w:rFonts w:ascii="Times New Roman" w:eastAsia="Lucida Sans Unicode" w:hAnsi="Times New Roman" w:cs="Times New Roman"/>
          <w:color w:val="000000"/>
          <w:kern w:val="1"/>
          <w:sz w:val="24"/>
          <w:szCs w:val="24"/>
          <w:lang/>
        </w:rPr>
        <w:t xml:space="preserve"> 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1891 г. на одной из улиц Одессы, пыхтя и громыхая, двигался странный экипаж без лошади. По внешнему виду он почти не отличался от обыкновенной коляски. Экипаж вызвал всеобщее изумление и смятение в городе. Пешеходы жались к стенам, лошади шарахались в сторону.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начале 1895 г. подобная машина появилась и на улицах Петербурга. Скорость ее была 26 км/ч, запаса бензина хватало на 6 часов езды, весил автомобиль 862 кг. </w:t>
      </w:r>
      <w:r w:rsidRPr="00C9679A">
        <w:rPr>
          <w:rFonts w:ascii="Times New Roman" w:eastAsia="Lucida Sans Unicode" w:hAnsi="Times New Roman" w:cs="Times New Roman"/>
          <w:b/>
          <w:color w:val="000000"/>
          <w:kern w:val="1"/>
          <w:sz w:val="24"/>
          <w:szCs w:val="24"/>
          <w:lang/>
        </w:rPr>
        <w:t xml:space="preserve">Первый русский </w:t>
      </w:r>
      <w:r w:rsidRPr="00C9679A">
        <w:rPr>
          <w:rFonts w:ascii="Times New Roman" w:eastAsia="Lucida Sans Unicode" w:hAnsi="Times New Roman" w:cs="Times New Roman"/>
          <w:b/>
          <w:color w:val="000000"/>
          <w:kern w:val="1"/>
          <w:sz w:val="24"/>
          <w:szCs w:val="24"/>
          <w:lang/>
        </w:rPr>
        <w:lastRenderedPageBreak/>
        <w:t xml:space="preserve">автомобиль </w:t>
      </w:r>
      <w:r w:rsidRPr="00C9679A">
        <w:rPr>
          <w:rFonts w:ascii="Times New Roman" w:eastAsia="Lucida Sans Unicode" w:hAnsi="Times New Roman" w:cs="Times New Roman"/>
          <w:color w:val="000000"/>
          <w:kern w:val="1"/>
          <w:sz w:val="24"/>
          <w:szCs w:val="24"/>
          <w:lang/>
        </w:rPr>
        <w:t>был построен в 1896 году петербургскими изобретателями - отставным морским офицером Евгением Яковлевым и инженером Петром Фрезе. Автомобиль Яковлева и Фрезе в июле 1896 года экспонировался на Всемирной промышленно-художественной выставке в Нижнем Новгороде, но власти не проявили к русскому автомобилю интереса, и он не попал в серийное производство.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Первый советский автомобиль </w:t>
      </w:r>
      <w:r w:rsidRPr="00C9679A">
        <w:rPr>
          <w:rFonts w:ascii="Times New Roman" w:eastAsia="Lucida Sans Unicode" w:hAnsi="Times New Roman" w:cs="Times New Roman"/>
          <w:color w:val="000000"/>
          <w:kern w:val="1"/>
          <w:sz w:val="24"/>
          <w:szCs w:val="24"/>
          <w:lang/>
        </w:rPr>
        <w:t>был создан в 1922 г. Место его рождения - Москва, более точный адрес - Фили у подножия Поклонной горы, где к этому, времени закончилась постройка небольшого автозавода. Автомобиль явился плодом кропотливого коллективного труда. Он развивал скорость до 80 км/ч, рассчитан был на семь человек. В октябре 1922 г. рабочие подарили его Михаилу Ивановичу Калинину.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А 7 ноября 1924 г. по праздничной Красной площади Москвы прошли 10 грузовиков АМО-Ф15, окрашенных в ярко-красный цвет. Это были первенцы новой отрасли народного хозяйства Страны Советов.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 тех пор автомобильная индустрия по праву гордится своими достижениями. Современные автомобили долговечны, надежны, отличаются большой проходимостью.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3. Тема: Пользование внешними световыми приборами </w:t>
      </w: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и звуковыми сигналами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 xml:space="preserve">Цель занятия: </w:t>
      </w:r>
      <w:r w:rsidRPr="00C9679A">
        <w:rPr>
          <w:rFonts w:ascii="Times New Roman" w:eastAsia="Lucida Sans Unicode" w:hAnsi="Times New Roman" w:cs="Times New Roman"/>
          <w:kern w:val="1"/>
          <w:sz w:val="24"/>
          <w:szCs w:val="28"/>
          <w:lang/>
        </w:rPr>
        <w:t>Познакомить учащихся с внешними световыми приборами и звуковыми сигналами транспортных средств, а также правилами их использования.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 xml:space="preserve">Новые слова: </w:t>
      </w:r>
      <w:r w:rsidRPr="00C9679A">
        <w:rPr>
          <w:rFonts w:ascii="Times New Roman" w:eastAsia="Lucida Sans Unicode" w:hAnsi="Times New Roman" w:cs="Times New Roman"/>
          <w:kern w:val="1"/>
          <w:sz w:val="24"/>
          <w:szCs w:val="28"/>
          <w:lang/>
        </w:rPr>
        <w:t>Внешние световые приборы: фары, указатели поворотов, габаритные огни, стоп-сигналы, фонари освещения номерного знака, противотуманные фары и задние противотуманные фонари. Звуковой сигнал.</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Для освещения этой темы можно пригласить инспектора ГИБДД или одного из родителей, которые хорошо разбираются в устройстве транспортных средств.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Безопасность движения транспорта в темное время суток и в условиях недостаточной видимости во многом зависит от состояния и характеристик приборов системы освещения и световой сигнализации.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транспортных средствах устанавливают различные по назначению световые приборы. В обязательный комплект световых приборов для всех механических транспортных средств входят одна или две фары дальнего и ближнего света, по два габаритных огня и по два указателя поворота спереди и сзади, два световозвращателя, сигналы торможения, фонари заднего хода и фонари освещения номерного знака. В качестве дополнительных светосигнальных приборов устанавливают боковые повторители указателей поворота, опознавательные знаки автопоезда, боковые световозвращатели. К необязательным световым приборам относят противотуманные фары и фонари, фары-прожекторы и фары-искатели.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Автомобильные фары</w:t>
      </w:r>
      <w:r w:rsidRPr="00C9679A">
        <w:rPr>
          <w:rFonts w:ascii="Times New Roman" w:eastAsia="Lucida Sans Unicode" w:hAnsi="Times New Roman" w:cs="Times New Roman"/>
          <w:kern w:val="1"/>
          <w:sz w:val="24"/>
          <w:szCs w:val="24"/>
          <w:lang/>
        </w:rPr>
        <w:t xml:space="preserve"> должны удовлетворять двум противоречивым требованиям: хорошо освещать дорогу перед автомобилем и не ослеплять водителей других автотранспортных средств.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Дальний свет фар</w:t>
      </w:r>
      <w:r w:rsidRPr="00C9679A">
        <w:rPr>
          <w:rFonts w:ascii="Times New Roman" w:eastAsia="Lucida Sans Unicode" w:hAnsi="Times New Roman" w:cs="Times New Roman"/>
          <w:kern w:val="1"/>
          <w:sz w:val="24"/>
          <w:szCs w:val="24"/>
          <w:lang/>
        </w:rPr>
        <w:t xml:space="preserve"> предназначен для освещения дорожного полотна перед автомобилем при отсутствии встречного транспорта. </w:t>
      </w:r>
      <w:r w:rsidRPr="00C9679A">
        <w:rPr>
          <w:rFonts w:ascii="Times New Roman" w:eastAsia="Lucida Sans Unicode" w:hAnsi="Times New Roman" w:cs="Times New Roman"/>
          <w:i/>
          <w:iCs/>
          <w:kern w:val="1"/>
          <w:sz w:val="24"/>
          <w:szCs w:val="24"/>
          <w:lang/>
        </w:rPr>
        <w:t>Ближний свет фар</w:t>
      </w:r>
      <w:r w:rsidRPr="00C9679A">
        <w:rPr>
          <w:rFonts w:ascii="Times New Roman" w:eastAsia="Lucida Sans Unicode" w:hAnsi="Times New Roman" w:cs="Times New Roman"/>
          <w:kern w:val="1"/>
          <w:sz w:val="24"/>
          <w:szCs w:val="24"/>
          <w:lang/>
        </w:rPr>
        <w:t xml:space="preserve"> обеспечивает освещение дороги перед автомобилем в населенных пунктах и при разъезде с встречным автотранспортом на шоссе.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Фары-прожекторы</w:t>
      </w:r>
      <w:r w:rsidRPr="00C9679A">
        <w:rPr>
          <w:rFonts w:ascii="Times New Roman" w:eastAsia="Lucida Sans Unicode" w:hAnsi="Times New Roman" w:cs="Times New Roman"/>
          <w:kern w:val="1"/>
          <w:sz w:val="24"/>
          <w:szCs w:val="24"/>
          <w:lang/>
        </w:rPr>
        <w:t xml:space="preserve"> дают концентрированный световой луч и служат для освещения дальних участков дороги. Их устанавливают на автомобилях, которым разрешено движение с повышенной скоростью. Прожекторы включаются вместе с дальним светом фар при отсутствии встречных транспортных средств.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Фары-искатели</w:t>
      </w:r>
      <w:r w:rsidRPr="00C9679A">
        <w:rPr>
          <w:rFonts w:ascii="Times New Roman" w:eastAsia="Lucida Sans Unicode" w:hAnsi="Times New Roman" w:cs="Times New Roman"/>
          <w:kern w:val="1"/>
          <w:sz w:val="24"/>
          <w:szCs w:val="24"/>
          <w:lang/>
        </w:rPr>
        <w:t xml:space="preserve"> предназначены для временного освещения предметов, </w:t>
      </w:r>
      <w:r w:rsidRPr="00C9679A">
        <w:rPr>
          <w:rFonts w:ascii="Times New Roman" w:eastAsia="Lucida Sans Unicode" w:hAnsi="Times New Roman" w:cs="Times New Roman"/>
          <w:kern w:val="1"/>
          <w:sz w:val="24"/>
          <w:szCs w:val="24"/>
          <w:lang/>
        </w:rPr>
        <w:lastRenderedPageBreak/>
        <w:t>расположенных вне зоны действия основных фар. Они имеют узкий световой пучок и устанавливаются на поворотном кронштейне.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При наличии тумана, интенсивных осадков или пылевых облаков для улучшения видимости используют </w:t>
      </w:r>
      <w:r w:rsidRPr="00C9679A">
        <w:rPr>
          <w:rFonts w:ascii="Times New Roman" w:eastAsia="Lucida Sans Unicode" w:hAnsi="Times New Roman" w:cs="Times New Roman"/>
          <w:b/>
          <w:bCs/>
          <w:kern w:val="1"/>
          <w:sz w:val="24"/>
          <w:szCs w:val="24"/>
          <w:lang/>
        </w:rPr>
        <w:t>противотуманные фары</w:t>
      </w:r>
      <w:r w:rsidRPr="00C9679A">
        <w:rPr>
          <w:rFonts w:ascii="Times New Roman" w:eastAsia="Lucida Sans Unicode" w:hAnsi="Times New Roman" w:cs="Times New Roman"/>
          <w:kern w:val="1"/>
          <w:sz w:val="24"/>
          <w:szCs w:val="24"/>
          <w:lang/>
        </w:rPr>
        <w:t>. Они отличаются от обычных фар большим углом рассеяния светового пучка в горизонтальной плоскости и более четкой верхней светотеневой границей. Рассеиватели противотуманных фар имеют белый или жёлтый цвет.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тумане при использовании ближнего или дальнего света фар удовлетворительная видимость дороги не достигается. Лучи ближнего и дальнего света отражаются от мельчайших частичек тумана, рассеиваются и создают белую пелену перед автомобилем, которая ослепляет водителя. Свет от противотуманных фар, расположенных ниже фар основного света, в силу своей характеристики обеспечивает хорошую видимость дороги и обочины на расстоянии 15...25 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Два передних и два задних </w:t>
      </w:r>
      <w:r w:rsidRPr="00C9679A">
        <w:rPr>
          <w:rFonts w:ascii="Times New Roman" w:eastAsia="Lucida Sans Unicode" w:hAnsi="Times New Roman" w:cs="Times New Roman"/>
          <w:b/>
          <w:bCs/>
          <w:kern w:val="1"/>
          <w:sz w:val="24"/>
          <w:szCs w:val="24"/>
          <w:lang/>
        </w:rPr>
        <w:t>габаритных огня</w:t>
      </w:r>
      <w:r w:rsidRPr="00C9679A">
        <w:rPr>
          <w:rFonts w:ascii="Times New Roman" w:eastAsia="Lucida Sans Unicode" w:hAnsi="Times New Roman" w:cs="Times New Roman"/>
          <w:kern w:val="1"/>
          <w:sz w:val="24"/>
          <w:szCs w:val="24"/>
          <w:lang/>
        </w:rPr>
        <w:t xml:space="preserve"> сигнализируют о наличии и примерной ширине автотранспортного средства. Передние габаритные огни имеют белый цвет, задние – красный.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Каждый автомобиль должен иметь два передних и два задних </w:t>
      </w:r>
      <w:r w:rsidRPr="00C9679A">
        <w:rPr>
          <w:rFonts w:ascii="Times New Roman" w:eastAsia="Lucida Sans Unicode" w:hAnsi="Times New Roman" w:cs="Times New Roman"/>
          <w:b/>
          <w:bCs/>
          <w:kern w:val="1"/>
          <w:sz w:val="24"/>
          <w:szCs w:val="24"/>
          <w:lang/>
        </w:rPr>
        <w:t>указателя</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b/>
          <w:bCs/>
          <w:kern w:val="1"/>
          <w:sz w:val="24"/>
          <w:szCs w:val="24"/>
          <w:lang/>
        </w:rPr>
        <w:t>поворота</w:t>
      </w:r>
      <w:r w:rsidRPr="00C9679A">
        <w:rPr>
          <w:rFonts w:ascii="Times New Roman" w:eastAsia="Lucida Sans Unicode" w:hAnsi="Times New Roman" w:cs="Times New Roman"/>
          <w:kern w:val="1"/>
          <w:sz w:val="24"/>
          <w:szCs w:val="24"/>
          <w:lang/>
        </w:rPr>
        <w:t xml:space="preserve"> жёлтого цвета. Боковые повторители указателей поворота обязательны для автомобилей длиной более 6 метров.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Аварийная сигнализация</w:t>
      </w:r>
      <w:r w:rsidRPr="00C9679A">
        <w:rPr>
          <w:rFonts w:ascii="Times New Roman" w:eastAsia="Lucida Sans Unicode" w:hAnsi="Times New Roman" w:cs="Times New Roman"/>
          <w:kern w:val="1"/>
          <w:sz w:val="24"/>
          <w:szCs w:val="24"/>
          <w:lang/>
        </w:rPr>
        <w:t xml:space="preserve"> – включение всех установленных на автомобиле указателей поворота.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Два задних </w:t>
      </w:r>
      <w:r w:rsidRPr="00C9679A">
        <w:rPr>
          <w:rFonts w:ascii="Times New Roman" w:eastAsia="Lucida Sans Unicode" w:hAnsi="Times New Roman" w:cs="Times New Roman"/>
          <w:b/>
          <w:bCs/>
          <w:kern w:val="1"/>
          <w:sz w:val="24"/>
          <w:szCs w:val="24"/>
          <w:lang/>
        </w:rPr>
        <w:t>сигнала торможения</w:t>
      </w:r>
      <w:r w:rsidRPr="00C9679A">
        <w:rPr>
          <w:rFonts w:ascii="Times New Roman" w:eastAsia="Lucida Sans Unicode" w:hAnsi="Times New Roman" w:cs="Times New Roman"/>
          <w:kern w:val="1"/>
          <w:sz w:val="24"/>
          <w:szCs w:val="24"/>
          <w:lang/>
        </w:rPr>
        <w:t xml:space="preserve"> (стоп-сигнала) автомобиля включаются при срабатывании системы торможения и сигнализируют о замедлении движения или остановке автомобиля. </w:t>
      </w:r>
      <w:r w:rsidRPr="00C9679A">
        <w:rPr>
          <w:rFonts w:ascii="Times New Roman" w:eastAsia="Lucida Sans Unicode" w:hAnsi="Times New Roman" w:cs="Times New Roman"/>
          <w:i/>
          <w:iCs/>
          <w:kern w:val="1"/>
          <w:sz w:val="24"/>
          <w:szCs w:val="24"/>
          <w:lang/>
        </w:rPr>
        <w:t>Дополнительные сигналы торможения</w:t>
      </w:r>
      <w:r w:rsidRPr="00C9679A">
        <w:rPr>
          <w:rFonts w:ascii="Times New Roman" w:eastAsia="Lucida Sans Unicode" w:hAnsi="Times New Roman" w:cs="Times New Roman"/>
          <w:kern w:val="1"/>
          <w:sz w:val="24"/>
          <w:szCs w:val="24"/>
          <w:lang/>
        </w:rPr>
        <w:t xml:space="preserve"> у задних стекол салона устанавливаются на многих легковых автомобилях иностранного производства. Они хорошо видны водителю, едущему сзади, при загрязнении основных сигналов торможения.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Номерной знак освещается одним или двумя </w:t>
      </w:r>
      <w:r w:rsidRPr="00C9679A">
        <w:rPr>
          <w:rFonts w:ascii="Times New Roman" w:eastAsia="Lucida Sans Unicode" w:hAnsi="Times New Roman" w:cs="Times New Roman"/>
          <w:b/>
          <w:bCs/>
          <w:kern w:val="1"/>
          <w:sz w:val="24"/>
          <w:szCs w:val="24"/>
          <w:lang/>
        </w:rPr>
        <w:t>фонарями освещения номерного</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b/>
          <w:bCs/>
          <w:kern w:val="1"/>
          <w:sz w:val="24"/>
          <w:szCs w:val="24"/>
          <w:lang/>
        </w:rPr>
        <w:t>знака</w:t>
      </w:r>
      <w:r w:rsidRPr="00C9679A">
        <w:rPr>
          <w:rFonts w:ascii="Times New Roman" w:eastAsia="Lucida Sans Unicode" w:hAnsi="Times New Roman" w:cs="Times New Roman"/>
          <w:kern w:val="1"/>
          <w:sz w:val="24"/>
          <w:szCs w:val="24"/>
          <w:lang/>
        </w:rPr>
        <w:t xml:space="preserve"> белого цвета.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Фонари заднего хода</w:t>
      </w:r>
      <w:r w:rsidRPr="00C9679A">
        <w:rPr>
          <w:rFonts w:ascii="Times New Roman" w:eastAsia="Lucida Sans Unicode" w:hAnsi="Times New Roman" w:cs="Times New Roman"/>
          <w:kern w:val="1"/>
          <w:sz w:val="24"/>
          <w:szCs w:val="24"/>
          <w:lang/>
        </w:rPr>
        <w:t xml:space="preserve"> (один или два) имеют белый цвет и включаются одновременно с включением передачи заднего хода.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При движении в условиях недостаточной видимости задние габаритные огни малоэффективны – их трудно различить в тумане, в снегопад и т.п. Поэтому сзади на автомобиле устанавливают один или два </w:t>
      </w:r>
      <w:r w:rsidRPr="00C9679A">
        <w:rPr>
          <w:rFonts w:ascii="Times New Roman" w:eastAsia="Lucida Sans Unicode" w:hAnsi="Times New Roman" w:cs="Times New Roman"/>
          <w:b/>
          <w:bCs/>
          <w:kern w:val="1"/>
          <w:sz w:val="24"/>
          <w:szCs w:val="24"/>
          <w:lang/>
        </w:rPr>
        <w:t>противотуманных фонаря</w:t>
      </w:r>
      <w:r w:rsidRPr="00C9679A">
        <w:rPr>
          <w:rFonts w:ascii="Times New Roman" w:eastAsia="Lucida Sans Unicode" w:hAnsi="Times New Roman" w:cs="Times New Roman"/>
          <w:kern w:val="1"/>
          <w:sz w:val="24"/>
          <w:szCs w:val="24"/>
          <w:lang/>
        </w:rPr>
        <w:t xml:space="preserve"> красного цвета с повышенной яркостью.</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Правилах дорожного движения Российской Федерации специальный раздел посвящён правилам пользования внешними световыми приборами.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Правила требуют, чтобы в темное время суток, в условиях недостаточной видимости, а также в туннелях при любой степени освещенности должны быть включены: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 всех механических транспортных средствах и мопедах - ближний или дальний свет фар;</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 велосипедах – фары или фонари;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 гужевых повозках – фонари;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 прицепах – габаритные огни.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Движение механических транспортных средств с включенными только габаритными огнями запрещается, так как они служат для обозначения габаритов транспортного средства и не создают необходимого уровня освещенности проезжей части. Напомним, что «под недостаточной видимостью понимается видимость дороги менее 300 м в условиях тумана, дождя, снегопада и тому подобного, а также в сумерки».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Дальний свет обязательно должен быть переключен на ближний: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в населенных пунктах на дорогах с искусственным освещением, где возможно ослепление водителей транспортных средств;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при встречном разъезде на расстоянии не менее чем за 150 м до приближающегося транспортного средства;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 при приближении к впереди идущему транспортному средству, поскольку это может привести к ослеплению водителя этого транспортного средства через зеркало заднего вида;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при встречных разъездах в конце подъемов. Водителям встречных транспортных средств рекомендуется переключить дальний свет фар на ближний, не дожидаясь конца подъема.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автомобиль оснащен противотуманными фарами, то их рекомендуется использовать: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в темное время суток – только одновременно с включенным дальним или ближнем светом фар;</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в условиях недостаточной видимости – как совместно, так и отдельно от ближнего или дальнего света фар.</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всё же ослепление произошло, то Правила требуют включить аварийную сигнализацию и, не меняя полосы движения, остановиться. Включенная аварийная сигнализация предупредит других водителей и пешеходов о чрезвычайной ситуации, в которой оказался водитель. Нельзя съезжать на обочину, так как из-за ослепления увеличивается вероятность наезда на пешеходов или стоящее транспортное средство, а также съезд в кювет.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Задние противотуманные фонари разрешено использовать только в условиях недостаточной видимости (в темное время суток – запрещено). Кроме того, запрещается подключать задние противотуманные фонари к стоп-сигналам, что нередко можно встретить на автомобилях.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движении в светлое время суток с целью обозначения транспортного средства ближний свет фар должен быть обязательно включен:</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 мотоциклах и мопедах;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при движении в организованной транспортной колонне;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 маршрутных транспортных средствах, движущихся навстречу основному потоку транспорта;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при организованной перевозке группы детей;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при перевозке опасных и крупногабаритных грузов;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при буксировке неисправных механических транспортных средств (на переднем автомобиле);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при движении вне населенных пунктов.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Звуковым сигналом</w:t>
      </w:r>
      <w:r w:rsidRPr="00C9679A">
        <w:rPr>
          <w:rFonts w:ascii="Times New Roman" w:eastAsia="Lucida Sans Unicode" w:hAnsi="Times New Roman" w:cs="Times New Roman"/>
          <w:kern w:val="1"/>
          <w:sz w:val="24"/>
          <w:szCs w:val="24"/>
          <w:lang/>
        </w:rPr>
        <w:t xml:space="preserve"> можно пользоваться в населенном пункте только для предотвращения наезда на пешехода или столкновения с другим транспортным средством. Вне населенных пунктов подача звукового сигнала не запрещена.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учащихся изобразить на бумаге переднюю и заднюю части автомобиля и мотоцикла. Нарисовать на этих изображениях фары, габаритные огни, указатели поворотов, стоп-сигналы и раскрасить их в соответствующие цвета.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Назовите световые приборы, используемые на механических транспортных средствах.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Какие световые приборы должны быть включены на автомобиле при движении в туннеле?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Должны ли быть включены на мопеде световые приборы при движении в светлое время суток? Если да, то какие?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Какого цвета габаритные огни устанавливаются на транспортных средствах?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Какой цвет имеют указатели поворотов?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5. Когда необходимо переключить дальний свет фар на ближний?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Что должен сделать водитель при ослеплении его фарами встречного транспортного средства?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4. Тема: Предупредительные сигналы, подаваемые </w:t>
      </w: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водителями транспортных средств. Применение аварийной </w:t>
      </w: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сигнализации и знака аварийной остановки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 xml:space="preserve">Цель занятия: </w:t>
      </w:r>
      <w:r w:rsidRPr="00C9679A">
        <w:rPr>
          <w:rFonts w:ascii="Times New Roman" w:eastAsia="Lucida Sans Unicode" w:hAnsi="Times New Roman" w:cs="Times New Roman"/>
          <w:kern w:val="1"/>
          <w:sz w:val="24"/>
          <w:szCs w:val="28"/>
          <w:lang/>
        </w:rPr>
        <w:t>Рассказать учащимся о предупредительных сигналах, которые подают водители с помощью световых приборов или руками. Ознакомить с порядком использования аварийной сигнализации и знака аварийной остановки.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Предупредительные сигналы при троганьи, повороте, торможении или остановке транспортного средства. Аварийная сигнализация. Знак аварийной остановки.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раскрывает учащимся разделы Правил дорожного движения Российской федерации «Начало движения, маневрирование» и «Применение аварийной сигнализации и знака аварийной остановки».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Перед началом движения, перестроением, поворотом или</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разворотом, а также перед остановкой</w:t>
      </w:r>
      <w:r w:rsidRPr="00C9679A">
        <w:rPr>
          <w:rFonts w:ascii="Times New Roman" w:eastAsia="Lucida Sans Unicode" w:hAnsi="Times New Roman" w:cs="Times New Roman"/>
          <w:kern w:val="1"/>
          <w:sz w:val="24"/>
          <w:szCs w:val="24"/>
          <w:lang/>
        </w:rPr>
        <w:t xml:space="preserve"> Правила обязывают водителя </w:t>
      </w:r>
      <w:r w:rsidRPr="00C9679A">
        <w:rPr>
          <w:rFonts w:ascii="Times New Roman" w:eastAsia="Lucida Sans Unicode" w:hAnsi="Times New Roman" w:cs="Times New Roman"/>
          <w:i/>
          <w:iCs/>
          <w:kern w:val="1"/>
          <w:sz w:val="24"/>
          <w:szCs w:val="24"/>
          <w:lang/>
        </w:rPr>
        <w:t xml:space="preserve">подавать сигналы световыми указателями поворотов, а при их отсутствии </w:t>
      </w:r>
      <w:r w:rsidRPr="00C9679A">
        <w:rPr>
          <w:rFonts w:ascii="Times New Roman" w:eastAsia="Lucida Sans Unicode" w:hAnsi="Times New Roman" w:cs="Times New Roman"/>
          <w:kern w:val="1"/>
          <w:sz w:val="24"/>
          <w:szCs w:val="24"/>
          <w:lang/>
        </w:rPr>
        <w:t>(например, на велосипеде, гужевой</w:t>
      </w:r>
      <w:r w:rsidRPr="00C9679A">
        <w:rPr>
          <w:rFonts w:ascii="Times New Roman" w:eastAsia="Lucida Sans Unicode" w:hAnsi="Times New Roman" w:cs="Times New Roman"/>
          <w:i/>
          <w:iCs/>
          <w:kern w:val="1"/>
          <w:sz w:val="24"/>
          <w:szCs w:val="24"/>
          <w:lang/>
        </w:rPr>
        <w:t xml:space="preserve"> </w:t>
      </w:r>
      <w:r w:rsidRPr="00C9679A">
        <w:rPr>
          <w:rFonts w:ascii="Times New Roman" w:eastAsia="Lucida Sans Unicode" w:hAnsi="Times New Roman" w:cs="Times New Roman"/>
          <w:kern w:val="1"/>
          <w:sz w:val="24"/>
          <w:szCs w:val="24"/>
          <w:lang/>
        </w:rPr>
        <w:t>повозке)</w:t>
      </w:r>
      <w:r w:rsidRPr="00C9679A">
        <w:rPr>
          <w:rFonts w:ascii="Times New Roman" w:eastAsia="Lucida Sans Unicode" w:hAnsi="Times New Roman" w:cs="Times New Roman"/>
          <w:i/>
          <w:iCs/>
          <w:kern w:val="1"/>
          <w:sz w:val="24"/>
          <w:szCs w:val="24"/>
          <w:lang/>
        </w:rPr>
        <w:t xml:space="preserve"> или неисправности – рукой.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При этом маневр должен быть безопасен и не создавать помех другим участникам движения.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Перечисленные маневры связаны с изменением положения транспортного средства на проезжей части, поэтому действия водителя должны быть безопасны и понятны другим участникам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Перед началом движения от правого края проезжей части (с правой обочины) включается левый указатель поворота. Если водитель начинает движение от левого края дороги (например, на дорогах с односторонним движением или во дворах), то он обязан включить правые указатели поворота.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этом, прежде чем начать движение, водитель должен убедиться, что он не создаст помеху для движения других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Включать указатели поворота необходимо также перед перестроением, поворотом или остановкой.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на транспортном средстве неисправны или отсутствуют световые указатели поворотов, то соответствующие сигналы водитель обязан подавать рукой.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Сигналу левого поворота или разворота соответствует вытянутая в сторону левая рука или правая рука, согнутая в локте вверх</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Сигналу правого поворота соответствует вытянутая в сторону правая рука или левая рука, согнутая в локте вверх</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Если на транспортном средстве несправны или отсутствуют сигналы торможения (стоп-сигналы), необходимо жестом руки показать намерение снизить скорость. </w:t>
      </w:r>
      <w:r w:rsidRPr="00C9679A">
        <w:rPr>
          <w:rFonts w:ascii="Times New Roman" w:eastAsia="Lucida Sans Unicode" w:hAnsi="Times New Roman" w:cs="Times New Roman"/>
          <w:i/>
          <w:iCs/>
          <w:kern w:val="1"/>
          <w:sz w:val="24"/>
          <w:szCs w:val="24"/>
          <w:lang/>
        </w:rPr>
        <w:t>Сигнал торможения подается поднятой вверх (но не согнутой в локте) левой или правой рукой</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Подача сигнала указателями поворота или рукой должна производиться заблаговременно до начала выполнения маневра.</w:t>
      </w:r>
      <w:r w:rsidRPr="00C9679A">
        <w:rPr>
          <w:rFonts w:ascii="Times New Roman" w:eastAsia="Lucida Sans Unicode" w:hAnsi="Times New Roman" w:cs="Times New Roman"/>
          <w:kern w:val="1"/>
          <w:sz w:val="24"/>
          <w:szCs w:val="24"/>
          <w:lang/>
        </w:rPr>
        <w:t xml:space="preserve"> Заблаговременная подача сигнала позволит другим участникам дорожного движения спрогнозировать развитие ситуации.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Прекращаться подача сигнала должна немедленно после завершения маневра. Допускается прекращение подачи сигнала рукой непосредственно перед началом выполнения маневра,</w:t>
      </w:r>
      <w:r w:rsidRPr="00C9679A">
        <w:rPr>
          <w:rFonts w:ascii="Times New Roman" w:eastAsia="Lucida Sans Unicode" w:hAnsi="Times New Roman" w:cs="Times New Roman"/>
          <w:kern w:val="1"/>
          <w:sz w:val="24"/>
          <w:szCs w:val="24"/>
          <w:lang/>
        </w:rPr>
        <w:t xml:space="preserve"> что позволит водителю поворачивать руль обеими руками.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Правила требуют включать указатели поворота во всех случаях, в том числе и при </w:t>
      </w:r>
      <w:r w:rsidRPr="00C9679A">
        <w:rPr>
          <w:rFonts w:ascii="Times New Roman" w:eastAsia="Lucida Sans Unicode" w:hAnsi="Times New Roman" w:cs="Times New Roman"/>
          <w:kern w:val="1"/>
          <w:sz w:val="24"/>
          <w:szCs w:val="24"/>
          <w:lang/>
        </w:rPr>
        <w:lastRenderedPageBreak/>
        <w:t xml:space="preserve">движении во дворах, по территории АЗС, при движении задним ходом и т.д.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Запрещается включать указатели поворота только в одном случае – </w:t>
      </w:r>
      <w:r w:rsidRPr="00C9679A">
        <w:rPr>
          <w:rFonts w:ascii="Times New Roman" w:eastAsia="Lucida Sans Unicode" w:hAnsi="Times New Roman" w:cs="Times New Roman"/>
          <w:i/>
          <w:iCs/>
          <w:kern w:val="1"/>
          <w:sz w:val="24"/>
          <w:szCs w:val="24"/>
          <w:lang/>
        </w:rPr>
        <w:t>если это может ввести других участников дорожного движения в заблуждение.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дорога делает естественный поворот, то включать указатели поворота не следует. Сигнализировать о выбранном направлении следует только в том случае, если возникает ситуация выбора одной из двух возможных траекторий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Аварийная сигнализация</w:t>
      </w:r>
      <w:r w:rsidRPr="00C9679A">
        <w:rPr>
          <w:rFonts w:ascii="Times New Roman" w:eastAsia="Lucida Sans Unicode" w:hAnsi="Times New Roman" w:cs="Times New Roman"/>
          <w:kern w:val="1"/>
          <w:sz w:val="24"/>
          <w:szCs w:val="24"/>
          <w:lang/>
        </w:rPr>
        <w:t xml:space="preserve"> – это специальная система автомобиля, при включении которой начинают работать одновременно все указатели поворотов. Она информирует других участников дорожного движения об опасности.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Аварийной сигнализацией оборудуются все выпускаемые в настоящее время автомобили. Она включается кнопкой, расположенной в салоне автомобиля рядом с панелью приборов. Чаще всего это кнопка с изображением треугольника красного цвета. При нажатии этой кнопки аварийная сигнализация будет работать даже при отсутствии ключа в замке зажигания.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Аварийная сигнализация должна быть обязательно включена в следующих случаях: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 при дорожно-транспортном происшествии;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 при вынужденной остановке в местах, где остановка запрещена;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 xml:space="preserve">- при ослеплении водителя светом </w:t>
      </w:r>
      <w:r w:rsidRPr="00C9679A">
        <w:rPr>
          <w:rFonts w:ascii="Times New Roman" w:eastAsia="Lucida Sans Unicode" w:hAnsi="Times New Roman" w:cs="Times New Roman"/>
          <w:kern w:val="1"/>
          <w:sz w:val="24"/>
          <w:szCs w:val="24"/>
          <w:lang/>
        </w:rPr>
        <w:t>фар или светом, исходящим от других источников;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 при буксировке – на буксируемом (неисправном) транспортном средстве.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Водитель может воспользоваться аварийной сигнализацией и в других случаях, если требуется предупредить других участников движения об опасности, которую может создать его транспортное средство.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Знак аварийной остановки</w:t>
      </w:r>
      <w:r w:rsidRPr="00C9679A">
        <w:rPr>
          <w:rFonts w:ascii="Times New Roman" w:eastAsia="Lucida Sans Unicode" w:hAnsi="Times New Roman" w:cs="Times New Roman"/>
          <w:kern w:val="1"/>
          <w:sz w:val="24"/>
          <w:szCs w:val="24"/>
          <w:lang/>
        </w:rPr>
        <w:t xml:space="preserve"> представляет собой равносторонний треугольник с красной светоотражающей каймой. Требованиями Правил предусматривается обязательное оборудование механического транспортного средства знаком аварийной остановки (кроме мотоциклов без бокового прицепа).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остановке транспортного средства и включении аварийной сигнализации, а также при её отсутствии или неисправности знак аварийной остановки должен быть незамедлительно выставлен: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 при дорожно-транспортном происшествии;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 при вынужденной остановке в местах, где остановка запрещена.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Этот знак устанавливается на расстоянии, обеспечивающим в конкретной обстановке своевременное предупреждение других водителей об опасности. В населенных пунктах это расстояние должно быть не менее 15 метров от транспортного средства, вне населенных пунктов – не менее 30 метров.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Кроме того, </w:t>
      </w:r>
      <w:r w:rsidRPr="00C9679A">
        <w:rPr>
          <w:rFonts w:ascii="Times New Roman" w:eastAsia="Lucida Sans Unicode" w:hAnsi="Times New Roman" w:cs="Times New Roman"/>
          <w:i/>
          <w:iCs/>
          <w:kern w:val="1"/>
          <w:sz w:val="24"/>
          <w:szCs w:val="24"/>
          <w:lang/>
        </w:rPr>
        <w:t>знак аварийной остановки должен быть закреплен на задней части буксируемого автомобиля, если у него отсутствует или несправна аварийная сигнализация.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учащимся изобразить на бумаге мотоциклиста или велосипедиста со стороны спины, которые подают сигналы рукой, соответствующие повороту направо, налево или торможению. Проверяет рисунки, разбирает ошибки при изображении.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Один из учащихся садится на стул спиной к классу – он велосипедист. Поочередно он подает сигналы рукой о том или ином маневре. Учащиеся отвечают, какому маневру соответствует тот или иной сигнал.</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учащиеся по очереди называют маневр, который бы они хотели совершить (поворот налево, поворот направо, разворот, торможение), а велосипедист должен показать его с помощью сигнала рукой.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После этого велосипедистом может стать другой ученик.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С помощью каких сигналов водитель может показать о своем намерении совершить маневр?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Какой сигнал рукой соответствует повороту направо?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Какой сигнал рукой соответствует повороту налево или развороту?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Какой сигнал рукой соответствует намерению водителя снизить скорость и остановиться?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Когда необходимо подавать сигналы указателями поворотов?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В каких случаях включается аварийная сигнализация?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В каких случаях выставляется знак аварийной остановки?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Что представляет собой знак аварийной остановки?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9. На каком расстоянии от транспортного средства выставляется знак аварийной остановки в населенном пункте и за его пределами?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5. Тема: Применение специальных сигналов. Назначение номерных, опознавательных знаков и надписей на транспортных средствах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6"/>
          <w:numId w:val="0"/>
        </w:numPr>
        <w:tabs>
          <w:tab w:val="left" w:pos="0"/>
        </w:tabs>
        <w:suppressAutoHyphens/>
        <w:spacing w:after="0" w:line="240" w:lineRule="auto"/>
        <w:jc w:val="both"/>
        <w:outlineLvl w:val="6"/>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Закрепить знания учащихся о специальных сигналах и их применении. Рассказать о назначение номерных, опознавательных знаков и надписей на транспортных средствах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Специальные сигналы. Номерные и опознавательные знаки.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раскрывает учащимся разделы Правил дорожного движения Российской федерации «Применение специальных сигналов» и «Основные положения по допуску транспортных средств к эксплуатации…».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Устройства для подачи специальных световых и звуковых сигналов устанавливаются на транспортных средствах оперативных и специальных служб, а также на автомобилях, принадлежащих ряду организаций, министерств и ведомств. Кроме того, транспортные средства оперативных и специальных служб имеют определенную окраску, на них наносят специальные цветографические схемы и надписи.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К специальным сигналам относятся проблесковые маячки синего, красного, желто-оранжевого или бело-лунного цветов, а также специальные звуковые сигналы.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Водители транспортных средств с включенным проблесковым маячком синего цвета, выполняя неотложное служебное задание, могут отступать от указаний дорожных знаков и дорожной разметки, сигналов светофора, а также от ряда положений Правил дорожного движения при условии обеспечения безопасности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то же время для водителей указанных транспортных средств остаются обязательными для выполнения сигналы регулировщика.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Подъезжая к перекрестку или другому участку дороги, где имеются другие участники дорожного движения (другие транспортные средства или пешеходы), водитель в дополнение к синему проблесковому маячку обязан для получения преимущества в движении включить специальный звуковой сигнал (сирену). Воспользоваться приоритетом они могут только убедившись, что им уступают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 xml:space="preserve">Такими же правами пользуются организованные транспортные колонны, сопровождаемые этими транспортными средствами. </w:t>
      </w:r>
      <w:r w:rsidRPr="00C9679A">
        <w:rPr>
          <w:rFonts w:ascii="Times New Roman" w:eastAsia="Lucida Sans Unicode" w:hAnsi="Times New Roman" w:cs="Times New Roman"/>
          <w:kern w:val="1"/>
          <w:sz w:val="24"/>
          <w:szCs w:val="24"/>
          <w:lang/>
        </w:rPr>
        <w:t>При этом следует уступить</w:t>
      </w:r>
      <w:r w:rsidRPr="00C9679A">
        <w:rPr>
          <w:rFonts w:ascii="Times New Roman" w:eastAsia="Lucida Sans Unicode" w:hAnsi="Times New Roman" w:cs="Times New Roman"/>
          <w:i/>
          <w:iCs/>
          <w:kern w:val="1"/>
          <w:sz w:val="24"/>
          <w:szCs w:val="24"/>
          <w:lang/>
        </w:rPr>
        <w:t xml:space="preserve"> </w:t>
      </w:r>
      <w:r w:rsidRPr="00C9679A">
        <w:rPr>
          <w:rFonts w:ascii="Times New Roman" w:eastAsia="Lucida Sans Unicode" w:hAnsi="Times New Roman" w:cs="Times New Roman"/>
          <w:kern w:val="1"/>
          <w:sz w:val="24"/>
          <w:szCs w:val="24"/>
          <w:lang/>
        </w:rPr>
        <w:t>дорогу всем сопровождаемым транспортным средствам (всей колонне), на которых в этом случае должен быть включен ближний свет фар.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к движущемуся транспортному средству сзади</w:t>
      </w:r>
      <w:r w:rsidRPr="00C9679A">
        <w:rPr>
          <w:rFonts w:ascii="Times New Roman" w:eastAsia="Lucida Sans Unicode" w:hAnsi="Times New Roman" w:cs="Times New Roman"/>
          <w:i/>
          <w:iCs/>
          <w:kern w:val="1"/>
          <w:sz w:val="24"/>
          <w:szCs w:val="24"/>
          <w:lang/>
        </w:rPr>
        <w:t xml:space="preserve"> приближается транспортное </w:t>
      </w:r>
      <w:r w:rsidRPr="00C9679A">
        <w:rPr>
          <w:rFonts w:ascii="Times New Roman" w:eastAsia="Lucida Sans Unicode" w:hAnsi="Times New Roman" w:cs="Times New Roman"/>
          <w:i/>
          <w:iCs/>
          <w:kern w:val="1"/>
          <w:sz w:val="24"/>
          <w:szCs w:val="24"/>
          <w:lang/>
        </w:rPr>
        <w:lastRenderedPageBreak/>
        <w:t xml:space="preserve">средство с включенным проблесковым маячком синего цвета и специальным звуковым сигналом, то водителю следует уступить дорогу, перестроившись на другую полосу движения. </w:t>
      </w:r>
      <w:r w:rsidRPr="00C9679A">
        <w:rPr>
          <w:rFonts w:ascii="Times New Roman" w:eastAsia="Lucida Sans Unicode" w:hAnsi="Times New Roman" w:cs="Times New Roman"/>
          <w:kern w:val="1"/>
          <w:sz w:val="24"/>
          <w:szCs w:val="24"/>
          <w:lang/>
        </w:rPr>
        <w:t>В случае, если он не создает</w:t>
      </w:r>
      <w:r w:rsidRPr="00C9679A">
        <w:rPr>
          <w:rFonts w:ascii="Times New Roman" w:eastAsia="Lucida Sans Unicode" w:hAnsi="Times New Roman" w:cs="Times New Roman"/>
          <w:i/>
          <w:iCs/>
          <w:kern w:val="1"/>
          <w:sz w:val="24"/>
          <w:szCs w:val="24"/>
          <w:lang/>
        </w:rPr>
        <w:t xml:space="preserve"> </w:t>
      </w:r>
      <w:r w:rsidRPr="00C9679A">
        <w:rPr>
          <w:rFonts w:ascii="Times New Roman" w:eastAsia="Lucida Sans Unicode" w:hAnsi="Times New Roman" w:cs="Times New Roman"/>
          <w:kern w:val="1"/>
          <w:sz w:val="24"/>
          <w:szCs w:val="24"/>
          <w:lang/>
        </w:rPr>
        <w:t>помех</w:t>
      </w:r>
      <w:r w:rsidRPr="00C9679A">
        <w:rPr>
          <w:rFonts w:ascii="Times New Roman" w:eastAsia="Lucida Sans Unicode" w:hAnsi="Times New Roman" w:cs="Times New Roman"/>
          <w:i/>
          <w:iCs/>
          <w:kern w:val="1"/>
          <w:sz w:val="24"/>
          <w:szCs w:val="24"/>
          <w:lang/>
        </w:rPr>
        <w:t xml:space="preserve"> для</w:t>
      </w:r>
      <w:r w:rsidRPr="00C9679A">
        <w:rPr>
          <w:rFonts w:ascii="Times New Roman" w:eastAsia="Lucida Sans Unicode" w:hAnsi="Times New Roman" w:cs="Times New Roman"/>
          <w:kern w:val="1"/>
          <w:sz w:val="24"/>
          <w:szCs w:val="24"/>
          <w:lang/>
        </w:rPr>
        <w:t xml:space="preserve"> движения транспортного средства с включенным синим проблесковым маячком и специальным звуковым сигналом, то перестраиваться необязательно и можно продолжить движение по этой же полосе.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Запрещается выполнять обгон транспортного средства, имеющего нанесенные на его наружной поверхности специальные цветографические схемы, с включенными проблесковым маячком синего цвета (или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Приближаясь к стоящему транспортному средству с включенным проблесковым маячком синего цвета, водитель должен снизить скорость, чтобы быть готовым в случае необходимости немедленно остановиться.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на оперативном транспортном средстве специальные сигналы выключены, то уступать ему дорогу не требуется, так как в этом случае оно становится равноправным участником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Проблесковый маячок желтого или желто-оранжевого цвета не дает преимущества в движении и служит для предупреждения других участников движения об опасности.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Проблесковый маячок желтого или желто-оранжевого цвета должен быть включен на транспортных средствах в следующих случаях: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при выполнении работ по строительству, ремонту или обслуживанию дорог;</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 транспортных средствах, габариты которых превышают установленные Правилами нормы (по ширине более 2,55 м; по высоте более 4 м; по длине более 20 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 транспортных средствах, перевозящих крупногабаритные, тяжеловесные грузы, взрывчатые, легковоспламеняющиеся, радиоактивные и сильнодействующие ядовитые вещества.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Водители транспортных средств с включенным проблесковым маячком желтого или оранжевого цвета при выполнении работ по строительству, ремонту или содержанию дорог могут отступать от требования дорожных знаков  и дорожной разметки, а также некоторых пунктов Правил при условии обеспечения безопасности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Маячками бело-лунного цвета и специальным звуковым сигналом оборудуются транспортные средства организаций федеральной почтовой связи и транспортные средства, перевозящие денежные средства или ценные грузы.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Проблесковый маячок бело-лунного цвета не дает преимущества в движении.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Cs/>
          <w:kern w:val="1"/>
          <w:sz w:val="24"/>
          <w:szCs w:val="32"/>
          <w:lang/>
        </w:rPr>
      </w:pPr>
      <w:r w:rsidRPr="00C9679A">
        <w:rPr>
          <w:rFonts w:ascii="Times New Roman" w:eastAsia="Lucida Sans Unicode" w:hAnsi="Times New Roman" w:cs="Times New Roman"/>
          <w:bCs/>
          <w:kern w:val="1"/>
          <w:sz w:val="24"/>
          <w:szCs w:val="32"/>
          <w:lang/>
        </w:rPr>
        <w:t>Водители транспортных средств могут включать проблесковый маячок бело-лунного цвета и специальный звуковой сигнал только при нападении на указанное транспортное средство с целью привлечения внимания сотрудников правоохранительных органов.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Затем учитель переходит ко второму вопросу занятия.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i/>
          <w:iCs/>
          <w:kern w:val="1"/>
          <w:sz w:val="24"/>
          <w:szCs w:val="28"/>
          <w:lang/>
        </w:rPr>
      </w:pPr>
      <w:r w:rsidRPr="00C9679A">
        <w:rPr>
          <w:rFonts w:ascii="Times New Roman" w:eastAsia="Lucida Sans Unicode" w:hAnsi="Times New Roman" w:cs="Times New Roman"/>
          <w:i/>
          <w:iCs/>
          <w:kern w:val="1"/>
          <w:sz w:val="24"/>
          <w:szCs w:val="28"/>
          <w:lang/>
        </w:rPr>
        <w:t>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Регистрационный (номерной) знак позволяет легко определить, в каком регионе страны зарегистрировано данное транспортное средство.</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Регистрационные знаки имеют различную окраску, позволяющую определить их принадлежность к тому или иному виду транспортных средств. Например, автомобили и мотоциклы общего пользования имеют регистрационные знаки с белым фоном и черными цифрами и буквами, изображенными на них. Регистрационные знаки военных автомобилей, наоборот, имеют черный фон и белые символы. У милицейских машин регистрационные знаки выполнены белыми символами, нанесенными на синий фон. Автобусы, маршрутные такси и легковые автомобили, приспособленные специально для перевозки пассажиров, имеют регистрационные знаки желтого цвета.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i/>
          <w:iCs/>
          <w:kern w:val="1"/>
          <w:sz w:val="24"/>
          <w:szCs w:val="28"/>
          <w:lang/>
        </w:rPr>
        <w:t>На некоторых транспортных средствах должны быть установлены</w:t>
      </w:r>
      <w:r w:rsidRPr="00C9679A">
        <w:rPr>
          <w:rFonts w:ascii="Times New Roman" w:eastAsia="Lucida Sans Unicode" w:hAnsi="Times New Roman" w:cs="Times New Roman"/>
          <w:kern w:val="1"/>
          <w:sz w:val="24"/>
          <w:szCs w:val="28"/>
          <w:lang/>
        </w:rPr>
        <w:t xml:space="preserve"> </w:t>
      </w:r>
      <w:r w:rsidRPr="00C9679A">
        <w:rPr>
          <w:rFonts w:ascii="Times New Roman" w:eastAsia="Lucida Sans Unicode" w:hAnsi="Times New Roman" w:cs="Times New Roman"/>
          <w:i/>
          <w:iCs/>
          <w:kern w:val="1"/>
          <w:sz w:val="24"/>
          <w:szCs w:val="28"/>
          <w:lang/>
        </w:rPr>
        <w:t xml:space="preserve">опознавательные </w:t>
      </w:r>
      <w:r w:rsidRPr="00C9679A">
        <w:rPr>
          <w:rFonts w:ascii="Times New Roman" w:eastAsia="Lucida Sans Unicode" w:hAnsi="Times New Roman" w:cs="Times New Roman"/>
          <w:i/>
          <w:iCs/>
          <w:kern w:val="1"/>
          <w:sz w:val="24"/>
          <w:szCs w:val="28"/>
          <w:lang/>
        </w:rPr>
        <w:lastRenderedPageBreak/>
        <w:t>знаки</w:t>
      </w:r>
      <w:r w:rsidRPr="00C9679A">
        <w:rPr>
          <w:rFonts w:ascii="Times New Roman" w:eastAsia="Lucida Sans Unicode" w:hAnsi="Times New Roman" w:cs="Times New Roman"/>
          <w:kern w:val="1"/>
          <w:sz w:val="24"/>
          <w:szCs w:val="28"/>
          <w:lang/>
        </w:rPr>
        <w:t>.</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i/>
          <w:iCs/>
          <w:kern w:val="1"/>
          <w:sz w:val="24"/>
          <w:szCs w:val="28"/>
          <w:lang/>
        </w:rPr>
      </w:pPr>
      <w:r w:rsidRPr="00C9679A">
        <w:rPr>
          <w:rFonts w:ascii="Times New Roman" w:eastAsia="Lucida Sans Unicode" w:hAnsi="Times New Roman" w:cs="Times New Roman"/>
          <w:b/>
          <w:bCs/>
          <w:i/>
          <w:iCs/>
          <w:kern w:val="1"/>
          <w:sz w:val="24"/>
          <w:szCs w:val="28"/>
          <w:lang/>
        </w:rPr>
        <w:t>«Автопоезд»</w:t>
      </w:r>
      <w:r w:rsidRPr="00C9679A">
        <w:rPr>
          <w:rFonts w:ascii="Times New Roman" w:eastAsia="Lucida Sans Unicode" w:hAnsi="Times New Roman" w:cs="Times New Roman"/>
          <w:i/>
          <w:iCs/>
          <w:kern w:val="1"/>
          <w:sz w:val="24"/>
          <w:szCs w:val="28"/>
          <w:lang/>
        </w:rPr>
        <w:t xml:space="preserve"> - в виде трех фонарей оранжевого цвета расположенных горизонтально на крыше кабины грузовых автомобилей и колесных тракторах с прицепами, а также на сочлененных автобусах и троллейбусах. </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i/>
          <w:iCs/>
          <w:kern w:val="1"/>
          <w:sz w:val="24"/>
          <w:szCs w:val="28"/>
          <w:lang/>
        </w:rPr>
      </w:pPr>
      <w:r w:rsidRPr="00C9679A">
        <w:rPr>
          <w:rFonts w:ascii="Times New Roman" w:eastAsia="Lucida Sans Unicode" w:hAnsi="Times New Roman" w:cs="Times New Roman"/>
          <w:b/>
          <w:bCs/>
          <w:i/>
          <w:iCs/>
          <w:kern w:val="1"/>
          <w:sz w:val="24"/>
          <w:szCs w:val="28"/>
          <w:lang/>
        </w:rPr>
        <w:t>«Шипы»</w:t>
      </w:r>
      <w:r w:rsidRPr="00C9679A">
        <w:rPr>
          <w:rFonts w:ascii="Times New Roman" w:eastAsia="Lucida Sans Unicode" w:hAnsi="Times New Roman" w:cs="Times New Roman"/>
          <w:i/>
          <w:iCs/>
          <w:kern w:val="1"/>
          <w:sz w:val="24"/>
          <w:szCs w:val="28"/>
          <w:lang/>
        </w:rPr>
        <w:t xml:space="preserve"> - в виде равностороннего треугольника белого цвета вершиной вверх с каймой красного цвета, в который вписана буква «Ш» черного цвета - сзади механических транспортные средств, имеющих ошипованные шины.</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i/>
          <w:iCs/>
          <w:kern w:val="1"/>
          <w:sz w:val="24"/>
          <w:szCs w:val="28"/>
          <w:lang/>
        </w:rPr>
      </w:pPr>
      <w:r w:rsidRPr="00C9679A">
        <w:rPr>
          <w:rFonts w:ascii="Times New Roman" w:eastAsia="Lucida Sans Unicode" w:hAnsi="Times New Roman" w:cs="Times New Roman"/>
          <w:b/>
          <w:bCs/>
          <w:i/>
          <w:iCs/>
          <w:kern w:val="1"/>
          <w:sz w:val="24"/>
          <w:szCs w:val="28"/>
          <w:lang/>
        </w:rPr>
        <w:t>«Перевозка детей»</w:t>
      </w:r>
      <w:r w:rsidRPr="00C9679A">
        <w:rPr>
          <w:rFonts w:ascii="Times New Roman" w:eastAsia="Lucida Sans Unicode" w:hAnsi="Times New Roman" w:cs="Times New Roman"/>
          <w:i/>
          <w:iCs/>
          <w:kern w:val="1"/>
          <w:sz w:val="24"/>
          <w:szCs w:val="28"/>
          <w:lang/>
        </w:rPr>
        <w:t xml:space="preserve"> - в виде квадрата желтого цвета с каймой красного цвета, с черным изображением символа дорожного знака 1.21 - спереди и сзади транспортных средств при организованной перевозке групп детей.</w:t>
      </w:r>
    </w:p>
    <w:p w:rsidR="00C9679A" w:rsidRPr="00C9679A" w:rsidRDefault="00C9679A" w:rsidP="00C9679A">
      <w:pPr>
        <w:widowControl w:val="0"/>
        <w:suppressAutoHyphens/>
        <w:snapToGrid w:val="0"/>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b/>
          <w:bCs/>
          <w:i/>
          <w:iCs/>
          <w:kern w:val="1"/>
          <w:sz w:val="24"/>
          <w:szCs w:val="24"/>
          <w:lang/>
        </w:rPr>
        <w:t>«Глухой водитель»</w:t>
      </w:r>
      <w:r w:rsidRPr="00C9679A">
        <w:rPr>
          <w:rFonts w:ascii="Times New Roman" w:eastAsia="Lucida Sans Unicode" w:hAnsi="Times New Roman" w:cs="Times New Roman"/>
          <w:i/>
          <w:iCs/>
          <w:kern w:val="1"/>
          <w:sz w:val="24"/>
          <w:szCs w:val="24"/>
          <w:lang/>
        </w:rPr>
        <w:t xml:space="preserve"> - в виде желтого круга с нанесенными внутри тремя черными кружками, расположенными по углам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p w:rsidR="00C9679A" w:rsidRPr="00C9679A" w:rsidRDefault="00C9679A" w:rsidP="00C9679A">
      <w:pPr>
        <w:widowControl w:val="0"/>
        <w:suppressAutoHyphens/>
        <w:snapToGrid w:val="0"/>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b/>
          <w:bCs/>
          <w:i/>
          <w:iCs/>
          <w:kern w:val="1"/>
          <w:sz w:val="24"/>
          <w:szCs w:val="24"/>
          <w:lang/>
        </w:rPr>
        <w:t>«Учебное транспортное средство»</w:t>
      </w:r>
      <w:r w:rsidRPr="00C9679A">
        <w:rPr>
          <w:rFonts w:ascii="Times New Roman" w:eastAsia="Lucida Sans Unicode" w:hAnsi="Times New Roman" w:cs="Times New Roman"/>
          <w:i/>
          <w:iCs/>
          <w:kern w:val="1"/>
          <w:sz w:val="24"/>
          <w:szCs w:val="24"/>
          <w:lang/>
        </w:rPr>
        <w:t xml:space="preserve"> - в виде равностороннего треугольника белого цвета вершиной вверх с каймой красного цвета, в который вписана буква «У» черного цвета — спереди и сзади механических транспортных средств, используемых для обучения вождению.</w:t>
      </w:r>
    </w:p>
    <w:p w:rsidR="00C9679A" w:rsidRPr="00C9679A" w:rsidRDefault="00C9679A" w:rsidP="00C9679A">
      <w:pPr>
        <w:widowControl w:val="0"/>
        <w:suppressAutoHyphens/>
        <w:snapToGrid w:val="0"/>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b/>
          <w:bCs/>
          <w:i/>
          <w:iCs/>
          <w:kern w:val="1"/>
          <w:sz w:val="24"/>
          <w:szCs w:val="24"/>
          <w:lang/>
        </w:rPr>
        <w:t>«Ограничение скорости»</w:t>
      </w:r>
      <w:r w:rsidRPr="00C9679A">
        <w:rPr>
          <w:rFonts w:ascii="Times New Roman" w:eastAsia="Lucida Sans Unicode" w:hAnsi="Times New Roman" w:cs="Times New Roman"/>
          <w:i/>
          <w:iCs/>
          <w:kern w:val="1"/>
          <w:sz w:val="24"/>
          <w:szCs w:val="24"/>
          <w:lang/>
        </w:rPr>
        <w:t xml:space="preserve"> - в виде уменьшенного цветного изображения дорожного знака 3.24 с указанием разрешенной скорости - на задней стороне кузова слева у механических транспортных средств, осуществляющих организованные перевозки групп детей, перевозящих крупногабаритные, тяжеловесные и опасные грузы.</w:t>
      </w:r>
    </w:p>
    <w:p w:rsidR="00C9679A" w:rsidRPr="00C9679A" w:rsidRDefault="00C9679A" w:rsidP="00C9679A">
      <w:pPr>
        <w:widowControl w:val="0"/>
        <w:suppressAutoHyphens/>
        <w:snapToGrid w:val="0"/>
        <w:spacing w:after="0" w:line="240" w:lineRule="auto"/>
        <w:ind w:firstLine="709"/>
        <w:jc w:val="both"/>
        <w:rPr>
          <w:rFonts w:ascii="Times New Roman" w:eastAsia="Lucida Sans Unicode" w:hAnsi="Times New Roman" w:cs="Times New Roman"/>
          <w:b/>
          <w:bCs/>
          <w:i/>
          <w:iCs/>
          <w:kern w:val="1"/>
          <w:sz w:val="24"/>
          <w:szCs w:val="24"/>
          <w:lang/>
        </w:rPr>
      </w:pPr>
      <w:r w:rsidRPr="00C9679A">
        <w:rPr>
          <w:rFonts w:ascii="Times New Roman" w:eastAsia="Lucida Sans Unicode" w:hAnsi="Times New Roman" w:cs="Times New Roman"/>
          <w:b/>
          <w:bCs/>
          <w:i/>
          <w:iCs/>
          <w:kern w:val="1"/>
          <w:sz w:val="24"/>
          <w:szCs w:val="24"/>
          <w:lang/>
        </w:rPr>
        <w:t>«Опасный груз»:</w:t>
      </w:r>
    </w:p>
    <w:p w:rsidR="00C9679A" w:rsidRPr="00C9679A" w:rsidRDefault="00C9679A" w:rsidP="00C9679A">
      <w:pPr>
        <w:widowControl w:val="0"/>
        <w:suppressAutoHyphens/>
        <w:snapToGrid w:val="0"/>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 при осуществлении международных перевозок опасных грузов - в виде прямоугольника, имеющего световозвращающее покрытие оранжевого цвета с каймой черного цвета - спереди и сзади транспортных средств, на боковых сторонах цистерн, а также в установленных случаях - на боковых сторонах транспортных средств и контейнеров;</w:t>
      </w:r>
    </w:p>
    <w:p w:rsidR="00C9679A" w:rsidRPr="00C9679A" w:rsidRDefault="00C9679A" w:rsidP="00C9679A">
      <w:pPr>
        <w:widowControl w:val="0"/>
        <w:suppressAutoHyphens/>
        <w:snapToGrid w:val="0"/>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 при осуществлении иных перевозок опасных грузов - в виде прямоугольника, правая часть которого окрашена в оранжевый,, а левая - в белый цвет, с каймой черного цвета - спереди и сзади транспортных средств.</w:t>
      </w:r>
    </w:p>
    <w:p w:rsidR="00C9679A" w:rsidRPr="00C9679A" w:rsidRDefault="00C9679A" w:rsidP="00C9679A">
      <w:pPr>
        <w:widowControl w:val="0"/>
        <w:suppressAutoHyphens/>
        <w:snapToGrid w:val="0"/>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b/>
          <w:bCs/>
          <w:i/>
          <w:iCs/>
          <w:kern w:val="1"/>
          <w:sz w:val="24"/>
          <w:szCs w:val="24"/>
          <w:lang/>
        </w:rPr>
        <w:t>«Крупногабаритный груз»</w:t>
      </w:r>
      <w:r w:rsidRPr="00C9679A">
        <w:rPr>
          <w:rFonts w:ascii="Times New Roman" w:eastAsia="Lucida Sans Unicode" w:hAnsi="Times New Roman" w:cs="Times New Roman"/>
          <w:i/>
          <w:iCs/>
          <w:kern w:val="1"/>
          <w:sz w:val="24"/>
          <w:szCs w:val="24"/>
          <w:lang/>
        </w:rPr>
        <w:t xml:space="preserve"> в виде щитка с нанесенными по диагонали красными и белыми чередующимися полосами со световозвращающей поверхностью.</w:t>
      </w:r>
    </w:p>
    <w:p w:rsidR="00C9679A" w:rsidRPr="00C9679A" w:rsidRDefault="00C9679A" w:rsidP="00C9679A">
      <w:pPr>
        <w:widowControl w:val="0"/>
        <w:suppressAutoHyphens/>
        <w:snapToGrid w:val="0"/>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b/>
          <w:bCs/>
          <w:i/>
          <w:iCs/>
          <w:kern w:val="1"/>
          <w:sz w:val="24"/>
          <w:szCs w:val="24"/>
          <w:lang/>
        </w:rPr>
        <w:t>«Тихоходное транспортное средство»</w:t>
      </w:r>
      <w:r w:rsidRPr="00C9679A">
        <w:rPr>
          <w:rFonts w:ascii="Times New Roman" w:eastAsia="Lucida Sans Unicode" w:hAnsi="Times New Roman" w:cs="Times New Roman"/>
          <w:i/>
          <w:iCs/>
          <w:kern w:val="1"/>
          <w:sz w:val="24"/>
          <w:szCs w:val="24"/>
          <w:lang/>
        </w:rPr>
        <w:t xml:space="preserve"> - в виде равностороннего треугольника с флюорестирующим покрытием красного цвета и со световозвращающей каймой желтого или красного цвета - сзади механических транспортных средств, для которых предприятием-изготовителем установлена максимальная скорость не более 30 км/ч.</w:t>
      </w:r>
    </w:p>
    <w:p w:rsidR="00C9679A" w:rsidRPr="00C9679A" w:rsidRDefault="00C9679A" w:rsidP="00C9679A">
      <w:pPr>
        <w:widowControl w:val="0"/>
        <w:suppressAutoHyphens/>
        <w:snapToGrid w:val="0"/>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i/>
          <w:iCs/>
          <w:kern w:val="1"/>
          <w:sz w:val="24"/>
          <w:szCs w:val="24"/>
          <w:lang/>
        </w:rPr>
        <w:t>«Длинномерное транспортное средство»</w:t>
      </w:r>
      <w:r w:rsidRPr="00C9679A">
        <w:rPr>
          <w:rFonts w:ascii="Times New Roman" w:eastAsia="Lucida Sans Unicode" w:hAnsi="Times New Roman" w:cs="Times New Roman"/>
          <w:i/>
          <w:iCs/>
          <w:kern w:val="1"/>
          <w:sz w:val="24"/>
          <w:szCs w:val="24"/>
          <w:lang/>
        </w:rPr>
        <w:t xml:space="preserve"> - в виде прямоугольника желтого цвета с каймой красного цвета, имеющего световозвращающую поверхность, - сзади транспортных</w:t>
      </w:r>
      <w:r w:rsidRPr="00C9679A">
        <w:rPr>
          <w:rFonts w:ascii="Times New Roman" w:eastAsia="Lucida Sans Unicode" w:hAnsi="Times New Roman" w:cs="Times New Roman"/>
          <w:kern w:val="1"/>
          <w:sz w:val="24"/>
          <w:szCs w:val="24"/>
          <w:lang/>
        </w:rPr>
        <w:t xml:space="preserve"> </w:t>
      </w:r>
    </w:p>
    <w:p w:rsidR="00C9679A" w:rsidRPr="00C9679A" w:rsidRDefault="00C9679A" w:rsidP="00C9679A">
      <w:pPr>
        <w:widowControl w:val="0"/>
        <w:suppressAutoHyphens/>
        <w:snapToGrid w:val="0"/>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napToGrid w:val="0"/>
        <w:spacing w:after="0" w:line="240" w:lineRule="auto"/>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 xml:space="preserve">средств, длина которых с грузом или без груза более 20 м, и автопоездов с двумя и более прицепами. </w:t>
      </w:r>
    </w:p>
    <w:p w:rsidR="00C9679A" w:rsidRPr="00C9679A" w:rsidRDefault="00C9679A" w:rsidP="00C9679A">
      <w:pPr>
        <w:widowControl w:val="0"/>
        <w:suppressAutoHyphens/>
        <w:snapToGrid w:val="0"/>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По желанию водителя могут быть установлены опознавательные знаки:</w:t>
      </w:r>
    </w:p>
    <w:p w:rsidR="00C9679A" w:rsidRPr="00C9679A" w:rsidRDefault="00C9679A" w:rsidP="00C9679A">
      <w:pPr>
        <w:widowControl w:val="0"/>
        <w:suppressAutoHyphens/>
        <w:snapToGrid w:val="0"/>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b/>
          <w:bCs/>
          <w:i/>
          <w:iCs/>
          <w:kern w:val="1"/>
          <w:sz w:val="24"/>
          <w:szCs w:val="24"/>
          <w:lang/>
        </w:rPr>
        <w:t>«Врач»</w:t>
      </w:r>
      <w:r w:rsidRPr="00C9679A">
        <w:rPr>
          <w:rFonts w:ascii="Times New Roman" w:eastAsia="Lucida Sans Unicode" w:hAnsi="Times New Roman" w:cs="Times New Roman"/>
          <w:i/>
          <w:iCs/>
          <w:kern w:val="1"/>
          <w:sz w:val="24"/>
          <w:szCs w:val="24"/>
          <w:lang/>
        </w:rPr>
        <w:t xml:space="preserve"> - в виде квадрата синего цвета с вписанным белым кругом, на который нанесен красный крест - спереди и сзади автомобилей, управляемых водителями-врачами.</w:t>
      </w:r>
    </w:p>
    <w:p w:rsidR="00C9679A" w:rsidRPr="00C9679A" w:rsidRDefault="00C9679A" w:rsidP="00C9679A">
      <w:pPr>
        <w:widowControl w:val="0"/>
        <w:suppressAutoHyphens/>
        <w:snapToGrid w:val="0"/>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b/>
          <w:bCs/>
          <w:i/>
          <w:iCs/>
          <w:kern w:val="1"/>
          <w:sz w:val="24"/>
          <w:szCs w:val="24"/>
          <w:lang/>
        </w:rPr>
        <w:t>«Инвалид»</w:t>
      </w:r>
      <w:r w:rsidRPr="00C9679A">
        <w:rPr>
          <w:rFonts w:ascii="Times New Roman" w:eastAsia="Lucida Sans Unicode" w:hAnsi="Times New Roman" w:cs="Times New Roman"/>
          <w:i/>
          <w:iCs/>
          <w:kern w:val="1"/>
          <w:sz w:val="24"/>
          <w:szCs w:val="24"/>
          <w:lang/>
        </w:rPr>
        <w:t xml:space="preserve"> - в виде квадрата желтого цвета и изображением символа дорожного знака 7.17 черного цвета - спереди и сзади механических транспортных средств, управляемых инвалидами </w:t>
      </w:r>
      <w:r w:rsidRPr="00C9679A">
        <w:rPr>
          <w:rFonts w:ascii="Times New Roman" w:eastAsia="Lucida Sans Unicode" w:hAnsi="Times New Roman" w:cs="Times New Roman"/>
          <w:i/>
          <w:iCs/>
          <w:kern w:val="1"/>
          <w:sz w:val="24"/>
          <w:szCs w:val="24"/>
          <w:lang w:val="en-US"/>
        </w:rPr>
        <w:t>I</w:t>
      </w:r>
      <w:r w:rsidRPr="00C9679A">
        <w:rPr>
          <w:rFonts w:ascii="Times New Roman" w:eastAsia="Lucida Sans Unicode" w:hAnsi="Times New Roman" w:cs="Times New Roman"/>
          <w:i/>
          <w:iCs/>
          <w:kern w:val="1"/>
          <w:sz w:val="24"/>
          <w:szCs w:val="24"/>
          <w:lang/>
        </w:rPr>
        <w:t xml:space="preserve"> и </w:t>
      </w:r>
      <w:r w:rsidRPr="00C9679A">
        <w:rPr>
          <w:rFonts w:ascii="Times New Roman" w:eastAsia="Lucida Sans Unicode" w:hAnsi="Times New Roman" w:cs="Times New Roman"/>
          <w:i/>
          <w:iCs/>
          <w:kern w:val="1"/>
          <w:sz w:val="24"/>
          <w:szCs w:val="24"/>
          <w:lang w:val="en-US"/>
        </w:rPr>
        <w:t>II</w:t>
      </w:r>
      <w:r w:rsidRPr="00C9679A">
        <w:rPr>
          <w:rFonts w:ascii="Times New Roman" w:eastAsia="Lucida Sans Unicode" w:hAnsi="Times New Roman" w:cs="Times New Roman"/>
          <w:i/>
          <w:iCs/>
          <w:kern w:val="1"/>
          <w:sz w:val="24"/>
          <w:szCs w:val="24"/>
          <w:lang/>
        </w:rPr>
        <w:t xml:space="preserve"> групп или перевозящих таких инвалидов.</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учащимся изобразить на бумаге опознавательные знаки транспортных средств, пользуясь их словесным описанием.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Какие сигналы относятся к специальным?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Проблесковые маячки каких цветов устанавливаются на специальных транспортных средствах?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Что должен включить водитель спецтранспорта для получения преимущества в движении перед другими участниками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Проблесковый маячок какого цвета устанавливают на транспорте, перевозящем опасные грузы?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Какие опознавательные знаки транспортных средств вы знаете?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класс.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1. Тема: Повышение интенсивности дорожного движения.</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Причины дорожно-транспортных происшествий и их последствия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первое занятие следует пригласить инспектора ГИБДД.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 ребенок нередко остается инвалидом на всю жизнь.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C9679A">
        <w:rPr>
          <w:rFonts w:ascii="Times New Roman" w:eastAsia="Lucida Sans Unicode" w:hAnsi="Times New Roman" w:cs="Times New Roman"/>
          <w:i/>
          <w:iCs/>
          <w:kern w:val="1"/>
          <w:sz w:val="24"/>
          <w:szCs w:val="24"/>
          <w:lang/>
        </w:rPr>
        <w:t>Почти половина этих дорожно-транспортных происшествий происходит по вине самих детей.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слово предоставляется инспектору ГИБДД.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о неё, </w:t>
      </w:r>
      <w:r w:rsidRPr="00C9679A">
        <w:rPr>
          <w:rFonts w:ascii="Times New Roman" w:eastAsia="Lucida Sans Unicode" w:hAnsi="Times New Roman" w:cs="Times New Roman"/>
          <w:kern w:val="1"/>
          <w:sz w:val="24"/>
          <w:szCs w:val="24"/>
          <w:lang/>
        </w:rPr>
        <w:lastRenderedPageBreak/>
        <w:t>получая тяжелую травму.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Чаще всего дети попадают под колеса автомобилей из-за своей </w:t>
      </w:r>
      <w:r w:rsidRPr="00C9679A">
        <w:rPr>
          <w:rFonts w:ascii="Times New Roman" w:eastAsia="Lucida Sans Unicode" w:hAnsi="Times New Roman" w:cs="Times New Roman"/>
          <w:i/>
          <w:iCs/>
          <w:kern w:val="1"/>
          <w:sz w:val="24"/>
          <w:szCs w:val="24"/>
          <w:lang/>
        </w:rPr>
        <w:t>невнимательности</w:t>
      </w:r>
      <w:r w:rsidRPr="00C9679A">
        <w:rPr>
          <w:rFonts w:ascii="Times New Roman" w:eastAsia="Lucida Sans Unicode" w:hAnsi="Times New Roman" w:cs="Times New Roman"/>
          <w:kern w:val="1"/>
          <w:sz w:val="24"/>
          <w:szCs w:val="24"/>
          <w:lang/>
        </w:rPr>
        <w:t xml:space="preserve"> и </w:t>
      </w:r>
      <w:r w:rsidRPr="00C9679A">
        <w:rPr>
          <w:rFonts w:ascii="Times New Roman" w:eastAsia="Lucida Sans Unicode" w:hAnsi="Times New Roman" w:cs="Times New Roman"/>
          <w:i/>
          <w:iCs/>
          <w:kern w:val="1"/>
          <w:sz w:val="24"/>
          <w:szCs w:val="24"/>
          <w:lang/>
        </w:rPr>
        <w:t>недисциплинированности</w:t>
      </w:r>
      <w:r w:rsidRPr="00C9679A">
        <w:rPr>
          <w:rFonts w:ascii="Times New Roman" w:eastAsia="Lucida Sans Unicode" w:hAnsi="Times New Roman" w:cs="Times New Roman"/>
          <w:kern w:val="1"/>
          <w:sz w:val="24"/>
          <w:szCs w:val="24"/>
          <w:lang/>
        </w:rPr>
        <w:t xml:space="preserve">, а также из-за </w:t>
      </w:r>
      <w:r w:rsidRPr="00C9679A">
        <w:rPr>
          <w:rFonts w:ascii="Times New Roman" w:eastAsia="Lucida Sans Unicode" w:hAnsi="Times New Roman" w:cs="Times New Roman"/>
          <w:i/>
          <w:iCs/>
          <w:kern w:val="1"/>
          <w:sz w:val="24"/>
          <w:szCs w:val="24"/>
          <w:lang/>
        </w:rPr>
        <w:t>незнания Правил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рассказывает учащимся, что для организации безопасного дорожного движения в нашей стране принят основной нормативный акт</w:t>
      </w:r>
      <w:r w:rsidRPr="00C9679A">
        <w:rPr>
          <w:rFonts w:ascii="Times New Roman" w:eastAsia="Lucida Sans Unicode" w:hAnsi="Times New Roman" w:cs="Times New Roman"/>
          <w:b/>
          <w:bCs/>
          <w:kern w:val="1"/>
          <w:sz w:val="24"/>
          <w:szCs w:val="24"/>
          <w:lang/>
        </w:rPr>
        <w:t xml:space="preserve"> – Правила дорожного движения Российской Федерации,</w:t>
      </w:r>
      <w:r w:rsidRPr="00C9679A">
        <w:rPr>
          <w:rFonts w:ascii="Times New Roman" w:eastAsia="Lucida Sans Unicode" w:hAnsi="Times New Roman" w:cs="Times New Roman"/>
          <w:kern w:val="1"/>
          <w:sz w:val="24"/>
          <w:szCs w:val="24"/>
          <w:lang/>
        </w:rPr>
        <w:t xml:space="preserve"> который постоянно изменяется и дополняется. Последние изменения вступили в силу с 1 января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конце занятия инспектор ГИБДД отвечает на вопросы учащихся.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2. Тема: Правила дорожного движения Российской </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Федерации: Основные понятия и термины</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Ознакомить учащихся с основными понятиями и терминами, используемыми в Правилах дорожного движения Российской Федерации.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Первый раздел Правил раскрывает содержание основных понятий и терминов, встречающихся при изучении правил дорожного движения.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Термины и понятия в этом разделе располагаются в алфавитном порядке, что не совсем удобно при изучении Правил на занятиях. Поэтому, для лучшего усвоения учебного материала в данном пособии термины и понятия сгруппированы в соответствии с их тематической направленностью.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1. Населенные пункты. Дороги и их элементы.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Населенный пункт</w:t>
      </w:r>
      <w:r w:rsidRPr="00C9679A">
        <w:rPr>
          <w:rFonts w:ascii="Times New Roman" w:eastAsia="Lucida Sans Unicode" w:hAnsi="Times New Roman" w:cs="Times New Roman"/>
          <w:b/>
          <w:bCs/>
          <w:color w:val="000000"/>
          <w:kern w:val="1"/>
          <w:sz w:val="24"/>
          <w:szCs w:val="24"/>
          <w:lang/>
        </w:rPr>
        <w:t xml:space="preserve"> – </w:t>
      </w:r>
      <w:r w:rsidRPr="00C9679A">
        <w:rPr>
          <w:rFonts w:ascii="Times New Roman" w:eastAsia="Lucida Sans Unicode" w:hAnsi="Times New Roman" w:cs="Times New Roman"/>
          <w:color w:val="000000"/>
          <w:kern w:val="1"/>
          <w:sz w:val="24"/>
          <w:szCs w:val="24"/>
          <w:lang/>
        </w:rPr>
        <w:t>застроенная территория, въезды на которую и выезды с которой обозначены соответствующими знаками.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Дорога</w:t>
      </w:r>
      <w:r w:rsidRPr="00C9679A">
        <w:rPr>
          <w:rFonts w:ascii="Times New Roman" w:eastAsia="Lucida Sans Unicode" w:hAnsi="Times New Roman" w:cs="Times New Roman"/>
          <w:color w:val="000000"/>
          <w:kern w:val="1"/>
          <w:sz w:val="24"/>
          <w:szCs w:val="24"/>
          <w:lang/>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Прилегающая территория</w:t>
      </w:r>
      <w:r w:rsidRPr="00C9679A">
        <w:rPr>
          <w:rFonts w:ascii="Times New Roman" w:eastAsia="Lucida Sans Unicode" w:hAnsi="Times New Roman" w:cs="Times New Roman"/>
          <w:color w:val="000000"/>
          <w:kern w:val="1"/>
          <w:sz w:val="24"/>
          <w:szCs w:val="24"/>
          <w:lang/>
        </w:rPr>
        <w:t xml:space="preserve">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Автомагистраль</w:t>
      </w:r>
      <w:r w:rsidRPr="00C9679A">
        <w:rPr>
          <w:rFonts w:ascii="Times New Roman" w:eastAsia="Lucida Sans Unicode" w:hAnsi="Times New Roman" w:cs="Times New Roman"/>
          <w:color w:val="000000"/>
          <w:kern w:val="1"/>
          <w:sz w:val="24"/>
          <w:szCs w:val="24"/>
          <w:lang/>
        </w:rPr>
        <w:t xml:space="preserve"> – дорога, обозначенная знаком 5.1 и имеющая для каждого направления проезжие части, отделенные друг от друга разделительной полосой или ограждением.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Главная дорога</w:t>
      </w:r>
      <w:r w:rsidRPr="00C9679A">
        <w:rPr>
          <w:rFonts w:ascii="Times New Roman" w:eastAsia="Lucida Sans Unicode" w:hAnsi="Times New Roman" w:cs="Times New Roman"/>
          <w:color w:val="000000"/>
          <w:kern w:val="1"/>
          <w:sz w:val="24"/>
          <w:szCs w:val="24"/>
          <w:lang/>
        </w:rPr>
        <w:t xml:space="preserve"> – дорога, обозначенная знаками 5.1, 2.1, 2.3.1-2.3.7, по отношению к пересекаемой; дорога с твердым покрытием (асфальт, бетон и т.д.) по отношению к грунтовой; любая дорога по отношению к выездам с прилегающих территорий.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i/>
          <w:iCs/>
          <w:color w:val="000000"/>
          <w:kern w:val="1"/>
          <w:sz w:val="24"/>
          <w:szCs w:val="24"/>
          <w:lang/>
        </w:rPr>
        <w:lastRenderedPageBreak/>
        <w:t>Перекрёсток</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 xml:space="preserve">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Не считаются перекрестками выезды с прилегающих территорий.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Проезжая часть</w:t>
      </w:r>
      <w:r w:rsidRPr="00C9679A">
        <w:rPr>
          <w:rFonts w:ascii="Times New Roman" w:eastAsia="Lucida Sans Unicode" w:hAnsi="Times New Roman" w:cs="Times New Roman"/>
          <w:color w:val="000000"/>
          <w:kern w:val="1"/>
          <w:sz w:val="24"/>
          <w:szCs w:val="24"/>
          <w:lang/>
        </w:rPr>
        <w:t xml:space="preserve"> - элемент дороги, предназначенный для движения безрельсовых транспортных средств.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Полоса движения</w:t>
      </w:r>
      <w:r w:rsidRPr="00C9679A">
        <w:rPr>
          <w:rFonts w:ascii="Times New Roman" w:eastAsia="Lucida Sans Unicode" w:hAnsi="Times New Roman" w:cs="Times New Roman"/>
          <w:color w:val="000000"/>
          <w:kern w:val="1"/>
          <w:sz w:val="24"/>
          <w:szCs w:val="24"/>
          <w:lang/>
        </w:rPr>
        <w:t xml:space="preserve">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Разделительная полоса</w:t>
      </w:r>
      <w:r w:rsidRPr="00C9679A">
        <w:rPr>
          <w:rFonts w:ascii="Times New Roman" w:eastAsia="Lucida Sans Unicode" w:hAnsi="Times New Roman" w:cs="Times New Roman"/>
          <w:color w:val="000000"/>
          <w:kern w:val="1"/>
          <w:sz w:val="24"/>
          <w:szCs w:val="24"/>
          <w:lang/>
        </w:rPr>
        <w:t xml:space="preserve"> - элемент дороги, выделенный конструктивно или с помощью разметки, разделяющий смежные проезжие части и не предназначенный для движения или остановки транспортных средств.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 xml:space="preserve">Обочина </w:t>
      </w:r>
      <w:r w:rsidRPr="00C9679A">
        <w:rPr>
          <w:rFonts w:ascii="Times New Roman" w:eastAsia="Lucida Sans Unicode" w:hAnsi="Times New Roman" w:cs="Times New Roman"/>
          <w:color w:val="000000"/>
          <w:kern w:val="1"/>
          <w:sz w:val="24"/>
          <w:szCs w:val="24"/>
          <w:lang/>
        </w:rPr>
        <w:t>– элемент дороги, примыкающий непосредственно к проезжей части на одном уровне с ней, отличающийся типом покрытия и используемый для остановки и стоянки транспортных средств или движения пешеходов.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Тротуар</w:t>
      </w:r>
      <w:r w:rsidRPr="00C9679A">
        <w:rPr>
          <w:rFonts w:ascii="Times New Roman" w:eastAsia="Lucida Sans Unicode" w:hAnsi="Times New Roman" w:cs="Times New Roman"/>
          <w:color w:val="000000"/>
          <w:kern w:val="1"/>
          <w:sz w:val="24"/>
          <w:szCs w:val="24"/>
          <w:lang/>
        </w:rPr>
        <w:t xml:space="preserve"> - элемент дороги, предназначенный для движения пешеходов и примыкающий к проезжей части или отделенный от нее газоном.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Пешеходный переход</w:t>
      </w:r>
      <w:r w:rsidRPr="00C9679A">
        <w:rPr>
          <w:rFonts w:ascii="Times New Roman" w:eastAsia="Lucida Sans Unicode" w:hAnsi="Times New Roman" w:cs="Times New Roman"/>
          <w:color w:val="000000"/>
          <w:kern w:val="1"/>
          <w:sz w:val="24"/>
          <w:szCs w:val="24"/>
          <w:lang/>
        </w:rPr>
        <w:t xml:space="preserve"> - участок проезжей части, обозначенный знаками и </w:t>
      </w:r>
      <w:r w:rsidRPr="00C9679A">
        <w:rPr>
          <w:rFonts w:ascii="Times New Roman" w:eastAsia="Lucida Sans Unicode" w:hAnsi="Times New Roman" w:cs="Times New Roman"/>
          <w:i/>
          <w:color w:val="000000"/>
          <w:kern w:val="1"/>
          <w:sz w:val="24"/>
          <w:szCs w:val="24"/>
          <w:lang/>
        </w:rPr>
        <w:t xml:space="preserve">(или) </w:t>
      </w:r>
      <w:r w:rsidRPr="00C9679A">
        <w:rPr>
          <w:rFonts w:ascii="Times New Roman" w:eastAsia="Lucida Sans Unicode" w:hAnsi="Times New Roman" w:cs="Times New Roman"/>
          <w:color w:val="000000"/>
          <w:kern w:val="1"/>
          <w:sz w:val="24"/>
          <w:szCs w:val="24"/>
          <w:lang/>
        </w:rPr>
        <w:t>разметкой и выделенный для движения пешеходов через дорогу. При отсутствии разметки ширина пешеходного перехода определяется расстоянием между знаками.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Железнодорожный переезд</w:t>
      </w:r>
      <w:r w:rsidRPr="00C9679A">
        <w:rPr>
          <w:rFonts w:ascii="Times New Roman" w:eastAsia="Lucida Sans Unicode" w:hAnsi="Times New Roman" w:cs="Times New Roman"/>
          <w:color w:val="000000"/>
          <w:kern w:val="1"/>
          <w:sz w:val="24"/>
          <w:szCs w:val="24"/>
          <w:lang/>
        </w:rPr>
        <w:t xml:space="preserve"> - пересечение дороги с железнодорожными путями на одном уровне.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2. Транспортные средства.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Транспортное средство</w:t>
      </w:r>
      <w:r w:rsidRPr="00C9679A">
        <w:rPr>
          <w:rFonts w:ascii="Times New Roman" w:eastAsia="Lucida Sans Unicode" w:hAnsi="Times New Roman" w:cs="Times New Roman"/>
          <w:color w:val="000000"/>
          <w:kern w:val="1"/>
          <w:sz w:val="24"/>
          <w:szCs w:val="24"/>
          <w:lang/>
        </w:rPr>
        <w:t xml:space="preserve"> - устройство, предназначенное для перевозки по дорогам людей, грузов или оборудования, установленного на нем.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i/>
          <w:iCs/>
          <w:color w:val="000000"/>
          <w:kern w:val="1"/>
          <w:sz w:val="24"/>
          <w:szCs w:val="24"/>
          <w:lang/>
        </w:rPr>
        <w:t>Механическое транспортное средство</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 транспортное средство, кроме мопеда, приводимое в движение двигателем. Термин распространяется также на любые тракторы и самоходные машины.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Автопоезд</w:t>
      </w:r>
      <w:r w:rsidRPr="00C9679A">
        <w:rPr>
          <w:rFonts w:ascii="Times New Roman" w:eastAsia="Lucida Sans Unicode" w:hAnsi="Times New Roman" w:cs="Times New Roman"/>
          <w:color w:val="000000"/>
          <w:kern w:val="1"/>
          <w:sz w:val="24"/>
          <w:szCs w:val="24"/>
          <w:lang/>
        </w:rPr>
        <w:t xml:space="preserve"> – механическое транспортное средство, сцепленное с прицепами.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i/>
          <w:iCs/>
          <w:color w:val="000000"/>
          <w:kern w:val="1"/>
          <w:sz w:val="24"/>
          <w:szCs w:val="24"/>
          <w:lang/>
        </w:rPr>
        <w:t>Мотоцикл</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 двухколесное механическое транспортное средство с боковым прицепом или без него. К мотоциклам приравниваются трех- и четырехколесные механические транспортные средства, имеющие массу в снаряженном состоянии не более 400 кг.</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Мопед</w:t>
      </w:r>
      <w:r w:rsidRPr="00C9679A">
        <w:rPr>
          <w:rFonts w:ascii="Times New Roman" w:eastAsia="Lucida Sans Unicode" w:hAnsi="Times New Roman" w:cs="Times New Roman"/>
          <w:color w:val="000000"/>
          <w:kern w:val="1"/>
          <w:sz w:val="24"/>
          <w:szCs w:val="24"/>
          <w:lang/>
        </w:rPr>
        <w:t xml:space="preserve"> - двух- или трехколесное транспортное средство, приводимое в движение двигателем с рабочим объемом не более 50 см</w:t>
      </w:r>
      <w:r w:rsidRPr="00C9679A">
        <w:rPr>
          <w:rFonts w:ascii="Times New Roman" w:eastAsia="Lucida Sans Unicode" w:hAnsi="Times New Roman" w:cs="Times New Roman"/>
          <w:color w:val="000000"/>
          <w:kern w:val="1"/>
          <w:sz w:val="24"/>
          <w:szCs w:val="24"/>
          <w:vertAlign w:val="superscript"/>
          <w:lang/>
        </w:rPr>
        <w:t>3</w:t>
      </w:r>
      <w:r w:rsidRPr="00C9679A">
        <w:rPr>
          <w:rFonts w:ascii="Times New Roman" w:eastAsia="Lucida Sans Unicode" w:hAnsi="Times New Roman" w:cs="Times New Roman"/>
          <w:color w:val="000000"/>
          <w:kern w:val="1"/>
          <w:sz w:val="24"/>
          <w:szCs w:val="24"/>
          <w:lang/>
        </w:rPr>
        <w:t xml:space="preserve"> и имеющее максимальную конструктивную скорость не более 50 км/ч . К мопедам приравниваются велосипеды с подвесным двигателем и другие транспортные средства с аналогичными характеристиками.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Велосипед</w:t>
      </w:r>
      <w:r w:rsidRPr="00C9679A">
        <w:rPr>
          <w:rFonts w:ascii="Times New Roman" w:eastAsia="Lucida Sans Unicode" w:hAnsi="Times New Roman" w:cs="Times New Roman"/>
          <w:color w:val="000000"/>
          <w:kern w:val="1"/>
          <w:sz w:val="24"/>
          <w:szCs w:val="24"/>
          <w:lang/>
        </w:rPr>
        <w:t xml:space="preserve"> - транспортное средство, кроме инвалидных колясок, имеющее два колеса или более и приводимое в движение мускульной силой людей, находящихся на нем.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Прицеп</w:t>
      </w:r>
      <w:r w:rsidRPr="00C9679A">
        <w:rPr>
          <w:rFonts w:ascii="Times New Roman" w:eastAsia="Lucida Sans Unicode" w:hAnsi="Times New Roman" w:cs="Times New Roman"/>
          <w:color w:val="000000"/>
          <w:kern w:val="1"/>
          <w:sz w:val="24"/>
          <w:szCs w:val="24"/>
          <w:lang/>
        </w:rPr>
        <w:t xml:space="preserve">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Разрешенная максимальная масса</w:t>
      </w:r>
      <w:r w:rsidRPr="00C9679A">
        <w:rPr>
          <w:rFonts w:ascii="Times New Roman" w:eastAsia="Lucida Sans Unicode" w:hAnsi="Times New Roman" w:cs="Times New Roman"/>
          <w:color w:val="000000"/>
          <w:kern w:val="1"/>
          <w:sz w:val="24"/>
          <w:szCs w:val="24"/>
          <w:lang/>
        </w:rPr>
        <w:t xml:space="preserve">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iCs/>
          <w:color w:val="000000"/>
          <w:kern w:val="1"/>
          <w:sz w:val="24"/>
          <w:szCs w:val="24"/>
          <w:lang/>
        </w:rPr>
        <w:t>Маршрутное транспортное средство</w:t>
      </w:r>
      <w:r w:rsidRPr="00C9679A">
        <w:rPr>
          <w:rFonts w:ascii="Times New Roman" w:eastAsia="Lucida Sans Unicode" w:hAnsi="Times New Roman" w:cs="Times New Roman"/>
          <w:color w:val="000000"/>
          <w:kern w:val="1"/>
          <w:sz w:val="24"/>
          <w:szCs w:val="24"/>
          <w:lang/>
        </w:rPr>
        <w:t xml:space="preserve"> - транспортное средство общего пользования </w:t>
      </w:r>
      <w:r w:rsidRPr="00C9679A">
        <w:rPr>
          <w:rFonts w:ascii="Times New Roman" w:eastAsia="Lucida Sans Unicode" w:hAnsi="Times New Roman" w:cs="Times New Roman"/>
          <w:i/>
          <w:color w:val="000000"/>
          <w:kern w:val="1"/>
          <w:sz w:val="24"/>
          <w:szCs w:val="24"/>
          <w:lang/>
        </w:rPr>
        <w:t xml:space="preserve">(автобус, троллейбус, трамвай), </w:t>
      </w:r>
      <w:r w:rsidRPr="00C9679A">
        <w:rPr>
          <w:rFonts w:ascii="Times New Roman" w:eastAsia="Lucida Sans Unicode" w:hAnsi="Times New Roman" w:cs="Times New Roman"/>
          <w:color w:val="000000"/>
          <w:kern w:val="1"/>
          <w:sz w:val="24"/>
          <w:szCs w:val="24"/>
          <w:lang/>
        </w:rPr>
        <w:t xml:space="preserve">предназначенное для перевозки по дорогам людей и движущееся по установленному маршруту с обозначенными остановочными пунктами </w:t>
      </w:r>
      <w:r w:rsidRPr="00C9679A">
        <w:rPr>
          <w:rFonts w:ascii="Times New Roman" w:eastAsia="Lucida Sans Unicode" w:hAnsi="Times New Roman" w:cs="Times New Roman"/>
          <w:i/>
          <w:color w:val="000000"/>
          <w:kern w:val="1"/>
          <w:sz w:val="24"/>
          <w:szCs w:val="24"/>
          <w:lang/>
        </w:rPr>
        <w:t>(остановками).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i/>
          <w:iCs/>
          <w:color w:val="000000"/>
          <w:kern w:val="1"/>
          <w:sz w:val="24"/>
          <w:szCs w:val="24"/>
          <w:lang/>
        </w:rPr>
        <w:t>Организованная транспортная колонна</w:t>
      </w:r>
      <w:r w:rsidRPr="00C9679A">
        <w:rPr>
          <w:rFonts w:ascii="Times New Roman" w:eastAsia="Lucida Sans Unicode" w:hAnsi="Times New Roman" w:cs="Times New Roman"/>
          <w:b/>
          <w:i/>
          <w:iCs/>
          <w:color w:val="000000"/>
          <w:kern w:val="1"/>
          <w:sz w:val="24"/>
          <w:szCs w:val="24"/>
          <w:lang/>
        </w:rPr>
        <w:t xml:space="preserve"> </w:t>
      </w:r>
      <w:r w:rsidRPr="00C9679A">
        <w:rPr>
          <w:rFonts w:ascii="Times New Roman" w:eastAsia="Lucida Sans Unicode" w:hAnsi="Times New Roman" w:cs="Times New Roman"/>
          <w:b/>
          <w:color w:val="000000"/>
          <w:kern w:val="1"/>
          <w:sz w:val="24"/>
          <w:szCs w:val="24"/>
          <w:lang/>
        </w:rPr>
        <w:t>-</w:t>
      </w:r>
      <w:r w:rsidRPr="00C9679A">
        <w:rPr>
          <w:rFonts w:ascii="Times New Roman" w:eastAsia="Lucida Sans Unicode" w:hAnsi="Times New Roman" w:cs="Times New Roman"/>
          <w:color w:val="000000"/>
          <w:kern w:val="1"/>
          <w:sz w:val="24"/>
          <w:szCs w:val="24"/>
          <w:lang/>
        </w:rPr>
        <w:t xml:space="preserve"> группа из трех и более механических </w:t>
      </w:r>
      <w:r w:rsidRPr="00C9679A">
        <w:rPr>
          <w:rFonts w:ascii="Times New Roman" w:eastAsia="Lucida Sans Unicode" w:hAnsi="Times New Roman" w:cs="Times New Roman"/>
          <w:color w:val="000000"/>
          <w:kern w:val="1"/>
          <w:sz w:val="24"/>
          <w:szCs w:val="24"/>
          <w:lang/>
        </w:rPr>
        <w:lastRenderedPageBreak/>
        <w:t>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включенным проблесковым маячком синего цвета или маячками синего и красного цветов.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3. Участники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Участник дорожного движения</w:t>
      </w:r>
      <w:r w:rsidRPr="00C9679A">
        <w:rPr>
          <w:rFonts w:ascii="Times New Roman" w:eastAsia="Lucida Sans Unicode" w:hAnsi="Times New Roman" w:cs="Times New Roman"/>
          <w:color w:val="000000"/>
          <w:kern w:val="1"/>
          <w:sz w:val="24"/>
          <w:szCs w:val="24"/>
          <w:lang/>
        </w:rPr>
        <w:t xml:space="preserve"> - лицо, принимающее непосредственное участие в процессе движения в качестве водителя, пешехода, пассажира транспортного средства.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Водитель</w:t>
      </w:r>
      <w:r w:rsidRPr="00C9679A">
        <w:rPr>
          <w:rFonts w:ascii="Times New Roman" w:eastAsia="Lucida Sans Unicode" w:hAnsi="Times New Roman" w:cs="Times New Roman"/>
          <w:color w:val="000000"/>
          <w:kern w:val="1"/>
          <w:sz w:val="24"/>
          <w:szCs w:val="24"/>
          <w:lang/>
        </w:rPr>
        <w:t xml:space="preserve"> - лицо, управляющее каким-либо транспортным средством, погонщик, ведущий по дороге вьючных, верховых животных или стадо. К водителю приравнивается инструктор, обучающий вождению.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Пешеход</w:t>
      </w:r>
      <w:r w:rsidRPr="00C9679A">
        <w:rPr>
          <w:rFonts w:ascii="Times New Roman" w:eastAsia="Lucida Sans Unicode" w:hAnsi="Times New Roman" w:cs="Times New Roman"/>
          <w:b/>
          <w:bCs/>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 лицо, находящееся вне транспортного средства на дороге и не производящее на ней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bCs/>
          <w:i/>
          <w:iCs/>
          <w:color w:val="000000"/>
          <w:kern w:val="1"/>
          <w:sz w:val="24"/>
          <w:szCs w:val="24"/>
          <w:lang/>
        </w:rPr>
        <w:t>Пассажир</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 xml:space="preserve">- лицо, кроме водителя, находящееся в транспортном средстве </w:t>
      </w:r>
      <w:r w:rsidRPr="00C9679A">
        <w:rPr>
          <w:rFonts w:ascii="Times New Roman" w:eastAsia="Lucida Sans Unicode" w:hAnsi="Times New Roman" w:cs="Times New Roman"/>
          <w:i/>
          <w:color w:val="000000"/>
          <w:kern w:val="1"/>
          <w:sz w:val="24"/>
          <w:szCs w:val="24"/>
          <w:lang/>
        </w:rPr>
        <w:t xml:space="preserve">(на нем), </w:t>
      </w:r>
      <w:r w:rsidRPr="00C9679A">
        <w:rPr>
          <w:rFonts w:ascii="Times New Roman" w:eastAsia="Lucida Sans Unicode" w:hAnsi="Times New Roman" w:cs="Times New Roman"/>
          <w:color w:val="000000"/>
          <w:kern w:val="1"/>
          <w:sz w:val="24"/>
          <w:szCs w:val="24"/>
          <w:lang/>
        </w:rPr>
        <w:t xml:space="preserve">а также лицо, которое входит в транспортное средство </w:t>
      </w:r>
      <w:r w:rsidRPr="00C9679A">
        <w:rPr>
          <w:rFonts w:ascii="Times New Roman" w:eastAsia="Lucida Sans Unicode" w:hAnsi="Times New Roman" w:cs="Times New Roman"/>
          <w:i/>
          <w:color w:val="000000"/>
          <w:kern w:val="1"/>
          <w:sz w:val="24"/>
          <w:szCs w:val="24"/>
          <w:lang/>
        </w:rPr>
        <w:t xml:space="preserve">(садится на него) </w:t>
      </w:r>
      <w:r w:rsidRPr="00C9679A">
        <w:rPr>
          <w:rFonts w:ascii="Times New Roman" w:eastAsia="Lucida Sans Unicode" w:hAnsi="Times New Roman" w:cs="Times New Roman"/>
          <w:color w:val="000000"/>
          <w:kern w:val="1"/>
          <w:sz w:val="24"/>
          <w:szCs w:val="24"/>
          <w:lang/>
        </w:rPr>
        <w:t xml:space="preserve">или выходит из транспортного средства </w:t>
      </w:r>
      <w:r w:rsidRPr="00C9679A">
        <w:rPr>
          <w:rFonts w:ascii="Times New Roman" w:eastAsia="Lucida Sans Unicode" w:hAnsi="Times New Roman" w:cs="Times New Roman"/>
          <w:i/>
          <w:color w:val="000000"/>
          <w:kern w:val="1"/>
          <w:sz w:val="24"/>
          <w:szCs w:val="24"/>
          <w:lang/>
        </w:rPr>
        <w:t>(сходит с него).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i/>
          <w:iCs/>
          <w:color w:val="000000"/>
          <w:kern w:val="1"/>
          <w:sz w:val="24"/>
          <w:szCs w:val="24"/>
          <w:lang/>
        </w:rPr>
        <w:t>Организованная пешая колонна</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 xml:space="preserve"> группа людей, совместно движущихся по дороге в одном направлении.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i/>
          <w:iCs/>
          <w:color w:val="000000"/>
          <w:kern w:val="1"/>
          <w:sz w:val="24"/>
          <w:szCs w:val="24"/>
          <w:lang/>
        </w:rPr>
        <w:t>Организованная перевозка группы детей</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 специальная перевозка двух и более детей дошкольного и школьного возраста, осуществляемая в механическом транспортном средстве, не относящемся к маршрутному транспортному средству.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4. Организация дорожного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Дорожное движение</w:t>
      </w:r>
      <w:r w:rsidRPr="00C9679A">
        <w:rPr>
          <w:rFonts w:ascii="Times New Roman" w:eastAsia="Lucida Sans Unicode" w:hAnsi="Times New Roman" w:cs="Times New Roman"/>
          <w:color w:val="000000"/>
          <w:kern w:val="1"/>
          <w:sz w:val="24"/>
          <w:szCs w:val="24"/>
          <w:lang/>
        </w:rPr>
        <w:t xml:space="preserve">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Регулировщик</w:t>
      </w:r>
      <w:r w:rsidRPr="00C9679A">
        <w:rPr>
          <w:rFonts w:ascii="Times New Roman" w:eastAsia="Lucida Sans Unicode" w:hAnsi="Times New Roman" w:cs="Times New Roman"/>
          <w:color w:val="000000"/>
          <w:kern w:val="1"/>
          <w:sz w:val="24"/>
          <w:szCs w:val="24"/>
          <w:lang/>
        </w:rPr>
        <w:t xml:space="preserve">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w:t>
      </w:r>
      <w:r w:rsidRPr="00C9679A">
        <w:rPr>
          <w:rFonts w:ascii="Times New Roman" w:eastAsia="Lucida Sans Unicode" w:hAnsi="Times New Roman" w:cs="Times New Roman"/>
          <w:i/>
          <w:color w:val="000000"/>
          <w:kern w:val="1"/>
          <w:sz w:val="24"/>
          <w:szCs w:val="24"/>
          <w:lang/>
        </w:rPr>
        <w:t xml:space="preserve">(или) </w:t>
      </w:r>
      <w:r w:rsidRPr="00C9679A">
        <w:rPr>
          <w:rFonts w:ascii="Times New Roman" w:eastAsia="Lucida Sans Unicode" w:hAnsi="Times New Roman" w:cs="Times New Roman"/>
          <w:color w:val="000000"/>
          <w:kern w:val="1"/>
          <w:sz w:val="24"/>
          <w:szCs w:val="24"/>
          <w:lang/>
        </w:rPr>
        <w:t>иметь отличительный знак и экипировку. К регулировщикам относятся сотрудники милиции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i/>
          <w:iCs/>
          <w:color w:val="000000"/>
          <w:kern w:val="1"/>
          <w:sz w:val="24"/>
          <w:szCs w:val="24"/>
          <w:lang/>
        </w:rPr>
        <w:t>Обгон</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 опережение одного или нескольких движущихся транспортных средств, связанное с выездом из занимаемой полосы.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Перестроение</w:t>
      </w:r>
      <w:r w:rsidRPr="00C9679A">
        <w:rPr>
          <w:rFonts w:ascii="Times New Roman" w:eastAsia="Lucida Sans Unicode" w:hAnsi="Times New Roman" w:cs="Times New Roman"/>
          <w:color w:val="000000"/>
          <w:kern w:val="1"/>
          <w:sz w:val="24"/>
          <w:szCs w:val="24"/>
          <w:lang/>
        </w:rPr>
        <w:t xml:space="preserve"> – выезд из занимаемой полосы с сохранением первоначального направления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i/>
          <w:iCs/>
          <w:color w:val="000000"/>
          <w:kern w:val="1"/>
          <w:sz w:val="24"/>
          <w:szCs w:val="24"/>
          <w:lang/>
        </w:rPr>
        <w:t>Остановка</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 xml:space="preserve"> преднамеренное прекращение движения транспортного средства на время до 5 мин, а также на большее, если это необходимо для посадки или высадки пассажиров либо загрузки или разгрузки транспортного средства.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 xml:space="preserve">Вынужденная остановка </w:t>
      </w:r>
      <w:r w:rsidRPr="00C9679A">
        <w:rPr>
          <w:rFonts w:ascii="Times New Roman" w:eastAsia="Lucida Sans Unicode" w:hAnsi="Times New Roman" w:cs="Times New Roman"/>
          <w:color w:val="000000"/>
          <w:kern w:val="1"/>
          <w:sz w:val="24"/>
          <w:szCs w:val="24"/>
          <w:lang/>
        </w:rPr>
        <w:t xml:space="preserve">- прекращение движения транспортного средства из-за его технической неисправности или опасности, создаваемой перевозимым грузом, состоянием водителя </w:t>
      </w:r>
      <w:r w:rsidRPr="00C9679A">
        <w:rPr>
          <w:rFonts w:ascii="Times New Roman" w:eastAsia="Lucida Sans Unicode" w:hAnsi="Times New Roman" w:cs="Times New Roman"/>
          <w:i/>
          <w:color w:val="000000"/>
          <w:kern w:val="1"/>
          <w:sz w:val="24"/>
          <w:szCs w:val="24"/>
          <w:lang/>
        </w:rPr>
        <w:t xml:space="preserve">(пассажира) </w:t>
      </w:r>
      <w:r w:rsidRPr="00C9679A">
        <w:rPr>
          <w:rFonts w:ascii="Times New Roman" w:eastAsia="Lucida Sans Unicode" w:hAnsi="Times New Roman" w:cs="Times New Roman"/>
          <w:color w:val="000000"/>
          <w:kern w:val="1"/>
          <w:sz w:val="24"/>
          <w:szCs w:val="24"/>
          <w:lang/>
        </w:rPr>
        <w:t>или появлением препятствия на дороге.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Стоянка</w:t>
      </w:r>
      <w:r w:rsidRPr="00C9679A">
        <w:rPr>
          <w:rFonts w:ascii="Times New Roman" w:eastAsia="Lucida Sans Unicode" w:hAnsi="Times New Roman" w:cs="Times New Roman"/>
          <w:color w:val="000000"/>
          <w:kern w:val="1"/>
          <w:sz w:val="24"/>
          <w:szCs w:val="24"/>
          <w:lang/>
        </w:rPr>
        <w:t xml:space="preserve"> - преднамеренное прекращение движения транспортного средства на время более 5 мин по причинам, не связанным с посадкой или высадкой пассажиров, либо загрузкой или разгрузкой транспортного средства.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Преимущество (приоритет)</w:t>
      </w:r>
      <w:r w:rsidRPr="00C9679A">
        <w:rPr>
          <w:rFonts w:ascii="Times New Roman" w:eastAsia="Lucida Sans Unicode" w:hAnsi="Times New Roman" w:cs="Times New Roman"/>
          <w:color w:val="000000"/>
          <w:kern w:val="1"/>
          <w:sz w:val="24"/>
          <w:szCs w:val="24"/>
          <w:lang/>
        </w:rPr>
        <w:t xml:space="preserve"> - право на первоочередное движение в намеченном направлении по отношению к другим участникам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Уступить дорогу (не создавать помех)</w:t>
      </w:r>
      <w:r w:rsidRPr="00C9679A">
        <w:rPr>
          <w:rFonts w:ascii="Times New Roman" w:eastAsia="Lucida Sans Unicode" w:hAnsi="Times New Roman" w:cs="Times New Roman"/>
          <w:i/>
          <w:color w:val="000000"/>
          <w:kern w:val="1"/>
          <w:sz w:val="24"/>
          <w:szCs w:val="24"/>
          <w:lang/>
        </w:rPr>
        <w:t xml:space="preserve"> - </w:t>
      </w:r>
      <w:r w:rsidRPr="00C9679A">
        <w:rPr>
          <w:rFonts w:ascii="Times New Roman" w:eastAsia="Lucida Sans Unicode" w:hAnsi="Times New Roman" w:cs="Times New Roman"/>
          <w:color w:val="000000"/>
          <w:kern w:val="1"/>
          <w:sz w:val="24"/>
          <w:szCs w:val="24"/>
          <w:lang/>
        </w:rPr>
        <w:t xml:space="preserve">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w:t>
      </w:r>
      <w:r w:rsidRPr="00C9679A">
        <w:rPr>
          <w:rFonts w:ascii="Times New Roman" w:eastAsia="Lucida Sans Unicode" w:hAnsi="Times New Roman" w:cs="Times New Roman"/>
          <w:color w:val="000000"/>
          <w:kern w:val="1"/>
          <w:sz w:val="24"/>
          <w:szCs w:val="24"/>
          <w:lang/>
        </w:rPr>
        <w:lastRenderedPageBreak/>
        <w:t>скорость.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i/>
          <w:iCs/>
          <w:color w:val="000000"/>
          <w:kern w:val="1"/>
          <w:sz w:val="24"/>
          <w:szCs w:val="24"/>
          <w:lang/>
        </w:rPr>
        <w:t>Недостаточная видимость</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 видимость дороги менее 300 метров в условиях тумана, дождя, снегопада и тому подобного, а также в сумерки.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Темное время суток</w:t>
      </w:r>
      <w:r w:rsidRPr="00C9679A">
        <w:rPr>
          <w:rFonts w:ascii="Times New Roman" w:eastAsia="Lucida Sans Unicode" w:hAnsi="Times New Roman" w:cs="Times New Roman"/>
          <w:color w:val="000000"/>
          <w:kern w:val="1"/>
          <w:sz w:val="24"/>
          <w:szCs w:val="24"/>
          <w:lang/>
        </w:rPr>
        <w:t xml:space="preserve"> - промежуток времени от конца вечерних сумерек до начала утренних сумерек.</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Дорожно-транспортное происшествие</w:t>
      </w:r>
      <w:r w:rsidRPr="00C9679A">
        <w:rPr>
          <w:rFonts w:ascii="Times New Roman" w:eastAsia="Lucida Sans Unicode" w:hAnsi="Times New Roman" w:cs="Times New Roman"/>
          <w:color w:val="000000"/>
          <w:kern w:val="1"/>
          <w:sz w:val="24"/>
          <w:szCs w:val="24"/>
          <w:lang/>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 xml:space="preserve">Опасность для движения </w:t>
      </w:r>
      <w:r w:rsidRPr="00C9679A">
        <w:rPr>
          <w:rFonts w:ascii="Times New Roman" w:eastAsia="Lucida Sans Unicode" w:hAnsi="Times New Roman" w:cs="Times New Roman"/>
          <w:color w:val="000000"/>
          <w:kern w:val="1"/>
          <w:sz w:val="24"/>
          <w:szCs w:val="24"/>
          <w:lang/>
        </w:rPr>
        <w:t>– ситуация, возникшая в процессе дорожного движения, которая создает угрозу возникновения дорожно-транспортного происшествия.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i/>
          <w:iCs/>
          <w:color w:val="000000"/>
          <w:kern w:val="1"/>
          <w:sz w:val="24"/>
          <w:szCs w:val="24"/>
          <w:lang/>
        </w:rPr>
        <w:t>Опасный груз</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природной среде, повредить или уничтожить материальные ценности.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учащимся решить задания.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Задание 1.</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 нотам добавьте слово и получите новое слово, связанное с дорогой или автомобилем.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1. Нота + оконечность на голове животного = узкая полоса земли.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(дорога)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Нота + египетский бог = прибор освещения автомобиля.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(фара)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Нота + женское имя = материал, из которого сделана покрышка колеса велосипеда.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(резина)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Задание 2.</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Сложите два слова – получите третье, связанное с дорожным движением.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Настил в доме + жалящее насекомое = часть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(полоса)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Позиция в шахматах + «баранка» в автомобиле = дорожный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(патруль).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Задание 3 (анаграммы).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Превратите: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Проем в стене – в деталь колеса велосипеда.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(ниша – шина)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Место дежурства – в разметку на дороге.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(пост – СТОП)</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Музыкальный инструмент – в прибор освещения автомобиля.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(арфа – фара).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Перечислите термины, относящиеся к дороге и её элементам.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Перечислите термины, относящиеся к транспортным средствам.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Перечислите термины, относящиеся к участникам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Перечислите термины, относящиеся к организации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Чем отличаются остановка и стоянка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Чем отличаются механические и немеханические транспортные средства? Приведите примеры.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lastRenderedPageBreak/>
        <w:t>ЗАНЯТИЕ  3. Тема: Правила дорожного движения Российской</w:t>
      </w: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Федерации: Обязанности водителей, пешеходов, пассажиров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6"/>
          <w:numId w:val="0"/>
        </w:numPr>
        <w:tabs>
          <w:tab w:val="left" w:pos="0"/>
        </w:tabs>
        <w:suppressAutoHyphens/>
        <w:spacing w:after="0" w:line="240" w:lineRule="auto"/>
        <w:jc w:val="both"/>
        <w:outlineLvl w:val="6"/>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Рассказать учащимся об основных обязанностях участников дорожного движения.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объясняет учащимся, что в Правилах дорожного движения российской Федерации есть разделы, в которых изложены основные обязанности участников дорожного движения – водителей, пешеходов, пассажиров. Со многими из них вы уже знакомы.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Обязанности водителя.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Водитель механического транспортного средства обязан иметь при себе и по требованию сотрудника милиции предъявлять следующие документы: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Водительское удостоверение на право управления транспортным средством соответствующей категории, а в случае его изъятия – временное разрешение.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Регистрационные документы на данное транспортное средство, а при наличии прицепа – и на прицеп.</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Талон о прохождении государственного технического осмотра.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Страховой полис обязательного страхования гражданской ответственности владельца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Перед выездом водитель обязан проверить и в пути обеспечить исправное техническое состояние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Всякое движение запрещается в следующих случаях::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Неисправна рабочая тормозная система.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Неисправно рулевое управление.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Неисправно сцепное устройство при движении в составе автопоезда (с прицепом).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Не горят (или отсутствуют) фары и задние габаритные огни при движении в темное время суток, а также в условиях недостаточной видимости.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Не действует со стороны водителя стеклоочиститель во время дождя или снегопада.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Указанные выше пять неисправностей наиболее опасны. Поэтому при возникновении одной из них водитель обязан прекратить всякое движение вплоть до устранения неисправности или транспортировки транспортного средства к месту ремонта.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возникновении других неисправностей водитель должен попытаться устранить их на месте, а если это невозможно, то следовать в гараж или на станцию технического обслуживания с особой осторожностью.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Если транспортное средство оборудовано </w:t>
      </w:r>
      <w:r w:rsidRPr="00C9679A">
        <w:rPr>
          <w:rFonts w:ascii="Times New Roman" w:eastAsia="Lucida Sans Unicode" w:hAnsi="Times New Roman" w:cs="Times New Roman"/>
          <w:i/>
          <w:iCs/>
          <w:kern w:val="1"/>
          <w:sz w:val="24"/>
          <w:szCs w:val="24"/>
          <w:lang/>
        </w:rPr>
        <w:t>ремнями безопасности</w:t>
      </w:r>
      <w:r w:rsidRPr="00C9679A">
        <w:rPr>
          <w:rFonts w:ascii="Times New Roman" w:eastAsia="Lucida Sans Unicode" w:hAnsi="Times New Roman" w:cs="Times New Roman"/>
          <w:kern w:val="1"/>
          <w:sz w:val="24"/>
          <w:szCs w:val="24"/>
          <w:lang/>
        </w:rPr>
        <w:t>, то Правила предписывают всем лицам, находящимся в автомобиле, быть пристегнутыми ремнями безопасности.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Допускается не пристегиваться ремнями безопасности следующим лицам: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Инструктору, обучающему вождению, когда за рулем транспортного средства находится обучаемый (курсант).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В населенных пунктах водителям и пассажирам автомобилей оперативных служб, имеющих специальные цветографические схемы, нанесенные на наружной поверхности.</w:t>
      </w:r>
    </w:p>
    <w:p w:rsidR="00C9679A" w:rsidRPr="00C9679A" w:rsidRDefault="00C9679A" w:rsidP="00C9679A">
      <w:pPr>
        <w:widowControl w:val="0"/>
        <w:shd w:val="clear" w:color="auto" w:fill="FFFFFF"/>
        <w:suppressAutoHyphens/>
        <w:spacing w:after="0" w:line="326" w:lineRule="exact"/>
        <w:ind w:right="2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На переднем сиденье движущегося легкового автомобиля ребенок может находиться только с 12 лет и быть обязательно пристегнутым ремнем безопасности. Дети до 12 лет при перевозке их как на переднем, так и на заднем сиденье должны находиться в специальном кресле, которое позволяет и их пристегнуть ремнём безопасности.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Водители обязаны предоставлять транспортное средство: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Сотрудникам милиции, федеральных органов государственной охраны и органов федеральной службы безопасности в случаях, предусмотренных законодательством.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2. Медицинским и фармацевтическим работникам для перевозки граждан в ближайшее лечебно-профилактическое учреждение в случаях, угрожающих их жизни (независимо от направления движения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Водитель обязан по требованию сотрудника милиции проходить освидетельствование на состояние опьянения.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При дорожно-транспортном происшествии водитель, причастный к нему, обязан: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Немедленно остановить транспортное средство, включить аварийную сигнализацию и выставить знак аварийной остановки. Не перемещать предметы, имеющие отношение к происшествию.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Принять возможные меры для оказания доврачебной медицинской помощи пострадавшим, вызвать «Скорую помощь», а в экстренных случаях отправить пострадавшего в медицинское учреждение на попутном транспорте.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Освободить проезжую часть, если движение других транспортных средств невозможно. При этом необходимо зафиксировать в присутствии свидетелей положение транспортного средства и предметов, имеющих отношение к происшествию.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Сообщить о случившемся в милицию, записать фамилии и адреса очевидцев.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Водителю запрещается: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Управлять транспортным средством в состоянии опьянения, под воздействием наркотических или иных препаратов, снижающих реакцию и внимание, в болезненном или утомленном состоянии.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Передавать управление транспортным средством лицам, находящимся в состоянии опьянения, под воздействием наркотических или иных препаратов, снижающих реакцию и внимание, в болезненном или утомленном состоянии, а также лицам, не имеющим водительского удостоверения данной категории.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Пересекать организованные транспортные и пешие колонны, а также занимать место в них.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Употреблять алкогольные напитки, психотропные или иные одурманивающие вещества после совершения дорожно-транспортного происшествия, к которому он причастен.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Управлять транспортным средством с нарушением режима труда и отдыха.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Пользоваться во время движения телефоном, не оборудованным техническим устройством, позволяющим вести переговоры без использования рук.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Обязанности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Пешеходы должны двигаться по тротуарам или пешеходным дорожкам, а при их отсутствии – по обочинам.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При отсутствии тротуаров, пешеходных дорожек или обочин пешеходы могут двигаться в один ряд по краю проезжей части. При этом пешеходы должны идти </w:t>
      </w:r>
      <w:r w:rsidRPr="00C9679A">
        <w:rPr>
          <w:rFonts w:ascii="Times New Roman" w:eastAsia="Lucida Sans Unicode" w:hAnsi="Times New Roman" w:cs="Times New Roman"/>
          <w:i/>
          <w:iCs/>
          <w:kern w:val="1"/>
          <w:sz w:val="24"/>
          <w:szCs w:val="24"/>
          <w:lang/>
        </w:rPr>
        <w:t xml:space="preserve">навстречу движению </w:t>
      </w:r>
      <w:r w:rsidRPr="00C9679A">
        <w:rPr>
          <w:rFonts w:ascii="Times New Roman" w:eastAsia="Lucida Sans Unicode" w:hAnsi="Times New Roman" w:cs="Times New Roman"/>
          <w:kern w:val="1"/>
          <w:sz w:val="24"/>
          <w:szCs w:val="24"/>
          <w:lang/>
        </w:rPr>
        <w:t>транспортных средств (с левой стороны)</w:t>
      </w:r>
      <w:r w:rsidRPr="00C9679A">
        <w:rPr>
          <w:rFonts w:ascii="Times New Roman" w:eastAsia="Lucida Sans Unicode" w:hAnsi="Times New Roman" w:cs="Times New Roman"/>
          <w:i/>
          <w:iCs/>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Лица, передвигающиеся в инвалидных колясках без двигателя, ведущие мотоцикл, велосипед, мопед, в этих случаях должны следовать </w:t>
      </w:r>
      <w:r w:rsidRPr="00C9679A">
        <w:rPr>
          <w:rFonts w:ascii="Times New Roman" w:eastAsia="Lucida Sans Unicode" w:hAnsi="Times New Roman" w:cs="Times New Roman"/>
          <w:i/>
          <w:iCs/>
          <w:kern w:val="1"/>
          <w:sz w:val="24"/>
          <w:szCs w:val="24"/>
          <w:lang/>
        </w:rPr>
        <w:t>по ходу движения</w:t>
      </w:r>
      <w:r w:rsidRPr="00C9679A">
        <w:rPr>
          <w:rFonts w:ascii="Times New Roman" w:eastAsia="Lucida Sans Unicode" w:hAnsi="Times New Roman" w:cs="Times New Roman"/>
          <w:kern w:val="1"/>
          <w:sz w:val="24"/>
          <w:szCs w:val="24"/>
          <w:lang/>
        </w:rPr>
        <w:t xml:space="preserve"> транспортных средств (с правой стороны).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обеспечить видимость этих предметов водителями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Пересекать проезжую часть пешеходы обязаны по пешеходным переходам, а при их отсутствии – на перекрестках по линии тротуара. Если в зоне видимости пешеходный переход или перекресток отсутствуют, то пешеходы могут переходить дорогу под прямым углом к краю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движение регулируется регулировщиком, то пешеходы обязаны подчиняться его сигналам.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Выходить на проезжую часть пешеходы могут только после того, как оценят скорость приближающегося транспортного средства и расстояние до него. Выйдя на проезжую часть, </w:t>
      </w:r>
      <w:r w:rsidRPr="00C9679A">
        <w:rPr>
          <w:rFonts w:ascii="Times New Roman" w:eastAsia="Lucida Sans Unicode" w:hAnsi="Times New Roman" w:cs="Times New Roman"/>
          <w:kern w:val="1"/>
          <w:sz w:val="24"/>
          <w:szCs w:val="24"/>
          <w:lang/>
        </w:rPr>
        <w:lastRenderedPageBreak/>
        <w:t>пешеходы не должны задерживаться или останавливаться на ней.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приближении транспортного средства с включенным проблесковым маячком синего цвета и специальным звуковым сигналом (сиреной) пешеходы обязаны воздержаться от перехода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Ожидать маршрутное транспортное средство пешеходы обязаны на специальных площадках, приподнятых над проезжей частью, тротуарах или обочинах. Выходить на проезжую часть им разрешается только после остановки маршрутного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Обходить стоящее у тротуара или обочины транспортное средство (кроме трамвая) можно только сзади. Стоящий трамвай обходят спереди.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Движение </w:t>
      </w:r>
      <w:r w:rsidRPr="00C9679A">
        <w:rPr>
          <w:rFonts w:ascii="Times New Roman" w:eastAsia="Lucida Sans Unicode" w:hAnsi="Times New Roman" w:cs="Times New Roman"/>
          <w:i/>
          <w:iCs/>
          <w:kern w:val="1"/>
          <w:sz w:val="24"/>
          <w:szCs w:val="24"/>
          <w:lang/>
        </w:rPr>
        <w:t>организованных пеших колонн</w:t>
      </w:r>
      <w:r w:rsidRPr="00C9679A">
        <w:rPr>
          <w:rFonts w:ascii="Times New Roman" w:eastAsia="Lucida Sans Unicode" w:hAnsi="Times New Roman" w:cs="Times New Roman"/>
          <w:kern w:val="1"/>
          <w:sz w:val="24"/>
          <w:szCs w:val="24"/>
          <w:lang/>
        </w:rPr>
        <w:t xml:space="preserve">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Группы детей</w:t>
      </w:r>
      <w:r w:rsidRPr="00C9679A">
        <w:rPr>
          <w:rFonts w:ascii="Times New Roman" w:eastAsia="Lucida Sans Unicode" w:hAnsi="Times New Roman" w:cs="Times New Roman"/>
          <w:kern w:val="1"/>
          <w:sz w:val="24"/>
          <w:szCs w:val="24"/>
          <w:lang/>
        </w:rPr>
        <w:t xml:space="preserve"> разрешается водить только по тротуарам и пешеходным дорожкам, а при их отсутствии – по обочинам, но лишь в светлое время суток и только в сопровождении взрослых.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Обязанности пассажиров.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Пассажиры обязаны: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При проезде на транспортном средстве, оборудованном ремнями безопасности, быть пристегнутыми ими.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Посадку и высадку производить со стороны тротуара или обочины и только после полной остановки транспортного средства. Если это невозможно, то допускается посадка и высадка со стороны проезжей части. При этом не должно создаваться помех для движения других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Пассажирам запрещается: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Отвлекать водителя во время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При нахождении в кузове грузового автомобиля сидеть на его бортах или на грузе выше бортов.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Открывать двери транспортного средства во время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предлагает учащимся решить шарады.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Автолюбителям в дороге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Могу я пользу принести.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Но поменяй местами слоги: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 буду я в лесу расти.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(насос – сосна)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Первый слог увидишь в партитуре,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Два других – на лосе и на туре.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Целое – когда в поход пойдешь,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Под ногами у себя найдешь.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(дорога)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Я в поле и лесном пут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Под ноги путника ложусь,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Но ты меня с конца прочти-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сорт яблок я преображусь.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(тропа – апорт)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1. Какие документы обязан иметь при себе водитель механического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Обязан ли водитель мопеда иметь при себе водительское удостоверение?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Являются ли рабочие, ремонтирующие дорогу, пешеходами?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По какой стороне проезжей части дороги вы будете идти, если нет тротуара, пешеходной дорожки, обочины?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По какой стороне дороги вы будете вести велосипед, если он у вас неисправен?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Кому водитель обязан предоставлять своё транспортное средство?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Кому Правила дорожного движения разрешают не пристегиваться ремнями безопасности?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Каковы правила движения организованных пеших колонн?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9 Можно ли пользоваться мобильным телефоном во время движения автомобиля?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p>
    <w:p w:rsidR="00C9679A" w:rsidRPr="00C9679A" w:rsidRDefault="00C9679A" w:rsidP="00C9679A">
      <w:pPr>
        <w:keepNext/>
        <w:widowControl w:val="0"/>
        <w:numPr>
          <w:ilvl w:val="6"/>
          <w:numId w:val="0"/>
        </w:numPr>
        <w:tabs>
          <w:tab w:val="num" w:pos="0"/>
          <w:tab w:val="left" w:pos="709"/>
        </w:tabs>
        <w:suppressAutoHyphens/>
        <w:spacing w:after="0" w:line="240" w:lineRule="auto"/>
        <w:ind w:left="709"/>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4. Тема: Всё о правилах движения на велосипедах и мопедах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widowControl w:val="0"/>
        <w:numPr>
          <w:ilvl w:val="6"/>
          <w:numId w:val="0"/>
        </w:numPr>
        <w:tabs>
          <w:tab w:val="left" w:pos="0"/>
        </w:tabs>
        <w:suppressAutoHyphens/>
        <w:spacing w:after="0" w:line="240" w:lineRule="auto"/>
        <w:jc w:val="both"/>
        <w:outlineLvl w:val="6"/>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Закрепить знания учащихся о правилах движения на велосипедах и мопедах, о требованиях к техническому состоянию этих транспортных средств и их оснастке.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Велосипедист (водитель мопеда) </w:t>
      </w:r>
      <w:r w:rsidRPr="00C9679A">
        <w:rPr>
          <w:rFonts w:ascii="Times New Roman" w:eastAsia="Lucida Sans Unicode" w:hAnsi="Times New Roman" w:cs="Times New Roman"/>
          <w:color w:val="000000"/>
          <w:kern w:val="1"/>
          <w:sz w:val="24"/>
          <w:szCs w:val="24"/>
          <w:lang/>
        </w:rPr>
        <w:t>- один из самых активных участников движения, поэтому он должен твердо знать правила дорожного движения и неукоснительно выполнять их, руководствоваться сигналами светофора или регулировщика, линиями разметки проезжей части, подчиняться всем требованиям работников милиции, общественных автоинспекторов, дружинников.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Мопеды, мокики, велосипеды – транспортные средства повышенной опасности, поскольку ими чаще всего управляют дети. Кроме того, эти транспортные средства обладают малой устойчивостью. В России из 100 малолетних велосипедистов, попадающих в дорожно-транспортные происшествия, погибают 18 подростков.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Основными причинами несчастных случаев с водителями мопедов и велосипедов являются: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плохое знание правил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несоблюдение безопасной дистанции до впереди идущего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недостаточная видимость велосипедистов на дороге в темное время суток;</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внезапный выезд на проезжую часть дороги;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нарушение правил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Управлять велосипедом при движении по дорогам разрешается лицам не моложе 14 лет, а мопедом – не моложе 16 лет.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Перед выездом необходимо проверить </w:t>
      </w:r>
      <w:r w:rsidRPr="00C9679A">
        <w:rPr>
          <w:rFonts w:ascii="Times New Roman" w:eastAsia="Lucida Sans Unicode" w:hAnsi="Times New Roman" w:cs="Times New Roman"/>
          <w:i/>
          <w:iCs/>
          <w:color w:val="000000"/>
          <w:kern w:val="1"/>
          <w:sz w:val="24"/>
          <w:szCs w:val="24"/>
          <w:lang/>
        </w:rPr>
        <w:t>техническое состояние</w:t>
      </w:r>
      <w:r w:rsidRPr="00C9679A">
        <w:rPr>
          <w:rFonts w:ascii="Times New Roman" w:eastAsia="Lucida Sans Unicode" w:hAnsi="Times New Roman" w:cs="Times New Roman"/>
          <w:color w:val="000000"/>
          <w:kern w:val="1"/>
          <w:sz w:val="24"/>
          <w:szCs w:val="24"/>
          <w:lang/>
        </w:rPr>
        <w:t xml:space="preserve"> велосипеда и мопеда. Особое внимание надо обратить на исправность тормозов, руля, седла, на состояние колес и шин, проверить звуковой сигнал, осветительные приборы.</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Велосипед должен иметь исправные тормоз, руль и звуковой сигнал, быть оборудован спереди световозвращателем и фонарем или фарой (для движения в темное время суток и в условиях недостаточной видимости) белого цвета, сзади - световозвращателем или фонарем красного цвета, а с каждой боковой стороны - световозвращателем оранжевого или красного цвета.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t>Велосипедии и мопед должны иметь специальное снаряжение:</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1. </w:t>
      </w:r>
      <w:r w:rsidRPr="00C9679A">
        <w:rPr>
          <w:rFonts w:ascii="Times New Roman" w:eastAsia="Lucida Sans Unicode" w:hAnsi="Times New Roman" w:cs="Times New Roman"/>
          <w:bCs/>
          <w:i/>
          <w:iCs/>
          <w:color w:val="000000"/>
          <w:kern w:val="1"/>
          <w:sz w:val="24"/>
          <w:szCs w:val="24"/>
          <w:lang/>
        </w:rPr>
        <w:t>Звонок</w:t>
      </w:r>
      <w:r w:rsidRPr="00C9679A">
        <w:rPr>
          <w:rFonts w:ascii="Times New Roman" w:eastAsia="Lucida Sans Unicode" w:hAnsi="Times New Roman" w:cs="Times New Roman"/>
          <w:b/>
          <w:i/>
          <w:iCs/>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для подачи звукового сигнала; крепится на левой стороне рулевой трубы.</w:t>
      </w:r>
    </w:p>
    <w:p w:rsidR="00C9679A" w:rsidRPr="00C9679A" w:rsidRDefault="00C9679A" w:rsidP="00C9679A">
      <w:pPr>
        <w:widowControl w:val="0"/>
        <w:shd w:val="clear" w:color="auto" w:fill="FFFFFF"/>
        <w:tabs>
          <w:tab w:val="left" w:pos="566"/>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2. </w:t>
      </w:r>
      <w:r w:rsidRPr="00C9679A">
        <w:rPr>
          <w:rFonts w:ascii="Times New Roman" w:eastAsia="Lucida Sans Unicode" w:hAnsi="Times New Roman" w:cs="Times New Roman"/>
          <w:bCs/>
          <w:i/>
          <w:iCs/>
          <w:color w:val="000000"/>
          <w:kern w:val="1"/>
          <w:sz w:val="24"/>
          <w:szCs w:val="24"/>
          <w:lang/>
        </w:rPr>
        <w:t>Переднюю фару с белым светом</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 xml:space="preserve">устанавливается таким образом, чтобы свет от нее падал на проезжую часть на расстояние до 20 м от велосипеда, и включается в темное время суток, в условиях недостаточной видимости </w:t>
      </w:r>
      <w:r w:rsidRPr="00C9679A">
        <w:rPr>
          <w:rFonts w:ascii="Times New Roman" w:eastAsia="Lucida Sans Unicode" w:hAnsi="Times New Roman" w:cs="Times New Roman"/>
          <w:i/>
          <w:color w:val="000000"/>
          <w:kern w:val="1"/>
          <w:sz w:val="24"/>
          <w:szCs w:val="24"/>
          <w:lang/>
        </w:rPr>
        <w:t>(туман, дождь, снегопад, в туннелях).</w:t>
      </w:r>
    </w:p>
    <w:p w:rsidR="00C9679A" w:rsidRPr="00C9679A" w:rsidRDefault="00C9679A" w:rsidP="00C9679A">
      <w:pPr>
        <w:widowControl w:val="0"/>
        <w:shd w:val="clear" w:color="auto" w:fill="FFFFFF"/>
        <w:tabs>
          <w:tab w:val="left" w:pos="56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color w:val="000000"/>
          <w:kern w:val="1"/>
          <w:sz w:val="24"/>
          <w:szCs w:val="24"/>
          <w:lang/>
        </w:rPr>
        <w:lastRenderedPageBreak/>
        <w:t xml:space="preserve">3. </w:t>
      </w:r>
      <w:r w:rsidRPr="00C9679A">
        <w:rPr>
          <w:rFonts w:ascii="Times New Roman" w:eastAsia="Lucida Sans Unicode" w:hAnsi="Times New Roman" w:cs="Times New Roman"/>
          <w:bCs/>
          <w:i/>
          <w:iCs/>
          <w:color w:val="000000"/>
          <w:kern w:val="1"/>
          <w:sz w:val="24"/>
          <w:szCs w:val="24"/>
          <w:lang/>
        </w:rPr>
        <w:t>Задний фонарь и отражатель красного света</w:t>
      </w:r>
      <w:r w:rsidRPr="00C9679A">
        <w:rPr>
          <w:rFonts w:ascii="Times New Roman" w:eastAsia="Lucida Sans Unicode" w:hAnsi="Times New Roman" w:cs="Times New Roman"/>
          <w:bCs/>
          <w:color w:val="000000"/>
          <w:kern w:val="1"/>
          <w:sz w:val="24"/>
          <w:szCs w:val="24"/>
          <w:lang/>
        </w:rPr>
        <w:t>,</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дающие возможность водителям, едущим сзади, своевременно увидеть велосипедиста и объехать его.</w:t>
      </w:r>
    </w:p>
    <w:p w:rsidR="00C9679A" w:rsidRPr="00C9679A" w:rsidRDefault="00C9679A" w:rsidP="00C9679A">
      <w:pPr>
        <w:widowControl w:val="0"/>
        <w:shd w:val="clear" w:color="auto" w:fill="FFFFFF"/>
        <w:tabs>
          <w:tab w:val="left" w:pos="56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4. </w:t>
      </w:r>
      <w:r w:rsidRPr="00C9679A">
        <w:rPr>
          <w:rFonts w:ascii="Times New Roman" w:eastAsia="Lucida Sans Unicode" w:hAnsi="Times New Roman" w:cs="Times New Roman"/>
          <w:bCs/>
          <w:i/>
          <w:iCs/>
          <w:color w:val="000000"/>
          <w:kern w:val="1"/>
          <w:sz w:val="24"/>
          <w:szCs w:val="24"/>
          <w:lang/>
        </w:rPr>
        <w:t>Зеркало заднего вида</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для наблюдения за дорогой позади; крепится на левой стороне руля шарниром.</w:t>
      </w:r>
    </w:p>
    <w:p w:rsidR="00C9679A" w:rsidRPr="00C9679A" w:rsidRDefault="00C9679A" w:rsidP="00C9679A">
      <w:pPr>
        <w:widowControl w:val="0"/>
        <w:shd w:val="clear" w:color="auto" w:fill="FFFFFF"/>
        <w:tabs>
          <w:tab w:val="left" w:pos="56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5. </w:t>
      </w:r>
      <w:r w:rsidRPr="00C9679A">
        <w:rPr>
          <w:rFonts w:ascii="Times New Roman" w:eastAsia="Lucida Sans Unicode" w:hAnsi="Times New Roman" w:cs="Times New Roman"/>
          <w:bCs/>
          <w:i/>
          <w:iCs/>
          <w:color w:val="000000"/>
          <w:kern w:val="1"/>
          <w:sz w:val="24"/>
          <w:szCs w:val="24"/>
          <w:lang/>
        </w:rPr>
        <w:t>Номерной знак</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на заднем щитке (в некоторых случаях).</w:t>
      </w:r>
    </w:p>
    <w:p w:rsidR="00C9679A" w:rsidRPr="00C9679A" w:rsidRDefault="00C9679A" w:rsidP="00C9679A">
      <w:pPr>
        <w:widowControl w:val="0"/>
        <w:shd w:val="clear" w:color="auto" w:fill="FFFFFF"/>
        <w:tabs>
          <w:tab w:val="left" w:pos="56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6. </w:t>
      </w:r>
      <w:r w:rsidRPr="00C9679A">
        <w:rPr>
          <w:rFonts w:ascii="Times New Roman" w:eastAsia="Lucida Sans Unicode" w:hAnsi="Times New Roman" w:cs="Times New Roman"/>
          <w:bCs/>
          <w:i/>
          <w:iCs/>
          <w:color w:val="000000"/>
          <w:kern w:val="1"/>
          <w:sz w:val="24"/>
          <w:szCs w:val="24"/>
          <w:lang/>
        </w:rPr>
        <w:t>Путевой инструмент</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для устранения неисправности велосипеда в пути.</w:t>
      </w:r>
    </w:p>
    <w:p w:rsidR="00C9679A" w:rsidRPr="00C9679A" w:rsidRDefault="00C9679A" w:rsidP="00C9679A">
      <w:pPr>
        <w:widowControl w:val="0"/>
        <w:shd w:val="clear" w:color="auto" w:fill="FFFFFF"/>
        <w:tabs>
          <w:tab w:val="left" w:pos="56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7. </w:t>
      </w:r>
      <w:r w:rsidRPr="00C9679A">
        <w:rPr>
          <w:rFonts w:ascii="Times New Roman" w:eastAsia="Lucida Sans Unicode" w:hAnsi="Times New Roman" w:cs="Times New Roman"/>
          <w:bCs/>
          <w:i/>
          <w:iCs/>
          <w:color w:val="000000"/>
          <w:kern w:val="1"/>
          <w:sz w:val="24"/>
          <w:szCs w:val="24"/>
          <w:lang/>
        </w:rPr>
        <w:t>Велосипедный насос</w:t>
      </w:r>
      <w:r w:rsidRPr="00C9679A">
        <w:rPr>
          <w:rFonts w:ascii="Times New Roman" w:eastAsia="Lucida Sans Unicode" w:hAnsi="Times New Roman" w:cs="Times New Roman"/>
          <w:bCs/>
          <w:color w:val="000000"/>
          <w:kern w:val="1"/>
          <w:sz w:val="24"/>
          <w:szCs w:val="24"/>
          <w:lang/>
        </w:rPr>
        <w:t>;</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крепится к раме на нижней, верхней или подседельной трубе.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Учитель говорит о том, что безопасность движения велосипедиста во многом зависит и от того, как он одет. Одежда должна быть легкой, прочной, удобной, не стеснять движений. Такие же требования предъявляются и к обуви.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color w:val="000000"/>
          <w:kern w:val="1"/>
          <w:sz w:val="24"/>
          <w:szCs w:val="24"/>
          <w:lang/>
        </w:rPr>
      </w:pPr>
      <w:r w:rsidRPr="00C9679A">
        <w:rPr>
          <w:rFonts w:ascii="Times New Roman" w:eastAsia="Lucida Sans Unicode" w:hAnsi="Times New Roman" w:cs="Times New Roman"/>
          <w:b/>
          <w:i/>
          <w:color w:val="000000"/>
          <w:kern w:val="1"/>
          <w:sz w:val="24"/>
          <w:szCs w:val="24"/>
          <w:lang/>
        </w:rPr>
        <w:t>Правила езды на велосипеде и мопеде.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Велосипеды и мопеды должны двигаться только по крайней правой полосе в один ряд возможно правее. Допускается движение по обочине, если это не создает помеху для движения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Колонны велосипедистов при движении по проезжей части должны быть разделены на группы по 10 велосипедистов. Для облегчения обгона расстояние между группами должно составлять 80-100 м.</w:t>
      </w:r>
    </w:p>
    <w:p w:rsidR="00C9679A" w:rsidRPr="00C9679A" w:rsidRDefault="00C9679A" w:rsidP="00C9679A">
      <w:pPr>
        <w:widowControl w:val="0"/>
        <w:shd w:val="clear" w:color="auto" w:fill="FFFFFF"/>
        <w:tabs>
          <w:tab w:val="left" w:pos="547"/>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В некоторых городах, чтобы получить право управлять велосипедом, надо сдать экзамены по правилам дорожного движения, получить номерной знак.</w:t>
      </w:r>
    </w:p>
    <w:p w:rsidR="00C9679A" w:rsidRPr="00C9679A" w:rsidRDefault="00C9679A" w:rsidP="00C9679A">
      <w:pPr>
        <w:widowControl w:val="0"/>
        <w:shd w:val="clear" w:color="auto" w:fill="FFFFFF"/>
        <w:tabs>
          <w:tab w:val="left" w:pos="547"/>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При движении по улице или шоссе велосипедисты не должны удаляться от тротуара или обочины далее чем на метр.</w:t>
      </w:r>
    </w:p>
    <w:p w:rsidR="00C9679A" w:rsidRPr="00C9679A" w:rsidRDefault="00C9679A" w:rsidP="00C9679A">
      <w:pPr>
        <w:widowControl w:val="0"/>
        <w:shd w:val="clear" w:color="auto" w:fill="FFFFFF"/>
        <w:tabs>
          <w:tab w:val="left" w:pos="547"/>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Запрещается ездить по двое или более в ряд.</w:t>
      </w:r>
    </w:p>
    <w:p w:rsidR="00C9679A" w:rsidRPr="00C9679A" w:rsidRDefault="00C9679A" w:rsidP="00C9679A">
      <w:pPr>
        <w:widowControl w:val="0"/>
        <w:shd w:val="clear" w:color="auto" w:fill="FFFFFF"/>
        <w:tabs>
          <w:tab w:val="left" w:pos="547"/>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Тротуары улиц, пешеходные дорожки бульваров, парков - не для велосипедистов!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Учиться езде на велосипеде можно только на закрытой площадке под наблюдением старшего товарища.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При повороте или развороте, а также перед остановкой водители велосипеда и мопеда обязаны подавать рукой соответствующие сигналы.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Сигналу левого поворота или разворота соответствует вытянутая в сторону левая рука или правая рука, согнутая в локте вверх</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Сигналу правого поворота соответствует вытянутая в сторону правая рука или левая рука, согнутая в локте вверх</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Если на транспортном средстве несправны или отсутствуют сигналы торможения (стоп-сигналы), необходимо жестом руки показать намерение снизить скорость.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Сигнал торможения подается поднятой вверх (но не согнутой в локте) левой или правой рукой</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i/>
          <w:iCs/>
          <w:kern w:val="1"/>
          <w:sz w:val="24"/>
          <w:szCs w:val="24"/>
          <w:lang/>
        </w:rPr>
      </w:pPr>
      <w:r w:rsidRPr="00C9679A">
        <w:rPr>
          <w:rFonts w:ascii="Times New Roman" w:eastAsia="Lucida Sans Unicode" w:hAnsi="Times New Roman" w:cs="Times New Roman"/>
          <w:b/>
          <w:bCs/>
          <w:i/>
          <w:iCs/>
          <w:kern w:val="1"/>
          <w:sz w:val="24"/>
          <w:szCs w:val="24"/>
          <w:lang/>
        </w:rPr>
        <w:t>Водителям велосипеда и мопеда запрещается: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ездить, не держась за руль хотя бы одной рукой;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перевозить пассажиров, кроме ребенка в возрасте до 7 лет на дополнительном сиденье, оборудованном надёжными подножками;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перевозить груз, который выступает более чем на 0,5 м по длине или ширине за габариты, или груз, мешающий управлению;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двигаться по дороге при наличии рядом велосипедной дорожки;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C9679A" w:rsidRPr="00C9679A" w:rsidRDefault="00C9679A" w:rsidP="00C9679A">
      <w:pPr>
        <w:widowControl w:val="0"/>
        <w:shd w:val="clear" w:color="auto" w:fill="FFFFFF"/>
        <w:suppressAutoHyphens/>
        <w:spacing w:after="0" w:line="322" w:lineRule="exact"/>
        <w:ind w:left="19"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Категорически запрещается цепляться за проезжающий мимо транспорт. Учитель объясняет учащимся, чем опасна такая езда.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Запрещается буксировка мопедов и велосипедов, а также велосипедами и мопедами, кроме буксировки прицепа, предназначенного для эксплуатации с велосипедом или мопедом.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нерегулируемом пересечении велосипедной дорожки с дорогой, расположенном вне перекрестка, водители велосипедов и мопедов должны уступить дорогу транспортным средствам, движущимся по этой дороге.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Если велосипедная дорожка проходит по краю проезжей части дороги, то при повороте </w:t>
      </w:r>
      <w:r w:rsidRPr="00C9679A">
        <w:rPr>
          <w:rFonts w:ascii="Times New Roman" w:eastAsia="Lucida Sans Unicode" w:hAnsi="Times New Roman" w:cs="Times New Roman"/>
          <w:kern w:val="1"/>
          <w:sz w:val="24"/>
          <w:szCs w:val="24"/>
          <w:lang/>
        </w:rPr>
        <w:lastRenderedPageBreak/>
        <w:t>водитель автомобиля обязан уступить дорогу велосипедисту, путь которого он пересекает.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Ездить по тротуару или пешеходной дорожке тоже запрещено - можно задеть прохожих или играющих детей. Поэтому кататься можно только во дворах домов, на стадионах, детских или спортивных площадках.</w:t>
      </w:r>
    </w:p>
    <w:p w:rsidR="00C9679A" w:rsidRPr="00C9679A" w:rsidRDefault="00C9679A" w:rsidP="00C9679A">
      <w:pPr>
        <w:widowControl w:val="0"/>
        <w:shd w:val="clear" w:color="auto" w:fill="FFFFFF"/>
        <w:suppressAutoHyphens/>
        <w:spacing w:after="0" w:line="322" w:lineRule="exact"/>
        <w:ind w:left="19" w:firstLine="704"/>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Не рекомендуется использовать звуковой сигнал (звонок) без причины - это мешает жильцам домов. Кроме того, если постоянно звонить, то пешеходы и водители перестанут обращать внимание на звонки и может произойти несчастный случай. Подавать сигнал надо только в случае, когда возможен нечаянный наезд велосипедиста на пешехода.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i/>
          <w:iCs/>
          <w:color w:val="000000"/>
          <w:kern w:val="1"/>
          <w:sz w:val="24"/>
          <w:szCs w:val="24"/>
          <w:lang/>
        </w:rPr>
      </w:pPr>
      <w:r w:rsidRPr="00C9679A">
        <w:rPr>
          <w:rFonts w:ascii="Times New Roman" w:eastAsia="Lucida Sans Unicode" w:hAnsi="Times New Roman" w:cs="Times New Roman"/>
          <w:b/>
          <w:bCs/>
          <w:i/>
          <w:iCs/>
          <w:color w:val="000000"/>
          <w:kern w:val="1"/>
          <w:sz w:val="24"/>
          <w:szCs w:val="24"/>
          <w:lang/>
        </w:rPr>
        <w:t>Велосипедистам разрешается:</w:t>
      </w:r>
    </w:p>
    <w:p w:rsidR="00C9679A" w:rsidRPr="00C9679A" w:rsidRDefault="00C9679A" w:rsidP="00C9679A">
      <w:pPr>
        <w:widowControl w:val="0"/>
        <w:shd w:val="clear" w:color="auto" w:fill="FFFFFF"/>
        <w:tabs>
          <w:tab w:val="left" w:pos="552"/>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1. Поворачивать налево или разворачиваться на улицах и шоссейных дорогах лишь на перекрестках и только с той улицы, по которой проезд автомобиля разрешен не более чем в один ряд для одного или каждого направления </w:t>
      </w:r>
      <w:r w:rsidRPr="00C9679A">
        <w:rPr>
          <w:rFonts w:ascii="Times New Roman" w:eastAsia="Lucida Sans Unicode" w:hAnsi="Times New Roman" w:cs="Times New Roman"/>
          <w:i/>
          <w:color w:val="000000"/>
          <w:kern w:val="1"/>
          <w:sz w:val="24"/>
          <w:szCs w:val="24"/>
          <w:lang/>
        </w:rPr>
        <w:t>(трамвайный путь считается как ряд движения).</w:t>
      </w:r>
    </w:p>
    <w:p w:rsidR="00C9679A" w:rsidRPr="00C9679A" w:rsidRDefault="00C9679A" w:rsidP="00C9679A">
      <w:pPr>
        <w:widowControl w:val="0"/>
        <w:shd w:val="clear" w:color="auto" w:fill="FFFFFF"/>
        <w:tabs>
          <w:tab w:val="left" w:pos="55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2. При необходимости поворота на более широкой </w:t>
      </w:r>
      <w:r w:rsidRPr="00C9679A">
        <w:rPr>
          <w:rFonts w:ascii="Times New Roman" w:eastAsia="Lucida Sans Unicode" w:hAnsi="Times New Roman" w:cs="Times New Roman"/>
          <w:i/>
          <w:color w:val="000000"/>
          <w:kern w:val="1"/>
          <w:sz w:val="24"/>
          <w:szCs w:val="24"/>
          <w:lang/>
        </w:rPr>
        <w:t xml:space="preserve">(многорядной) </w:t>
      </w:r>
      <w:r w:rsidRPr="00C9679A">
        <w:rPr>
          <w:rFonts w:ascii="Times New Roman" w:eastAsia="Lucida Sans Unicode" w:hAnsi="Times New Roman" w:cs="Times New Roman"/>
          <w:color w:val="000000"/>
          <w:kern w:val="1"/>
          <w:sz w:val="24"/>
          <w:szCs w:val="24"/>
          <w:lang/>
        </w:rPr>
        <w:t>улице, а также для разворота в обратном направлении на перегонах улиц надо сойти с велосипеда, повернуть или развернуться, ведя велосипед рядом с собой, соблюдая правила движения для пешеходов.</w:t>
      </w:r>
    </w:p>
    <w:p w:rsidR="00C9679A" w:rsidRPr="00C9679A" w:rsidRDefault="00C9679A" w:rsidP="00C9679A">
      <w:pPr>
        <w:widowControl w:val="0"/>
        <w:shd w:val="clear" w:color="auto" w:fill="FFFFFF"/>
        <w:tabs>
          <w:tab w:val="left" w:pos="55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Проезжая перекресток в городе или на шоссе, велосипедист сначала пропускает поворачивающий налево или направо транспорт, а затем продолжает следование дальше или делает поворот, причем только направо.</w:t>
      </w:r>
    </w:p>
    <w:p w:rsidR="00C9679A" w:rsidRPr="00C9679A" w:rsidRDefault="00C9679A" w:rsidP="00C9679A">
      <w:pPr>
        <w:widowControl w:val="0"/>
        <w:shd w:val="clear" w:color="auto" w:fill="FFFFFF"/>
        <w:tabs>
          <w:tab w:val="left" w:pos="55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На автомагистралях и загородных дорогах поворот налево и разворот на перекрестках и перегонах велосипедисту запрещены. При необходимости повернуть налево или развернуться следует сойти с велосипеда в наиболее безопасном месте и вести велосипед рядом с собой.</w:t>
      </w:r>
    </w:p>
    <w:p w:rsidR="00C9679A" w:rsidRPr="00C9679A" w:rsidRDefault="00C9679A" w:rsidP="00C9679A">
      <w:pPr>
        <w:widowControl w:val="0"/>
        <w:shd w:val="clear" w:color="auto" w:fill="FFFFFF"/>
        <w:tabs>
          <w:tab w:val="left" w:pos="55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Если на дороге есть специальная «велосипедная дорожка», за ее пределы заезжать нельзя.</w:t>
      </w:r>
    </w:p>
    <w:p w:rsidR="00C9679A" w:rsidRPr="00C9679A" w:rsidRDefault="00C9679A" w:rsidP="00C9679A">
      <w:pPr>
        <w:widowControl w:val="0"/>
        <w:shd w:val="clear" w:color="auto" w:fill="FFFFFF"/>
        <w:tabs>
          <w:tab w:val="left" w:pos="55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Велосипедист обязан прекрасно знать дорожные знаки, подчиняться сигналам светофора, постового-регулировщика.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Дорожный знак </w:t>
      </w:r>
      <w:r w:rsidRPr="00C9679A">
        <w:rPr>
          <w:rFonts w:ascii="Times New Roman" w:eastAsia="Lucida Sans Unicode" w:hAnsi="Times New Roman" w:cs="Times New Roman"/>
          <w:b/>
          <w:color w:val="000000"/>
          <w:kern w:val="1"/>
          <w:sz w:val="24"/>
          <w:szCs w:val="24"/>
          <w:lang/>
        </w:rPr>
        <w:t xml:space="preserve">«Движение на велосипедах запрещено» </w:t>
      </w:r>
      <w:r w:rsidRPr="00C9679A">
        <w:rPr>
          <w:rFonts w:ascii="Times New Roman" w:eastAsia="Lucida Sans Unicode" w:hAnsi="Times New Roman" w:cs="Times New Roman"/>
          <w:color w:val="000000"/>
          <w:kern w:val="1"/>
          <w:sz w:val="24"/>
          <w:szCs w:val="24"/>
          <w:lang/>
        </w:rPr>
        <w:t xml:space="preserve"> - круг с красной каймой, в центре которого на белом или желтом фоне изображен велосипед, - запрещает движение на велосипеде по улице или шоссе. Здесь надо сойти с велосипеда и вести его рядом с собой у кромки тротуара.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color w:val="000000"/>
          <w:kern w:val="1"/>
          <w:sz w:val="24"/>
          <w:szCs w:val="24"/>
          <w:lang/>
        </w:rPr>
        <w:t>Знак «Движение на велосипедах запрещено»</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применяется для запрещения движения велосипедистов в тех случаях, когда они создают помехи для других транспортных средств, а, кроме того, и сами подвергаются большой опасности. Такое ограничение вводится, прежде всего, на дорогах с очень интенсивным движением, а также на городских улицах, где проходят маршрутные автобусы и троллейбусы.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этом случае, кроме того, что все обгоняют велосипедистов, им самим приходится объезжать стоящие на остановках автобусы и троллейбусы.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Дорожный знак </w:t>
      </w:r>
      <w:r w:rsidRPr="00C9679A">
        <w:rPr>
          <w:rFonts w:ascii="Times New Roman" w:eastAsia="Lucida Sans Unicode" w:hAnsi="Times New Roman" w:cs="Times New Roman"/>
          <w:b/>
          <w:bCs/>
          <w:color w:val="000000"/>
          <w:kern w:val="1"/>
          <w:sz w:val="24"/>
          <w:szCs w:val="24"/>
          <w:lang/>
        </w:rPr>
        <w:t>«Велосипедная дорожка»</w:t>
      </w:r>
      <w:r w:rsidRPr="00C9679A">
        <w:rPr>
          <w:rFonts w:ascii="Times New Roman" w:eastAsia="Lucida Sans Unicode" w:hAnsi="Times New Roman" w:cs="Times New Roman"/>
          <w:color w:val="000000"/>
          <w:kern w:val="1"/>
          <w:sz w:val="24"/>
          <w:szCs w:val="24"/>
          <w:lang/>
        </w:rPr>
        <w:t xml:space="preserve"> круглой формы, где на синем поле изображен белый велосипед, означает начало велосипедной дорожки.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просит учащихся изобразить на листе бумаги предупреждающий дорожный знак «Пересечение с велосипедной дорожкой», запрещающий дорожные знаки «Въезд запрещен» и «Движение на велосипедах запрещено», а также предписывающий - «Велосипедная дорожка», которые должны знать велосипедисты.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он просит их рассказать, где устанавливаются эти дорожные знаки и что они показывают.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С какого возраста можно ездить на велосипеде по проезжей части дорог?</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2. Какие дорожные знаки запрещают движение велосипедистов?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Где можно обучаться езде на велосипеде?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 каких местах движение на велосипедах запрещено и почему?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Почему нельзя буксировать велосипед?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Почему нельзя перевозить пассажиров на велосипедах, не имеющих специального сиденья?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Какое специальное снаряжение должен иметь велосипед?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Техническое состояние каких узлов велосипеда должен проверить велосипедист перед выездом?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9. Чем должен быть оборудован велосипед при движении в темное время суток и в условиях недостаточной видимости?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6"/>
          <w:numId w:val="0"/>
        </w:numPr>
        <w:tabs>
          <w:tab w:val="left" w:pos="0"/>
        </w:tabs>
        <w:suppressAutoHyphens/>
        <w:spacing w:after="0" w:line="240" w:lineRule="auto"/>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5. Тема: Способы регулирования дорожного движения. </w:t>
      </w:r>
    </w:p>
    <w:p w:rsidR="00C9679A" w:rsidRPr="00C9679A" w:rsidRDefault="00C9679A" w:rsidP="00C9679A">
      <w:pPr>
        <w:keepNext/>
        <w:widowControl w:val="0"/>
        <w:numPr>
          <w:ilvl w:val="6"/>
          <w:numId w:val="0"/>
        </w:numPr>
        <w:tabs>
          <w:tab w:val="left" w:pos="0"/>
        </w:tabs>
        <w:suppressAutoHyphens/>
        <w:spacing w:after="0" w:line="240" w:lineRule="auto"/>
        <w:jc w:val="center"/>
        <w:outlineLvl w:val="6"/>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Сигналы светофора и регулировщика.</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Повторить и закрепить знания о светофорах и их сигналах. Вспомнить сигналы регулировщика.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326" w:lineRule="exact"/>
        <w:ind w:right="34"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Учитель просит вспомнить учащихся, что они знают об истории создания светофора (материал из 2-го класса). Дополняет их ответы.</w:t>
      </w:r>
    </w:p>
    <w:p w:rsidR="00C9679A" w:rsidRPr="00C9679A" w:rsidRDefault="00C9679A" w:rsidP="00C9679A">
      <w:pPr>
        <w:widowControl w:val="0"/>
        <w:shd w:val="clear" w:color="auto" w:fill="FFFFFF"/>
        <w:suppressAutoHyphens/>
        <w:spacing w:after="0" w:line="312" w:lineRule="exact"/>
        <w:ind w:right="29" w:firstLine="709"/>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Современный светофор – это устройство, которое своими световыми сигналами разрешает или запрещает движение транспорта и пешеходов. Сигналы располагаются в строгой последовательности – сверху вниз: красный, желтый, зеленый. Красный сигнал светофора, подчеркивающий опасность и запрещающий движение располагается сверху, чтобы его было лучше видно.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Сигналы светофора.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Дорожное движение регулируется транспортными, пешеходными светофорами, светофорами для велосипедистов и трамваев, а также светофорами, устанавливаемыми на железнодорожных переездах.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Светофоры на перекрестке должны размещаться с учетом их наилучшей видимости теми участниками движения, для которых они предназначены. Сигналы светофора должны быть различимы водителями при любых погодных условиях с расстояния не менее 100 метров.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подавляющем большинстве светофоров применяют световые сигналы зеленого, желтого и красного цветов.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Лишь в двух типах светофоров используют сигналы бело-лунного цвета. Это светофоры, предназначенные для регулирования движения через железнодорожные переезды, а также светофоры, используемые для регулирования движения трамваев и других маршрутных транспортных средств, движущихся по специально выделенной полосе.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зависимости от назначения сигналы светофора могут быть круглые, в виде стрелы (стрелок), силуэта пешехода или велосипедиста.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Круглые сигналы светофора имеют следующие значения.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Включен </w:t>
      </w:r>
      <w:r w:rsidRPr="00C9679A">
        <w:rPr>
          <w:rFonts w:ascii="Times New Roman" w:eastAsia="Lucida Sans Unicode" w:hAnsi="Times New Roman" w:cs="Times New Roman"/>
          <w:b/>
          <w:bCs/>
          <w:kern w:val="1"/>
          <w:sz w:val="24"/>
          <w:szCs w:val="24"/>
          <w:lang/>
        </w:rPr>
        <w:t>зеленый сигнал</w:t>
      </w:r>
      <w:r w:rsidRPr="00C9679A">
        <w:rPr>
          <w:rFonts w:ascii="Times New Roman" w:eastAsia="Lucida Sans Unicode" w:hAnsi="Times New Roman" w:cs="Times New Roman"/>
          <w:kern w:val="1"/>
          <w:sz w:val="24"/>
          <w:szCs w:val="24"/>
          <w:lang/>
        </w:rPr>
        <w:t>. В этом случае Правила разрешают движение всех транспортных средств и пешеходов в регулируемом светофором направлении, если знаками и ли дорожной разметкой не наложены какие-либо ограничения. При этом водитель безрельсового транспортного средства должен соблюдать требования о преимуществе рельсовых транспортных средств и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lastRenderedPageBreak/>
        <w:t>Зеленый мигающий сигнал</w:t>
      </w:r>
      <w:r w:rsidRPr="00C9679A">
        <w:rPr>
          <w:rFonts w:ascii="Times New Roman" w:eastAsia="Lucida Sans Unicode" w:hAnsi="Times New Roman" w:cs="Times New Roman"/>
          <w:kern w:val="1"/>
          <w:sz w:val="24"/>
          <w:szCs w:val="24"/>
          <w:lang/>
        </w:rPr>
        <w:t xml:space="preserve"> разрешает движение и информирует, что время его действия истекает и вскоре будет включен запрещающий сигнал светофора.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Немигающий (постоянно горящий) желтый сигнал</w:t>
      </w:r>
      <w:r w:rsidRPr="00C9679A">
        <w:rPr>
          <w:rFonts w:ascii="Times New Roman" w:eastAsia="Lucida Sans Unicode" w:hAnsi="Times New Roman" w:cs="Times New Roman"/>
          <w:kern w:val="1"/>
          <w:sz w:val="24"/>
          <w:szCs w:val="24"/>
          <w:lang/>
        </w:rPr>
        <w:t xml:space="preserve"> запрещает движение транспортных средств и пешеходов и предупреждает о смене сигналов светофора с зеленого на красный. Остановиться необходимо у стоп-линии. Водители, которые не имели возможности прекратить движение без экстренного торможения, могут продолжить движение в выбранном ранее направлении, чтобы освободить перекресток.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Мигающий желтый сигнал</w:t>
      </w:r>
      <w:r w:rsidRPr="00C9679A">
        <w:rPr>
          <w:rFonts w:ascii="Times New Roman" w:eastAsia="Lucida Sans Unicode" w:hAnsi="Times New Roman" w:cs="Times New Roman"/>
          <w:kern w:val="1"/>
          <w:sz w:val="24"/>
          <w:szCs w:val="24"/>
          <w:lang/>
        </w:rPr>
        <w:t xml:space="preserve"> разрешает движение и предупреждает о наличии нерегулируемого перекрестка или пешеходного перехода. Может устанавливаться вблизи школ, детских учреждений, на нерегулируемых пешеходных переходах и в других местах, где это необходимо для привлечения внимания водителей и пешеходов. Обычные (трехцветные) светофоры в период спада интенсивности движения (в ночные часы) отключают и переводят на режим желтого мигающего сигнала. В этом случае перекресток считается нерегулируемым, и водители должны руководствоваться правилами проезда нерегулируемых перекрестков и требованиями установленных на перекрестке знаков приоритета.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Красный сигнал, в том числе и мигающий</w:t>
      </w:r>
      <w:r w:rsidRPr="00C9679A">
        <w:rPr>
          <w:rFonts w:ascii="Times New Roman" w:eastAsia="Lucida Sans Unicode" w:hAnsi="Times New Roman" w:cs="Times New Roman"/>
          <w:kern w:val="1"/>
          <w:sz w:val="24"/>
          <w:szCs w:val="24"/>
          <w:lang/>
        </w:rPr>
        <w:t>, запрещает движение.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Сочетание красного и желтого сигналов</w:t>
      </w:r>
      <w:r w:rsidRPr="00C9679A">
        <w:rPr>
          <w:rFonts w:ascii="Times New Roman" w:eastAsia="Lucida Sans Unicode" w:hAnsi="Times New Roman" w:cs="Times New Roman"/>
          <w:kern w:val="1"/>
          <w:sz w:val="24"/>
          <w:szCs w:val="24"/>
          <w:lang/>
        </w:rPr>
        <w:t xml:space="preserve"> светофора запрещает движение и информирует о предстоящем включении зеленого сигнала.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Сигналы светофора, выполненные в виде стрелок</w:t>
      </w:r>
      <w:r w:rsidRPr="00C9679A">
        <w:rPr>
          <w:rFonts w:ascii="Times New Roman" w:eastAsia="Lucida Sans Unicode" w:hAnsi="Times New Roman" w:cs="Times New Roman"/>
          <w:kern w:val="1"/>
          <w:sz w:val="24"/>
          <w:szCs w:val="24"/>
          <w:lang/>
        </w:rPr>
        <w:t xml:space="preserve"> красного, желтого и зеленого цветов, имеют те же значения, что и круглые сигналы соответствующего цвета. Однако их действие распространяется только на направления, указанные стрелками. Таким образом, после включения зеленого сигнала светофора в виде стрелки водитель имеет право двигаться на этом перекрестке только в направлении, указанном стрелкой. При этом стрелка, разрешающая поворот налево, разрешает и разворот.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Такое же значение имеет стрелка в дополнительной секции. При движении в направлении стрелки, включенной одновременно с красным или желтым сигналом, водитель обязан уступить дорогу всем транспортным средствам и пешеходам, движущимся с других направлений.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Если сигнал светофора выполнен в виде </w:t>
      </w:r>
      <w:r w:rsidRPr="00C9679A">
        <w:rPr>
          <w:rFonts w:ascii="Times New Roman" w:eastAsia="Lucida Sans Unicode" w:hAnsi="Times New Roman" w:cs="Times New Roman"/>
          <w:b/>
          <w:bCs/>
          <w:kern w:val="1"/>
          <w:sz w:val="24"/>
          <w:szCs w:val="24"/>
          <w:lang/>
        </w:rPr>
        <w:t>силуэта пешехода или велосипедиста</w:t>
      </w:r>
      <w:r w:rsidRPr="00C9679A">
        <w:rPr>
          <w:rFonts w:ascii="Times New Roman" w:eastAsia="Lucida Sans Unicode" w:hAnsi="Times New Roman" w:cs="Times New Roman"/>
          <w:kern w:val="1"/>
          <w:sz w:val="24"/>
          <w:szCs w:val="24"/>
          <w:lang/>
        </w:rPr>
        <w:t xml:space="preserve">, то его действие распространяется </w:t>
      </w:r>
      <w:r w:rsidRPr="00C9679A">
        <w:rPr>
          <w:rFonts w:ascii="Times New Roman" w:eastAsia="Lucida Sans Unicode" w:hAnsi="Times New Roman" w:cs="Times New Roman"/>
          <w:i/>
          <w:iCs/>
          <w:kern w:val="1"/>
          <w:sz w:val="24"/>
          <w:szCs w:val="24"/>
          <w:lang/>
        </w:rPr>
        <w:t>только</w:t>
      </w:r>
      <w:r w:rsidRPr="00C9679A">
        <w:rPr>
          <w:rFonts w:ascii="Times New Roman" w:eastAsia="Lucida Sans Unicode" w:hAnsi="Times New Roman" w:cs="Times New Roman"/>
          <w:kern w:val="1"/>
          <w:sz w:val="24"/>
          <w:szCs w:val="24"/>
          <w:lang/>
        </w:rPr>
        <w:t xml:space="preserve"> на пешеходов или велосипедистов. При этом зеленый сигнал разрешает, а красный - запрещает движение.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Для информирования слепых пешеходов о возможности пересечения проезжей части световые сигналы светофора могут быть дополнены </w:t>
      </w:r>
      <w:r w:rsidRPr="00C9679A">
        <w:rPr>
          <w:rFonts w:ascii="Times New Roman" w:eastAsia="Lucida Sans Unicode" w:hAnsi="Times New Roman" w:cs="Times New Roman"/>
          <w:i/>
          <w:iCs/>
          <w:kern w:val="1"/>
          <w:sz w:val="24"/>
          <w:szCs w:val="24"/>
          <w:lang/>
        </w:rPr>
        <w:t>звуковым сигналом</w:t>
      </w:r>
      <w:r w:rsidRPr="00C9679A">
        <w:rPr>
          <w:rFonts w:ascii="Times New Roman" w:eastAsia="Lucida Sans Unicode" w:hAnsi="Times New Roman" w:cs="Times New Roman"/>
          <w:kern w:val="1"/>
          <w:sz w:val="24"/>
          <w:szCs w:val="24"/>
          <w:lang/>
        </w:rPr>
        <w:t>, имитирующим соловьиную трель – проход разрешен.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Для регулирования движения через </w:t>
      </w:r>
      <w:r w:rsidRPr="00C9679A">
        <w:rPr>
          <w:rFonts w:ascii="Times New Roman" w:eastAsia="Lucida Sans Unicode" w:hAnsi="Times New Roman" w:cs="Times New Roman"/>
          <w:i/>
          <w:iCs/>
          <w:kern w:val="1"/>
          <w:sz w:val="24"/>
          <w:szCs w:val="24"/>
          <w:lang/>
        </w:rPr>
        <w:t>железнодорожные переезды</w:t>
      </w:r>
      <w:r w:rsidRPr="00C9679A">
        <w:rPr>
          <w:rFonts w:ascii="Times New Roman" w:eastAsia="Lucida Sans Unicode" w:hAnsi="Times New Roman" w:cs="Times New Roman"/>
          <w:kern w:val="1"/>
          <w:sz w:val="24"/>
          <w:szCs w:val="24"/>
          <w:lang/>
        </w:rPr>
        <w:t xml:space="preserve"> применяются специальные светофоры.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kern w:val="1"/>
          <w:sz w:val="24"/>
          <w:szCs w:val="24"/>
          <w:lang/>
        </w:rPr>
        <w:t xml:space="preserve">Круглый </w:t>
      </w:r>
      <w:r w:rsidRPr="00C9679A">
        <w:rPr>
          <w:rFonts w:ascii="Times New Roman" w:eastAsia="Lucida Sans Unicode" w:hAnsi="Times New Roman" w:cs="Times New Roman"/>
          <w:b/>
          <w:bCs/>
          <w:kern w:val="1"/>
          <w:sz w:val="24"/>
          <w:szCs w:val="24"/>
          <w:lang/>
        </w:rPr>
        <w:t>бело-лунный мигающий сигнал</w:t>
      </w:r>
      <w:r w:rsidRPr="00C9679A">
        <w:rPr>
          <w:rFonts w:ascii="Times New Roman" w:eastAsia="Lucida Sans Unicode" w:hAnsi="Times New Roman" w:cs="Times New Roman"/>
          <w:kern w:val="1"/>
          <w:sz w:val="24"/>
          <w:szCs w:val="24"/>
          <w:lang/>
        </w:rPr>
        <w:t xml:space="preserve"> светофора, расположенного на железнодорожном переезде, разрешает движение транспортных средств через переезд. </w:t>
      </w:r>
      <w:r w:rsidRPr="00C9679A">
        <w:rPr>
          <w:rFonts w:ascii="Times New Roman" w:eastAsia="Lucida Sans Unicode" w:hAnsi="Times New Roman" w:cs="Times New Roman"/>
          <w:b/>
          <w:bCs/>
          <w:kern w:val="1"/>
          <w:sz w:val="24"/>
          <w:szCs w:val="24"/>
          <w:lang/>
        </w:rPr>
        <w:t xml:space="preserve">Красный сигнал светофора или два попеременно мигающих красных сигнала </w:t>
      </w:r>
      <w:r w:rsidRPr="00C9679A">
        <w:rPr>
          <w:rFonts w:ascii="Times New Roman" w:eastAsia="Lucida Sans Unicode" w:hAnsi="Times New Roman" w:cs="Times New Roman"/>
          <w:kern w:val="1"/>
          <w:sz w:val="24"/>
          <w:szCs w:val="24"/>
          <w:lang/>
        </w:rPr>
        <w:t>запрещают движение</w:t>
      </w:r>
      <w:r w:rsidRPr="00C9679A">
        <w:rPr>
          <w:rFonts w:ascii="Times New Roman" w:eastAsia="Lucida Sans Unicode" w:hAnsi="Times New Roman" w:cs="Times New Roman"/>
          <w:b/>
          <w:bCs/>
          <w:kern w:val="1"/>
          <w:sz w:val="24"/>
          <w:szCs w:val="24"/>
          <w:lang/>
        </w:rPr>
        <w:t>.</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Если все сигналы светофора выключены, то движение разрешается при отсутствии в пределах видимости приближающегося к переезду поезда.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Для регулирования движения </w:t>
      </w:r>
      <w:r w:rsidRPr="00C9679A">
        <w:rPr>
          <w:rFonts w:ascii="Times New Roman" w:eastAsia="Lucida Sans Unicode" w:hAnsi="Times New Roman" w:cs="Times New Roman"/>
          <w:i/>
          <w:iCs/>
          <w:kern w:val="1"/>
          <w:sz w:val="24"/>
          <w:szCs w:val="24"/>
          <w:lang/>
        </w:rPr>
        <w:t>трамваев, а также других маршрутных</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транспортных средств, движущихся по специально выделенной для</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них полосе</w:t>
      </w:r>
      <w:r w:rsidRPr="00C9679A">
        <w:rPr>
          <w:rFonts w:ascii="Times New Roman" w:eastAsia="Lucida Sans Unicode" w:hAnsi="Times New Roman" w:cs="Times New Roman"/>
          <w:kern w:val="1"/>
          <w:sz w:val="24"/>
          <w:szCs w:val="24"/>
          <w:lang/>
        </w:rPr>
        <w:t xml:space="preserve">, могут применяться </w:t>
      </w:r>
      <w:r w:rsidRPr="00C9679A">
        <w:rPr>
          <w:rFonts w:ascii="Times New Roman" w:eastAsia="Lucida Sans Unicode" w:hAnsi="Times New Roman" w:cs="Times New Roman"/>
          <w:b/>
          <w:bCs/>
          <w:kern w:val="1"/>
          <w:sz w:val="24"/>
          <w:szCs w:val="24"/>
          <w:lang/>
        </w:rPr>
        <w:t>светофоры</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b/>
          <w:bCs/>
          <w:kern w:val="1"/>
          <w:sz w:val="24"/>
          <w:szCs w:val="24"/>
          <w:lang/>
        </w:rPr>
        <w:t xml:space="preserve">одноцветной сигнализации с четырьмя круглыми сигналами бело-лунного цвета, </w:t>
      </w:r>
      <w:r w:rsidRPr="00C9679A">
        <w:rPr>
          <w:rFonts w:ascii="Times New Roman" w:eastAsia="Lucida Sans Unicode" w:hAnsi="Times New Roman" w:cs="Times New Roman"/>
          <w:kern w:val="1"/>
          <w:sz w:val="24"/>
          <w:szCs w:val="24"/>
          <w:lang/>
        </w:rPr>
        <w:t>расположенными в виде буквы «Т».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этом нижний сигнал разрешает или запрещает движение (выключен – движение запрещено, включен – движение разрешено), а верхние сигналы (включенные) указывают разрешенные направления движения. Таким образом, движение вышеперечисленных транспортных средств разрешается только при включении одновременно нижнего сигнала и одного из верхних.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Сигналы регулировщика.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Следует запомнить, что сигналами регулировщика служат положения его туловища, а также жесты руками.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Как правило, регулировщик находится в центре перекрестка.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Правилами дорожного движения установлены три основных сигнала регулировщика: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рука поднята вверх;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руки вытянуты в стороны или опущены;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правая рука вытянута вперед.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Первый сигнал регулировщика – </w:t>
      </w:r>
      <w:r w:rsidRPr="00C9679A">
        <w:rPr>
          <w:rFonts w:ascii="Times New Roman" w:eastAsia="Lucida Sans Unicode" w:hAnsi="Times New Roman" w:cs="Times New Roman"/>
          <w:i/>
          <w:iCs/>
          <w:kern w:val="1"/>
          <w:sz w:val="24"/>
          <w:szCs w:val="24"/>
          <w:lang/>
        </w:rPr>
        <w:t>правая рука вытянута вверх</w:t>
      </w:r>
      <w:r w:rsidRPr="00C9679A">
        <w:rPr>
          <w:rFonts w:ascii="Times New Roman" w:eastAsia="Lucida Sans Unicode" w:hAnsi="Times New Roman" w:cs="Times New Roman"/>
          <w:kern w:val="1"/>
          <w:sz w:val="24"/>
          <w:szCs w:val="24"/>
          <w:lang/>
        </w:rPr>
        <w:t>, означает «всем остановиться». Фактически, он соответствует желтому сигналу светофора. Такой жест регулировщика предназначен для освобождения перекрестка от транспортных средств и пешеходов. Однако транспортным средствам, которые при поднятии регулировщиком руки вверх не могут остановиться, не прибегая к экстренному торможению (т.е., близко подъехавшим к перекрестку), разрешается продолжить движение или закончить начатый маневр. Пешеходам, которые при подаче сигнала находились на проезжей части, разрешается закончить переход, а если это невозможно, то они должны остановиться на линии, разделяющей транспортные потоки противоположных направлений.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отличие от первого сигнала регулировщика второй и третий сигналы имеют разное значение для пешеходов, водителей трамваев и водителей безрельсовых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Для водителей трамваев</w:t>
      </w:r>
      <w:r w:rsidRPr="00C9679A">
        <w:rPr>
          <w:rFonts w:ascii="Times New Roman" w:eastAsia="Lucida Sans Unicode" w:hAnsi="Times New Roman" w:cs="Times New Roman"/>
          <w:kern w:val="1"/>
          <w:sz w:val="24"/>
          <w:szCs w:val="24"/>
          <w:lang/>
        </w:rPr>
        <w:t xml:space="preserve"> каждый сигнал регулировщика разрешает только одно-единственное направление движения, хотя рельсы могут идти в разных направлениях. Для лучшего запоминания можно отметить, что трамвай всегда движется «из рукава – в рукав», то есть в направлении вытянутых рук.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Так, </w:t>
      </w:r>
      <w:r w:rsidRPr="00C9679A">
        <w:rPr>
          <w:rFonts w:ascii="Times New Roman" w:eastAsia="Lucida Sans Unicode" w:hAnsi="Times New Roman" w:cs="Times New Roman"/>
          <w:i/>
          <w:iCs/>
          <w:kern w:val="1"/>
          <w:sz w:val="24"/>
          <w:szCs w:val="24"/>
          <w:lang/>
        </w:rPr>
        <w:t>при вытянутых в сторону (или опущенных) руках</w:t>
      </w:r>
      <w:r w:rsidRPr="00C9679A">
        <w:rPr>
          <w:rFonts w:ascii="Times New Roman" w:eastAsia="Lucida Sans Unicode" w:hAnsi="Times New Roman" w:cs="Times New Roman"/>
          <w:kern w:val="1"/>
          <w:sz w:val="24"/>
          <w:szCs w:val="24"/>
          <w:lang/>
        </w:rPr>
        <w:t xml:space="preserve"> регулировщика трамваям разрешено движение только со стороны правого и левого боков и только в прямом направлении. Движение трамваев со стороны спины и со стороны груди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При вытянутой вперед правой руке</w:t>
      </w:r>
      <w:r w:rsidRPr="00C9679A">
        <w:rPr>
          <w:rFonts w:ascii="Times New Roman" w:eastAsia="Lucida Sans Unicode" w:hAnsi="Times New Roman" w:cs="Times New Roman"/>
          <w:kern w:val="1"/>
          <w:sz w:val="24"/>
          <w:szCs w:val="24"/>
          <w:lang/>
        </w:rPr>
        <w:t xml:space="preserve"> регулировщика движение трамваям разрешено: со стороны груди – только направо; со стороны левого бока – только налево. Движение трамваев со стороны спины и со стороны правого бока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Для </w:t>
      </w:r>
      <w:r w:rsidRPr="00C9679A">
        <w:rPr>
          <w:rFonts w:ascii="Times New Roman" w:eastAsia="Lucida Sans Unicode" w:hAnsi="Times New Roman" w:cs="Times New Roman"/>
          <w:b/>
          <w:bCs/>
          <w:kern w:val="1"/>
          <w:sz w:val="24"/>
          <w:szCs w:val="24"/>
          <w:lang/>
        </w:rPr>
        <w:t>пешеходов</w:t>
      </w:r>
      <w:r w:rsidRPr="00C9679A">
        <w:rPr>
          <w:rFonts w:ascii="Times New Roman" w:eastAsia="Lucida Sans Unicode" w:hAnsi="Times New Roman" w:cs="Times New Roman"/>
          <w:kern w:val="1"/>
          <w:sz w:val="24"/>
          <w:szCs w:val="24"/>
          <w:lang/>
        </w:rPr>
        <w:t xml:space="preserve"> сигналы регулировщика имеют следующие значения: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руки вытянуты в стороны (или опущены)</w:t>
      </w:r>
      <w:r w:rsidRPr="00C9679A">
        <w:rPr>
          <w:rFonts w:ascii="Times New Roman" w:eastAsia="Lucida Sans Unicode" w:hAnsi="Times New Roman" w:cs="Times New Roman"/>
          <w:kern w:val="1"/>
          <w:sz w:val="24"/>
          <w:szCs w:val="24"/>
          <w:lang/>
        </w:rPr>
        <w:t xml:space="preserve"> – пешеходам разрешается переходить проезжую часть только со стороны правого или левого боков. Движение пешеходов со стороны спины и со стороны груди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правая рука регулировщика вытянута вперед</w:t>
      </w:r>
      <w:r w:rsidRPr="00C9679A">
        <w:rPr>
          <w:rFonts w:ascii="Times New Roman" w:eastAsia="Lucida Sans Unicode" w:hAnsi="Times New Roman" w:cs="Times New Roman"/>
          <w:kern w:val="1"/>
          <w:sz w:val="24"/>
          <w:szCs w:val="24"/>
          <w:lang/>
        </w:rPr>
        <w:t xml:space="preserve"> – пешеходам разрешается переходить проезжую часть только за спиной регулировщика.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4"/>
          <w:lang/>
        </w:rPr>
        <w:t>Безрельсовые транспортные средства</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при вытянутых в стороны</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(опущенных) руках</w:t>
      </w:r>
      <w:r w:rsidRPr="00C9679A">
        <w:rPr>
          <w:rFonts w:ascii="Times New Roman" w:eastAsia="Lucida Sans Unicode" w:hAnsi="Times New Roman" w:cs="Times New Roman"/>
          <w:kern w:val="1"/>
          <w:sz w:val="24"/>
          <w:szCs w:val="24"/>
          <w:lang/>
        </w:rPr>
        <w:t xml:space="preserve"> регулировщика имеют возможность проследовать в прямом направлении или совершить поворот направо только со стороны правого или левого боков. При этом водитель, совершающий поворот направо, должен уступить дорогу пешеходам, переходящим проезжую часть. Со стороны груди и со стороны спины регулировщика движение всех транспортных средств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Если </w:t>
      </w:r>
      <w:r w:rsidRPr="00C9679A">
        <w:rPr>
          <w:rFonts w:ascii="Times New Roman" w:eastAsia="Lucida Sans Unicode" w:hAnsi="Times New Roman" w:cs="Times New Roman"/>
          <w:i/>
          <w:iCs/>
          <w:kern w:val="1"/>
          <w:sz w:val="24"/>
          <w:szCs w:val="24"/>
          <w:lang/>
        </w:rPr>
        <w:t>правая рука регулировщика вытянута вперед</w:t>
      </w:r>
      <w:r w:rsidRPr="00C9679A">
        <w:rPr>
          <w:rFonts w:ascii="Times New Roman" w:eastAsia="Lucida Sans Unicode" w:hAnsi="Times New Roman" w:cs="Times New Roman"/>
          <w:kern w:val="1"/>
          <w:sz w:val="24"/>
          <w:szCs w:val="24"/>
          <w:lang/>
        </w:rPr>
        <w:t>, то со стороны левого бока водителю безрельсового транспортного средства разрешено движение во всех направлениях, то есть можно повернуть направо или налево, проследовать в прямом направлении или совершить разворот. При этом следует учитывать, что если при развороте траектория движения безрельсового транспортного средства будет пересекать траекторию движения трамвая, то трамвай будет иметь преимущество.</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Со стороны груди безрельсовым транспортным средствам разрешено движение только направо.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Со стороны спины и со стороны правого бока регулировщика движение всех транспортных средств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 xml:space="preserve">Водители и пешеходы должны выполнять требования сигналов и распоряжения </w:t>
      </w:r>
      <w:r w:rsidRPr="00C9679A">
        <w:rPr>
          <w:rFonts w:ascii="Times New Roman" w:eastAsia="Lucida Sans Unicode" w:hAnsi="Times New Roman" w:cs="Times New Roman"/>
          <w:i/>
          <w:iCs/>
          <w:kern w:val="1"/>
          <w:sz w:val="24"/>
          <w:szCs w:val="24"/>
          <w:lang/>
        </w:rPr>
        <w:lastRenderedPageBreak/>
        <w:t>регулировщика, даже если они противоречат сигналам светофора, требованиям дорожных знаков или дорожной разметки.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Регулировщик может подавать жестами рук и </w:t>
      </w:r>
      <w:r w:rsidRPr="00C9679A">
        <w:rPr>
          <w:rFonts w:ascii="Times New Roman" w:eastAsia="Lucida Sans Unicode" w:hAnsi="Times New Roman" w:cs="Times New Roman"/>
          <w:i/>
          <w:iCs/>
          <w:kern w:val="1"/>
          <w:sz w:val="24"/>
          <w:szCs w:val="24"/>
          <w:lang/>
        </w:rPr>
        <w:t>другие сигналы</w:t>
      </w:r>
      <w:r w:rsidRPr="00C9679A">
        <w:rPr>
          <w:rFonts w:ascii="Times New Roman" w:eastAsia="Lucida Sans Unicode" w:hAnsi="Times New Roman" w:cs="Times New Roman"/>
          <w:kern w:val="1"/>
          <w:sz w:val="24"/>
          <w:szCs w:val="24"/>
          <w:lang/>
        </w:rPr>
        <w:t>, понятные водителям и пешеходам.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Для лучшей видимости сигналов регулировщик может применять жезл с подсветкой или диск со световозвращателем красного цвета.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Дополнительный сигнал свистком</w:t>
      </w:r>
      <w:r w:rsidRPr="00C9679A">
        <w:rPr>
          <w:rFonts w:ascii="Times New Roman" w:eastAsia="Lucida Sans Unicode" w:hAnsi="Times New Roman" w:cs="Times New Roman"/>
          <w:kern w:val="1"/>
          <w:sz w:val="24"/>
          <w:szCs w:val="24"/>
          <w:lang/>
        </w:rPr>
        <w:t xml:space="preserve"> подается для привлечения внимания участников дорожного движения. Сигнал свистком подается также при изменении положения корпуса и рук регулировщика в процессе регулирования дорожного движения.</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изображает на доске светофоры, оборудованные и необорудованные дополнительной секцией, с различными вариантами включенных фонарей. Учащимся предлагается выбрать все разрешенные направления движения транспортных средств и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он изображает на доске светофор с четырьмя сигналами бело-лунного цвета, регулирующими движение трамваев, с различными вариантами включенных фонарей (восемь вариантов). Учащимся вновь предлагается выбрать все разрешенные направления движения трамваев.</w:t>
      </w:r>
    </w:p>
    <w:p w:rsidR="00C9679A" w:rsidRPr="00C9679A" w:rsidRDefault="00C9679A" w:rsidP="00C9679A">
      <w:pPr>
        <w:widowControl w:val="0"/>
        <w:suppressAutoHyphens/>
        <w:spacing w:after="0" w:line="240" w:lineRule="auto"/>
        <w:ind w:firstLine="2977"/>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Игра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Группа учащихся из 5 человек выстраивается в одну шеренгу. Напротив них стоит один ученик, который изображает регулировщика.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Регулировщик регулирует движение с помощью жестов.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регулировщик становится к пешеходам правым или левым боком (зеленый сигнал светофора) – движение разрешено и пешеходы делают шаг вперед.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регулировщик поднял руку вверх (желтый сигнал светофора) – двигаться нельзя и пешеходы остаются на месте.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регулировщик поворачивается к пешеходам спиной или грудью (красный сигнал светофора) – пешеходы делают шаг назад.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пешеходы разбиваются на две группы – справа и слева от регулировщика. Регулировщик вытягивает вперед правую руку и поворачивается к пешеходам то грудью, то спиной, то правым боком, то левым боком. Со стороны груди и спины движение пешеходам запрещено – они делают шаг назад. Когда регулировщик поворачивается к пешеходам правым или левым боком, то одна группа можно двигаться вдоль спины регулировщика – эти пешеходы делают шаг вперед. Другой группе движение запрещено – эти пешеходы делают шаг назад.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Победит тот из пешеходов, который допустит меньше ошибок.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пешеходами и регулировщиком становятся другие ученики.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Когда и где был установлен первый в мире светофор?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На что был похож светофор, установленный в 1929 году в Москве?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Как расположены сигналы в светофоре и почему?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Какие светофоры используются на железнодорожных переездах?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Какие светофоры используются для регулирования движения только пешеходов или только велосипедистов? Что на них изображено?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Какие светофоры регулируют движение только трамваев?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Что собой представляет жезл регулировщика и для чего он нужен?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Какие жесты регулировщика запрещают движение пешеходов и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9. Для чего нужен регулировщику свисток?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класс.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1. Тема: Опасные ситуации на дорогах.</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Разбор дорожно-транспортных происшествий, их причин и последствий</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первое занятие следует пригласить инспектора ГИБДД.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 ребенок нередко остается инвалидом на всю жизнь.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C9679A">
        <w:rPr>
          <w:rFonts w:ascii="Times New Roman" w:eastAsia="Lucida Sans Unicode" w:hAnsi="Times New Roman" w:cs="Times New Roman"/>
          <w:i/>
          <w:iCs/>
          <w:kern w:val="1"/>
          <w:sz w:val="24"/>
          <w:szCs w:val="24"/>
          <w:lang/>
        </w:rPr>
        <w:t>Почти половина этих дорожно-транспортных происшествий происходит по вине самих детей.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слово предоставляется инспектору ГИБДД.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о неё, получая тяжелую травму.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Чаще всего дети попадают под колеса автомобилей из-за своей </w:t>
      </w:r>
      <w:r w:rsidRPr="00C9679A">
        <w:rPr>
          <w:rFonts w:ascii="Times New Roman" w:eastAsia="Lucida Sans Unicode" w:hAnsi="Times New Roman" w:cs="Times New Roman"/>
          <w:i/>
          <w:iCs/>
          <w:kern w:val="1"/>
          <w:sz w:val="24"/>
          <w:szCs w:val="24"/>
          <w:lang/>
        </w:rPr>
        <w:t>невнимательности</w:t>
      </w:r>
      <w:r w:rsidRPr="00C9679A">
        <w:rPr>
          <w:rFonts w:ascii="Times New Roman" w:eastAsia="Lucida Sans Unicode" w:hAnsi="Times New Roman" w:cs="Times New Roman"/>
          <w:kern w:val="1"/>
          <w:sz w:val="24"/>
          <w:szCs w:val="24"/>
          <w:lang/>
        </w:rPr>
        <w:t xml:space="preserve"> и </w:t>
      </w:r>
      <w:r w:rsidRPr="00C9679A">
        <w:rPr>
          <w:rFonts w:ascii="Times New Roman" w:eastAsia="Lucida Sans Unicode" w:hAnsi="Times New Roman" w:cs="Times New Roman"/>
          <w:i/>
          <w:iCs/>
          <w:kern w:val="1"/>
          <w:sz w:val="24"/>
          <w:szCs w:val="24"/>
          <w:lang/>
        </w:rPr>
        <w:t>недисциплинированности</w:t>
      </w:r>
      <w:r w:rsidRPr="00C9679A">
        <w:rPr>
          <w:rFonts w:ascii="Times New Roman" w:eastAsia="Lucida Sans Unicode" w:hAnsi="Times New Roman" w:cs="Times New Roman"/>
          <w:kern w:val="1"/>
          <w:sz w:val="24"/>
          <w:szCs w:val="24"/>
          <w:lang/>
        </w:rPr>
        <w:t xml:space="preserve">, а также из-за </w:t>
      </w:r>
      <w:r w:rsidRPr="00C9679A">
        <w:rPr>
          <w:rFonts w:ascii="Times New Roman" w:eastAsia="Lucida Sans Unicode" w:hAnsi="Times New Roman" w:cs="Times New Roman"/>
          <w:i/>
          <w:iCs/>
          <w:kern w:val="1"/>
          <w:sz w:val="24"/>
          <w:szCs w:val="24"/>
          <w:lang/>
        </w:rPr>
        <w:t>незнания Правил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рассказывает учащимся, что для организации безопасного дорожного движения в нашей стране принят основной нормативный акт</w:t>
      </w:r>
      <w:r w:rsidRPr="00C9679A">
        <w:rPr>
          <w:rFonts w:ascii="Times New Roman" w:eastAsia="Lucida Sans Unicode" w:hAnsi="Times New Roman" w:cs="Times New Roman"/>
          <w:b/>
          <w:bCs/>
          <w:kern w:val="1"/>
          <w:sz w:val="24"/>
          <w:szCs w:val="24"/>
          <w:lang/>
        </w:rPr>
        <w:t xml:space="preserve"> – Правила дорожного движения Российской Федерации,</w:t>
      </w:r>
      <w:r w:rsidRPr="00C9679A">
        <w:rPr>
          <w:rFonts w:ascii="Times New Roman" w:eastAsia="Lucida Sans Unicode" w:hAnsi="Times New Roman" w:cs="Times New Roman"/>
          <w:kern w:val="1"/>
          <w:sz w:val="24"/>
          <w:szCs w:val="24"/>
          <w:lang/>
        </w:rPr>
        <w:t xml:space="preserve"> который постоянно изменяется и дополняется. Последние изменения вступили в силу с 1 января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конце занятия инспектор ГИБДД отвечает на вопросы учащихся.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numPr>
          <w:ilvl w:val="2"/>
          <w:numId w:val="0"/>
        </w:numPr>
        <w:tabs>
          <w:tab w:val="left" w:pos="0"/>
        </w:tabs>
        <w:suppressAutoHyphens/>
        <w:spacing w:after="0" w:line="240" w:lineRule="auto"/>
        <w:jc w:val="center"/>
        <w:outlineLvl w:val="2"/>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2. Тема: Группы дорожных знаков. Предупреждающие знаки </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и знаки приоритета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у учащихся представление о предупреждающих знаках и знаках приоритета.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Дорожные знаки – самый распространенный способ организации и регулирования дорожного движения. Они помогают участникам дорожного движения разобраться в обстановке, оповещают об опасности на дороге, необходимости поддерживать определенный скоростной режим, предписывают направление следования и т.д. Дорожные знаки размещаются так, чтобы участники дорожного движения видели их как в светлое, так и в темное время суток.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Дорожные знаки чаще всего устанавливают с правой стороны дороги. Знаки, содержащие важную информацию, в отдельных случаях дублируют.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проведении ремонтных работ или для экстренного изменения организации движения используют временные знаки, устанавливаемые на переносных опорах непосредственно на проезжей части или на разделительной полосе.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Зачастую требования временных знаков противоречат требованиям основных стационарных знаков. В этом случае водители должны руководствоваться требованиями временных дорожных знаков.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Все дорожные знаки разделены на 8 групп:</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 предупреждающие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 знаки приоритета;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 запрещающие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 предписывающие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 знаки особых предписаний;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 информационные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 знаки сервиса;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 знаки дополнительной информации (таблички).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Каждый знак имеет номер, состоящий из двух или трех чисел. Первое число указывает одну из восьми указанных выше групп, второе – порядковый номер знака, третье – разновидность одного и того же знака.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Используя плакаты, магнитные доски учитель объясняет учащимся назначение того или оного дорожного знака. Приводит примеры.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Предупреждающие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 xml:space="preserve">Предупреждающие знаки информируют водителей о приближении к опасному участку </w:t>
      </w:r>
      <w:r w:rsidRPr="00C9679A">
        <w:rPr>
          <w:rFonts w:ascii="Times New Roman" w:eastAsia="Lucida Sans Unicode" w:hAnsi="Times New Roman" w:cs="Times New Roman"/>
          <w:i/>
          <w:iCs/>
          <w:kern w:val="1"/>
          <w:sz w:val="24"/>
          <w:szCs w:val="24"/>
          <w:lang/>
        </w:rPr>
        <w:lastRenderedPageBreak/>
        <w:t>дороги, движение по которому требует принятия мер, соответствующих обстановке.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Главные отличительные признаки предупреждающих знаков - треугольная форма, белый фон и красная кайма. Исключение составляют знаки 1.3, 1.4 и 1.34.</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Для того чтобы водитель успел отреагировать на опасность, о которой информирует предупреждающий дорожный знак, знаки данной группы устанавливаются заранее: в населенных пунктах на расстоянии 50-100 м, вне населенных пунктов, где скорость движения транспортных средств выше – на расстоянии 150-300 м до начала опасного участка. При необходимости знаки могут устанавливаться на ином расстоянии, указанном в этом случае табличкой 8.1.1 «Расстояние до объекта».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Перед железнодорожным переездом устанавливают знак 1.1 «Железнодорожный переезд со шлагбаумом» или знак 1.2 «Железнодорожный переезд без шлагбаума».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Иногда перед железнодорожными переездами без шлагбаума на расстоянии 20 м до первого рельса устанавливают сдвоенный мигающий красный светофор, а непосредственно перед переездом - знак 1.3.1 «Однопутная железная дорога», если проезжую часть пересекает один железнодорожный путь, или 1.3.2 «Многопутная железная дорога», если происходит пересечение с двумя и более путями.</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Вместе со знаком «Железнодорожный переезд со шлагбаумом» или «Железнодорожный переезд без шлагбаума» вне населенных пунктов устанавливают знаки 1.4.1 – 1.4.6 «Приближение к железнодорожному переезду», которые различаются количеством наклонных полос, направлением наклона и располагаются напротив друг друга по обе стороны дороги.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Знаки с тремя полосами устанавливают за 150...300 м до переезда, с одной полосой - за 50 м, с двумя полосами – посредине, между ними. По количеству полос на знаках водитель может судить о степени приближения к переезду. Так, одна полоса соответствует минимальному расстоянию - 50 м. Знаки с тремя и одной полосами устанавливают вместе со знаками «Железнодорожный переезд» (со шлагбаумом или без него), а знак с двумя полосами - без дополнительных знаков. Знаки 1.4.1-1.4.3 устанавливают на правой стороне дороги, знаки 1.4.4-1.4.6 - на левой стороне. И те, и другие указывают водителю створ для проезда (особенно это важно ночью или в условиях недостаточной видимости при наличии на знаках световозвращающей поверхности). Таким образом, с обеих сторон любого переезда вне населенного пункта устанавливают по 10 предупреждающих знаков.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1.5 «Пересечение с трамвайной линией» устанавливают перед пересечением с трамвайными путями вне перекрестка, когда обзор ограничен (крутой поворот дороги, перелом дороги) и трамвайные пути не могут быть своевременно замечены водителем.</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В этой ситуации трамвай пользуется преимуществом проезда.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1.8 «Светофорное регулирование» устанавливают перед перекрестком или пешеходным переходом, которые не просматриваются до момента подъезда к ним на расстояние менее 100 м (резкий изгиб или перелом дороги) и движение на которых регулируется светофором.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1.11 «Опасный поворот» характеризует две разновидности направления поворота и устанавливается соответственно перед закруглением дороги малого радиуса или с ограниченной видимостью. Знак 1.12 «Опасные повороты» также имеет две разновидности - с первым поворотом направо или с первым поворотом налево. Он устанавливается перед извилистой дорогой с закруглениями малого радиуса, когда расстояние между соседними закруглениями менее 300 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обращает внимание учащихся на то, что из всех знаков, связанных с вращением рулевого колеса, знаки «Опасный поворот» и «Опасные повороты» - единственные, которые не требуют включения указателя поворотов.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Знаки 1.13 «Крутой спуск» и 1.14 «Крутой подъем» предупреждают о крутом или затяжном уклоне дороги, иногда с указанием величины уклона на знаке, причем не в градусах, а в процентах. Так, если крутизна спуска (уклон) 12%, это значит, что каждые 100 м дорога понижается на 12 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Для того, чтобы различать знаки «Крутой спуск» и «Крутой подъем», следует помнить, </w:t>
      </w:r>
      <w:r w:rsidRPr="00C9679A">
        <w:rPr>
          <w:rFonts w:ascii="Times New Roman" w:eastAsia="Lucida Sans Unicode" w:hAnsi="Times New Roman" w:cs="Times New Roman"/>
          <w:kern w:val="1"/>
          <w:sz w:val="24"/>
          <w:szCs w:val="24"/>
          <w:lang/>
        </w:rPr>
        <w:lastRenderedPageBreak/>
        <w:t>что они «читаются» как книга, слева направо: если сначала было ровно, а потом дорога пошла вверх, значит это крутой подъем.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1.17 «Искусственная неровность» устанавливается на участке дороги, где имеется искусственная неровность для принудительного снижения скорости (обычно, в районах расположения школ, детских учреждений и т.п.).</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1.19 «Опасная обочина» информирует водителя об участке дороги, на котором съезд на обочину опасен. Пешеходам, движущимся по такой обочине, тоже необходимо быть осторожными.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1.22 «Пешеходный переход» предупреждает о приближении к нерегулируемому обозначенному пешеходному переходу. Вне населенных пунктов этот знак устанавливают перед всеми переходами, а в городах - перед переходами, видимость до которых менее 100 м. Знак требует снизить скорость, поскольку вскоре будет обозначенный переход, на котором преимущество в движении принадлежит пешеходам.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1.23 «Дети» изображает бегущих детей и предупреждает о месте, где возможно появление детей на проезжей части (школа, кинотеатр, пионерский лагерь и т. п.). Водитель должен быть готов к внезапной остановке, чтобы не допустить наезда на ребенка.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1.24 «Пересечение с велосипедной дорожкой» устанавливают перед пересечением вне перекрестка велосипедной дорожки с проезжей частью. Хотя в отличие от пешеходного перехода на этом пересечении преимуществом пользуются другие водители, а не велосипедисты, знак также требует снижения скорости и повышения внимания.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 xml:space="preserve">Учитель обращает внимание учащихся на то, что из всех предупреждающих знаков шесть связаны с опасностями, которые приводят к наиболее тяжелым происшествиям, как правило, со смертельным исходом.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Эти</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знаки устанавливают вне населенных пунктов обязательно дважды: первый раз за 150-300 м до начала опасного участка, а второй - не менее чем за 50 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Для лучшего запоминания эти шесть знаков следует</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 xml:space="preserve">разбить на три пары с условными названиями: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а) два переезда (со шлагбаумом и без него);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б) две «воды» («Разводной мост» и «Выезд на набережную»);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«Дети» и «Дорожные работы».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Знаки 1.23 и 1.25 повторяются и в населенных пунктах непосредственно в начале опасного участка.</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Знаки приоритета.</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Знаки приоритета определяют очередность проезда перекрестков, пересечений проезжих частей или узких участков дороги.</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Установленные перед перекрестком они действуют только на этот перекресток. А те, которые установлены для определения очередности проезда на узком участке дороги, действуют только на этот участок.</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 знакам приоритета относятся знаки 2.1 «Главная дорога», 2.2 «Конец главной дороги», 2.3.1 «Пересечение со второстепенной дорогой»,  2.3.2 - 2.3.7 «Примыкание второстепенной дороги», 2.6 «Преимущество встречного движения», 2.7 «Преимущество перед встречным движением».</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2.4 «Уступите дорогу» обязывает водителя уступить дорогу транспортным средствам, движущимся по пересекаемой дороге. В населенном пункте его устанавливают непосредственно перед перекрестком, а на дорогах вне населенного пункта дважды: первый на расстоянии 150-300 м от перекрестка, как правило, с дополнительной информационной указательной табличкой 8.1.1 «Расстояние до объекта» (рис. 3.22,а), второй – перед перекрестком.</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Знак 2.5 «Движение без остановки запрещено» в отличие от остальных знаков этой группы имеет красный фон и форму правильного восьмиугольника. Он представляет особое </w:t>
      </w:r>
      <w:r w:rsidRPr="00C9679A">
        <w:rPr>
          <w:rFonts w:ascii="Times New Roman" w:eastAsia="Lucida Sans Unicode" w:hAnsi="Times New Roman" w:cs="Times New Roman"/>
          <w:kern w:val="1"/>
          <w:sz w:val="24"/>
          <w:szCs w:val="24"/>
          <w:lang/>
        </w:rPr>
        <w:lastRenderedPageBreak/>
        <w:t>значение, так как его устанавливают на пересечениях дорог, где по условиям безопасности водитель, прежде чем пересечь дорогу или выехать на нее, должен обязательно остановиться перед стоп-линией, а если её нет – перед краем пересекаемых проезжих частей. Благодаря специфической форме знака водитель даже в сложных метеорологических условиях по его конфигурации всегда определит, что требуется обязательная остановка перед перекрестком или железнодорожным переездом.</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Какие группы дорожных знаков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Каково назначение предупреждающих знаков?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На каком расстоянии устанавливаются предупреждающие знаки в населенных пунктах и за их пределами?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Какие предупреждающие знаки дублируются при установке их вне населенных пунктов?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Каково назначение знаков приоритета?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Каковы внешние признаки предупреждающих знаков и знаков приоритета?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16"/>
          <w:szCs w:val="24"/>
          <w:lang/>
        </w:rPr>
      </w:pPr>
    </w:p>
    <w:p w:rsidR="00C9679A" w:rsidRPr="00C9679A" w:rsidRDefault="00C9679A" w:rsidP="00C9679A">
      <w:pPr>
        <w:keepNext/>
        <w:numPr>
          <w:ilvl w:val="2"/>
          <w:numId w:val="0"/>
        </w:numPr>
        <w:tabs>
          <w:tab w:val="left" w:pos="0"/>
        </w:tabs>
        <w:suppressAutoHyphens/>
        <w:spacing w:after="0" w:line="240" w:lineRule="auto"/>
        <w:jc w:val="center"/>
        <w:outlineLvl w:val="2"/>
        <w:rPr>
          <w:rFonts w:ascii="Times New Roman" w:eastAsia="Lucida Sans Unicode" w:hAnsi="Times New Roman" w:cs="Times New Roman"/>
          <w:b/>
          <w:kern w:val="1"/>
          <w:sz w:val="24"/>
          <w:szCs w:val="28"/>
          <w:lang/>
        </w:rPr>
      </w:pPr>
      <w:r w:rsidRPr="00C9679A">
        <w:rPr>
          <w:rFonts w:ascii="Times New Roman" w:eastAsia="Lucida Sans Unicode" w:hAnsi="Times New Roman" w:cs="Times New Roman"/>
          <w:b/>
          <w:kern w:val="1"/>
          <w:sz w:val="24"/>
          <w:szCs w:val="28"/>
          <w:lang/>
        </w:rPr>
        <w:t xml:space="preserve">ЗАНЯТИЕ  3. Тема: Группы дорожных знаков. Запрещающие и </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kern w:val="1"/>
          <w:sz w:val="24"/>
          <w:szCs w:val="28"/>
          <w:lang/>
        </w:rPr>
      </w:pPr>
      <w:r w:rsidRPr="00C9679A">
        <w:rPr>
          <w:rFonts w:ascii="Times New Roman" w:eastAsia="Lucida Sans Unicode" w:hAnsi="Times New Roman" w:cs="Times New Roman"/>
          <w:b/>
          <w:kern w:val="1"/>
          <w:sz w:val="24"/>
          <w:szCs w:val="28"/>
          <w:lang/>
        </w:rPr>
        <w:t>предписывающие знаки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у учащихся представление о запрещающих и предписывающих знаках.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Используя плакаты, магнитные доски учитель объясняет учащимся назначение того или оного дорожного знака. Приводит примеры.</w:t>
      </w:r>
    </w:p>
    <w:p w:rsidR="00C9679A" w:rsidRPr="00C9679A" w:rsidRDefault="00C9679A" w:rsidP="00C9679A">
      <w:pPr>
        <w:widowControl w:val="0"/>
        <w:suppressAutoHyphens/>
        <w:spacing w:after="120" w:line="240" w:lineRule="auto"/>
        <w:jc w:val="both"/>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Запрещающие знаки.</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Запрещающие знаки вводят или отменяют определенные ограничения движения.</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Они имеют круглую форму, красную кайму (исключение составляют знак 3.1 «Въезд запрещен» и четыре знака, отменяющие ранее введенные ограничения) и фон белого, а на знаках 3.27 «Остановка запрещена», 3.28 «Стоянка запрещена», 3.29 «Стоянка запрещена по нечетным числам месяца» и 3.30 «Стоянка запрещена по четным числам месяца» - голубого цвета.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3.1 «Въезд запрещен» запрещает въезд всех транспортных средств, за исключением маршрутного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3.2 «Движение запрещено» запрещает движение всех транспортных средств на участках дороги (в отличие от знака 3.1 «Въезд запрещен») в обоих направлениях.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3.3 «Движение механических транспортных средств запрещено» запрещает движение всех механических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3.4 «Движение грузовых автомобилей запрещено» запрещает движение грузовых автомобилей, грузовых автомобилей с прицепом (полуприцепом), если их разрешенная максимальная масса больше массы, указанной на знаке, а также тракторов, самоходных машин и механизмов.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на знаке нет цифры, то подразумевается автомобиль с разрешенной максимальной массой более 3,5 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Знак 3.5 «Движение мотоциклов запрещено» запрещает движение всех мотоциклов. Его </w:t>
      </w:r>
      <w:r w:rsidRPr="00C9679A">
        <w:rPr>
          <w:rFonts w:ascii="Times New Roman" w:eastAsia="Lucida Sans Unicode" w:hAnsi="Times New Roman" w:cs="Times New Roman"/>
          <w:kern w:val="1"/>
          <w:sz w:val="24"/>
          <w:szCs w:val="24"/>
          <w:lang/>
        </w:rPr>
        <w:lastRenderedPageBreak/>
        <w:t>устанавливают вблизи больниц, санаториев и т. д. Знак разрешает проезд владельцам мотоциклов, проживающим</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или работающим в обозначенной зоне, и водителям грузовых мото</w:t>
      </w:r>
      <w:r w:rsidRPr="00C9679A">
        <w:rPr>
          <w:rFonts w:ascii="Times New Roman" w:eastAsia="Lucida Sans Unicode" w:hAnsi="Times New Roman" w:cs="Times New Roman"/>
          <w:color w:val="008000"/>
          <w:kern w:val="1"/>
          <w:sz w:val="24"/>
          <w:szCs w:val="24"/>
          <w:lang/>
        </w:rPr>
        <w:softHyphen/>
      </w:r>
      <w:r w:rsidRPr="00C9679A">
        <w:rPr>
          <w:rFonts w:ascii="Times New Roman" w:eastAsia="Lucida Sans Unicode" w:hAnsi="Times New Roman" w:cs="Times New Roman"/>
          <w:kern w:val="1"/>
          <w:sz w:val="24"/>
          <w:szCs w:val="24"/>
          <w:lang/>
        </w:rPr>
        <w:t>роллеров, обслуживающих объект в этой зоне.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3.7 «Движение с прицепом запрещено» запрещает движение</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 xml:space="preserve">с прицепом (полуприцепом) грузовых автомобилей и тракторов, а также любую буксировку всех транспортных средств. Из этого определения видно, что знак </w:t>
      </w:r>
      <w:r w:rsidRPr="00C9679A">
        <w:rPr>
          <w:rFonts w:ascii="Times New Roman" w:eastAsia="Lucida Sans Unicode" w:hAnsi="Times New Roman" w:cs="Times New Roman"/>
          <w:i/>
          <w:iCs/>
          <w:kern w:val="1"/>
          <w:sz w:val="24"/>
          <w:szCs w:val="24"/>
          <w:lang/>
        </w:rPr>
        <w:t>не запрещает движение легковых автомобилей с прицепами</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3.9 «Движение на велосипедах запрещено» запрещает</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движение на велосипедах и мопедах. Такое запрещение вводят на дорогах с интенсивным движением, с остановками маршрутного транспорта. Знак не запрещает вести велосипед (мопед) руками по тротуару или правой обочине (по ходу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3.10 «Движение пешеходов запрещено» запрещает движение</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пешеходов вдоль проезжей части</w:t>
      </w:r>
      <w:r w:rsidRPr="00C9679A">
        <w:rPr>
          <w:rFonts w:ascii="Times New Roman" w:eastAsia="Lucida Sans Unicode" w:hAnsi="Times New Roman" w:cs="Times New Roman"/>
          <w:color w:val="008000"/>
          <w:kern w:val="1"/>
          <w:sz w:val="24"/>
          <w:szCs w:val="24"/>
          <w:lang/>
        </w:rPr>
        <w:t>,</w:t>
      </w:r>
      <w:r w:rsidRPr="00C9679A">
        <w:rPr>
          <w:rFonts w:ascii="Times New Roman" w:eastAsia="Lucida Sans Unicode" w:hAnsi="Times New Roman" w:cs="Times New Roman"/>
          <w:kern w:val="1"/>
          <w:sz w:val="24"/>
          <w:szCs w:val="24"/>
          <w:lang/>
        </w:rPr>
        <w:t xml:space="preserve"> где опасно передвижение людей (тоннели, мосты, не имеющие пешеходных дорожек или тротуаров).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Знаки 3.18.1 «Поворот направо запрещен», 3.18.2 «Поворот налево запрещен» и 3.19 «Разворот запрещен» объединяет то, что их действие не распространяется на маршрутный транспорт.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Движение запрещается только в направлениях, указанных на знаке. Знак 3.18.2 «Поворот налево запрещен» не запрещает делать разворот, а знак 3.19 «Разворот запрещен» не запрещает поворот налево.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3.24 «Ограничение максимальной скорости» запрещает движение со скоростью, превышающей указанную на знаке. Его устанавливают перед опасными участками дорог (крутые закругления, извилистая дорога, мосты, населенные пункты, ограниченная видимость).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Знак 3.26 «Подача звукового сигнала запрещена» запрещает пользоваться звуковым сигналом и устанавливается у больниц, санаториев, домов отдыха, и т. п. Как исключение </w:t>
      </w:r>
      <w:r w:rsidRPr="00C9679A">
        <w:rPr>
          <w:rFonts w:ascii="Times New Roman" w:eastAsia="Lucida Sans Unicode" w:hAnsi="Times New Roman" w:cs="Times New Roman"/>
          <w:i/>
          <w:iCs/>
          <w:kern w:val="1"/>
          <w:sz w:val="24"/>
          <w:szCs w:val="24"/>
          <w:lang/>
        </w:rPr>
        <w:t xml:space="preserve">разрешается подача звукового сигнала для предотвращения ДТП </w:t>
      </w:r>
      <w:r w:rsidRPr="00C9679A">
        <w:rPr>
          <w:rFonts w:ascii="Times New Roman" w:eastAsia="Lucida Sans Unicode" w:hAnsi="Times New Roman" w:cs="Times New Roman"/>
          <w:kern w:val="1"/>
          <w:sz w:val="24"/>
          <w:szCs w:val="24"/>
          <w:lang/>
        </w:rPr>
        <w:t>(столкновения с другими транспортными средствами, наезда на пешехода).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3.27 «Остановка запрещена» представляет собой «полный крест», т.е. запрещает все: и остановку, и стоянку.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3.28 «Стоянка запрещена» запрещает лишь стоянку, но допускает остановку.</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Зона действия запрещающих знаков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Однако зона действия запрещающих знаков может быть </w:t>
      </w:r>
      <w:r w:rsidRPr="00C9679A">
        <w:rPr>
          <w:rFonts w:ascii="Times New Roman" w:eastAsia="Lucida Sans Unicode" w:hAnsi="Times New Roman" w:cs="Times New Roman"/>
          <w:i/>
          <w:iCs/>
          <w:kern w:val="1"/>
          <w:sz w:val="24"/>
          <w:szCs w:val="24"/>
          <w:lang/>
        </w:rPr>
        <w:t>уменьшена</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применением таблички 8.2.1 «Зона действия»;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установкой в конце зоны их действия отменяющих знаков;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дорожной разметкой 1.4 или 1.10.</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Для лучшего запоминания можно выделить отдельно, действие каких запрещающих знаков и на какие транспортные средства не распространяется: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на маршрутные транспортные средства не распространяется действие знаков 3.1 - 3.1, 3.18.1, 3.18.2, 3.19, 3.27;</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на транспортные средства организаций федеральной почтовой связи, имеющие на боковой поверхности белую диагональную полосу на синем фоне,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не распространяется действие знаков 3.2 – 3.8;</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на транспортные средства организаций федеральной почтовой связи, имеющие на боковой поверхности белую диагональную полосу на синем фоне, а также на такси с включенным таксометром не распространяется действие знаков 3.28 – 3.30;</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на транспортные средства, управляемые инвалидами 1 и 2 групп или перевозящие таких инвалидов не распространяется действие знаков 3.2, 3.3, 3.28 – 3.30.</w:t>
      </w:r>
    </w:p>
    <w:p w:rsidR="00C9679A" w:rsidRPr="00C9679A" w:rsidRDefault="00C9679A" w:rsidP="00C9679A">
      <w:pPr>
        <w:keepNext/>
        <w:widowControl w:val="0"/>
        <w:tabs>
          <w:tab w:val="left" w:pos="0"/>
        </w:tabs>
        <w:suppressAutoHyphens/>
        <w:spacing w:after="0" w:line="240" w:lineRule="auto"/>
        <w:jc w:val="both"/>
        <w:outlineLvl w:val="0"/>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lastRenderedPageBreak/>
        <w:t>Предписывающие знаки.</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Предписывающие знаки вводят или отменяют определенные режимы движения,</w:t>
      </w:r>
      <w:r w:rsidRPr="00C9679A">
        <w:rPr>
          <w:rFonts w:ascii="Times New Roman" w:eastAsia="Lucida Sans Unicode" w:hAnsi="Times New Roman" w:cs="Times New Roman"/>
          <w:kern w:val="1"/>
          <w:sz w:val="24"/>
          <w:szCs w:val="24"/>
          <w:lang/>
        </w:rPr>
        <w:t xml:space="preserve"> то есть указывают разрешенные направления движения, минимально допустимую скорость, выделяют для определенных категорий транспортных средств направления движения или маршрут.</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Для лучшего запоминания и усвоения содержания предписывающих знаков перед каждым названием знака следует применять слово «только»: «только прямо», «только направо» и т.д.</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Отличительные признаки дорожных знаков предписывающей группы – круглая форма с голубым фоном и белыми символами. Знаки устанавливают непосредственно перед участком дороги, на котором вводят соответствующие режимы движения. </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Знаки 4.1.1 «Движение прямо», 4.1.2 «Движение направо», 4.1.3 «Движение налево», 4.1.4 «Движение прямо или направо», 4.1.5 «Движение прямо или налево» и 4.1.6 «Движение направо или налево» устанавливают перед перекрестками. </w:t>
      </w:r>
      <w:r w:rsidRPr="00C9679A">
        <w:rPr>
          <w:rFonts w:ascii="Times New Roman" w:eastAsia="Lucida Sans Unicode" w:hAnsi="Times New Roman" w:cs="Times New Roman"/>
          <w:i/>
          <w:iCs/>
          <w:kern w:val="1"/>
          <w:sz w:val="24"/>
          <w:szCs w:val="24"/>
          <w:lang/>
        </w:rPr>
        <w:t>Действие этих знаков не распространяется на маршрутные транспортные средства.</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Знаки разрешают движение только в направлениях, указанных стрелками.</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Знаки, разрешающие движение налево, разрешают совершать и разворот.</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Знак 4.1.1 «Движение прямо», установленный за перекрестком (в начале участка дороги), распространяет свое действие до ближайшего перекрестка. Знак </w:t>
      </w:r>
      <w:r w:rsidRPr="00C9679A">
        <w:rPr>
          <w:rFonts w:ascii="Times New Roman" w:eastAsia="Lucida Sans Unicode" w:hAnsi="Times New Roman" w:cs="Times New Roman"/>
          <w:i/>
          <w:iCs/>
          <w:kern w:val="1"/>
          <w:sz w:val="24"/>
          <w:szCs w:val="24"/>
          <w:lang/>
        </w:rPr>
        <w:t>допускает повороты направо во дворы и другие, прилегающие к дороге территории.</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Знаки 4.2.1 «Объезд препятствия справа», 4.2.2 «Объезд препятствия слева» и 4.2.3 «Объезд препятствия справа и слева» устанавливают в местах проведения ремонтных работ, на островках безопасности, опорах мостов и т.п. Знаки разрешают объезд препятствия только со стороны, указанной стрелкой (стрелками). Содержание этих знаков понятно из их названий.</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4.3 «Круговое движение» предписывает водителю двигаться по перекрестку (площади) в указанном стрелками направлении (против часовой стрелки) до выезда на одну из прилегающих дорог.</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4.4 «Велосипедная дорожка» разрешает движение только на велосипедах и мопедах. Однако при отсутствии тротуаров или пешеходных дорожек по ней могут двигаться и пешеходы.</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4.5 «Пешеходная дорожка» разрешает движение только пешеходов. Таким образом, на данном участке дороги не допускается движение каких-либо транспортных средств.</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4.6 «Ограничение минимальной скорости» указывает минимально допустимую скорость движения транспортных средств (обязывает двигаться с указанной скоростью или выше). Знак может быть установлен на многополосной дороге над левой полосой (полосами) с целью уменьшения помех движению быстроходного транспорта или на затяжных подъемах, чтобы обеспечить необходимую скорость транспортного потока по левой полосе движения.</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4.7 «Конец зоны ограничения минимальной скорости» отменяет действие предыдущего знака и позволяет водителю выбирать любую скорость движения, но с учетом конкретной обстановки.</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Знаки 4.8 «Направление движения транспортных средств с опасными грузами» разрешают движение транспорта с опознавательным знаком «Опасный груз» только в указанных стрелками направлениях. Знак применяется для четкого выделения маршрута движения транспортных средств, перевозящих опасные грузы по улично-дорожной сети.</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2.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Какие группы дорожных знаков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Каково назначение запрещающих дорожных знаков?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Какова зона действия запрещающих дорожных знаков?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Какие запрещающие знаки не распространяют своего действия на маршрутные транспортные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Каково назначение предписывающих дорожных знаков?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Каковы внешние признаки запрещающих и предписывающих знаков?</w:t>
      </w:r>
    </w:p>
    <w:p w:rsidR="00C9679A" w:rsidRPr="00C9679A" w:rsidRDefault="00C9679A" w:rsidP="00C9679A">
      <w:pPr>
        <w:widowControl w:val="0"/>
        <w:suppressAutoHyphens/>
        <w:spacing w:after="12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8"/>
          <w:lang/>
        </w:rPr>
        <w:t xml:space="preserve">ЗАНЯТИЕ  4. Тема: </w:t>
      </w:r>
      <w:r w:rsidRPr="00C9679A">
        <w:rPr>
          <w:rFonts w:ascii="Times New Roman" w:eastAsia="Lucida Sans Unicode" w:hAnsi="Times New Roman" w:cs="Times New Roman"/>
          <w:b/>
          <w:bCs/>
          <w:kern w:val="1"/>
          <w:sz w:val="24"/>
          <w:szCs w:val="24"/>
          <w:lang/>
        </w:rPr>
        <w:t xml:space="preserve">Группы дорожных знаков. Знаки особых предписаний, </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информационные знаки, знаки сервиса и знаки дополнительной информации (таблички)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Формировать у учащихся представление о з</w:t>
      </w:r>
      <w:r w:rsidRPr="00C9679A">
        <w:rPr>
          <w:rFonts w:ascii="Times New Roman" w:eastAsia="Lucida Sans Unicode" w:hAnsi="Times New Roman" w:cs="Times New Roman"/>
          <w:kern w:val="1"/>
          <w:sz w:val="24"/>
          <w:szCs w:val="24"/>
          <w:lang/>
        </w:rPr>
        <w:t>наках особых предписаний, информационных знаках, знаках сервиса и знаках дополнительной информации (табличках)</w:t>
      </w: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ind w:right="-7" w:firstLine="720"/>
        <w:jc w:val="center"/>
        <w:rPr>
          <w:rFonts w:ascii="Times New Roman" w:eastAsia="Lucida Sans Unicode" w:hAnsi="Times New Roman" w:cs="Times New Roman"/>
          <w:spacing w:val="16"/>
          <w:kern w:val="1"/>
          <w:sz w:val="16"/>
          <w:szCs w:val="28"/>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Используя плакаты, магнитные доски учитель объясняет учащимся назначение того или оного дорожного знака. Приводит примеры.</w:t>
      </w:r>
    </w:p>
    <w:p w:rsidR="00C9679A" w:rsidRPr="00C9679A" w:rsidRDefault="00C9679A" w:rsidP="00C9679A">
      <w:pPr>
        <w:widowControl w:val="0"/>
        <w:suppressAutoHyphens/>
        <w:spacing w:after="0" w:line="240" w:lineRule="auto"/>
        <w:ind w:right="-7" w:firstLine="720"/>
        <w:jc w:val="both"/>
        <w:rPr>
          <w:rFonts w:ascii="Times New Roman" w:eastAsia="Lucida Sans Unicode" w:hAnsi="Times New Roman" w:cs="Times New Roman"/>
          <w:b/>
          <w:bCs/>
          <w:kern w:val="1"/>
          <w:sz w:val="24"/>
          <w:szCs w:val="28"/>
          <w:lang/>
        </w:rPr>
      </w:pPr>
    </w:p>
    <w:p w:rsidR="00C9679A" w:rsidRPr="00C9679A" w:rsidRDefault="00C9679A" w:rsidP="00C9679A">
      <w:pPr>
        <w:widowControl w:val="0"/>
        <w:suppressAutoHyphens/>
        <w:spacing w:after="0" w:line="240" w:lineRule="auto"/>
        <w:ind w:right="-7" w:firstLine="720"/>
        <w:jc w:val="both"/>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Знаки особых предписаний.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kern w:val="1"/>
          <w:sz w:val="24"/>
          <w:szCs w:val="24"/>
          <w:lang/>
        </w:rPr>
      </w:pPr>
      <w:r w:rsidRPr="00C9679A">
        <w:rPr>
          <w:rFonts w:ascii="Times New Roman" w:eastAsia="Lucida Sans Unicode" w:hAnsi="Times New Roman" w:cs="Times New Roman"/>
          <w:i/>
          <w:kern w:val="1"/>
          <w:sz w:val="24"/>
          <w:szCs w:val="24"/>
          <w:lang/>
        </w:rPr>
        <w:t>Знаки особых предписаний вводят или отменяют определенные режимы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5.1 «Автомагистраль» устанавливают в начале дороги, на которой действуют специальные требования, обеспечивающие скоростной режим движения. Издалека знак напоминает букву «А» (автомагистраль), образуемую двумя проезжими частями, уходящими вдаль, и эстакадой, расположенной над ними.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5.3 «Дорога для автомобилей» означает дорогу, по которой разрешено движение автомобилям, мотоциклам и автобусам.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5.5 «Дорога с односторонним движением» обозначает дорогу или проезжую часть, по которой движение транспортных средств по всей ширине осуществляется в одном направлении. Его устанавливают в начале дороги (за перекрестком).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Следует помнить, что движение по таким дорогам имеет некоторые особенности. Так, например, на них </w:t>
      </w:r>
      <w:r w:rsidRPr="00C9679A">
        <w:rPr>
          <w:rFonts w:ascii="Times New Roman" w:eastAsia="Lucida Sans Unicode" w:hAnsi="Times New Roman" w:cs="Times New Roman"/>
          <w:i/>
          <w:iCs/>
          <w:kern w:val="1"/>
          <w:sz w:val="24"/>
          <w:szCs w:val="24"/>
          <w:lang/>
        </w:rPr>
        <w:t>запрещены</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развороты</w:t>
      </w:r>
      <w:r w:rsidRPr="00C9679A">
        <w:rPr>
          <w:rFonts w:ascii="Times New Roman" w:eastAsia="Lucida Sans Unicode" w:hAnsi="Times New Roman" w:cs="Times New Roman"/>
          <w:kern w:val="1"/>
          <w:sz w:val="24"/>
          <w:szCs w:val="24"/>
          <w:lang/>
        </w:rPr>
        <w:t xml:space="preserve">.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5.7 «Выезд на дорогу с односторонним движением», на котором стрелка направлена направо или налево, у</w:t>
      </w:r>
      <w:r w:rsidRPr="00C9679A">
        <w:rPr>
          <w:rFonts w:ascii="Times New Roman" w:eastAsia="Lucida Sans Unicode" w:hAnsi="Times New Roman" w:cs="Times New Roman"/>
          <w:color w:val="008000"/>
          <w:kern w:val="1"/>
          <w:sz w:val="24"/>
          <w:szCs w:val="24"/>
          <w:lang/>
        </w:rPr>
        <w:t>ст</w:t>
      </w:r>
      <w:r w:rsidRPr="00C9679A">
        <w:rPr>
          <w:rFonts w:ascii="Times New Roman" w:eastAsia="Lucida Sans Unicode" w:hAnsi="Times New Roman" w:cs="Times New Roman"/>
          <w:kern w:val="1"/>
          <w:sz w:val="24"/>
          <w:szCs w:val="24"/>
          <w:lang/>
        </w:rPr>
        <w:t>анавливают перед перекрестком. При этом данные знаки не обязывают водителя повернуть направо или налево. Запрещено лишь двигаться навстречу обозначенному стрелкой направлению движения. Водитель может пересечь такую дорогу (проехать прямо), двигаться в направлении стрелки или осуществить разворот.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Перед перекрестком устанавливают знаки 5.13.1 и 5.13.2 «Выезд на дорогу с полосой для маршрутных транспортных средств». Они информируют водителя о том, что на пересекаемой дороге организовано одностороннее движение вправо или влево. Знаки не запрещают разворот на данном перекрестке.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Знаки 5.16 «Место остановки автобуса и (или) троллейбуса», 5.17 «Место остановки трамвая» и 5.18 «Место стоянки легковых такси»</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обозначают места остановки соответствующих транспортных средств. На синем поле знаков могут стоять номера маршрутов этих видов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5.19 «Пешеходный переход» обозначает место, где пешеходам</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разрешается переходить проезжую часть. Дополнительно в этом месте</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может быть нанесена разметка типа «зебра». Такой пешеходный</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переход называют обозначенным и на нем пешеходы пользуются преимуществом в движении перед транспортом.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За рубежом в этом заложен глубокий смысл: если наезд</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на пешехода произошел в зоне пешеходного перехода, то полную</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ответственность несет водитель. Если это случилось за</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пределами пешеходного перехода, где пешеход не имел права</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 xml:space="preserve">появляться, вина полностью возлагается на него.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5.20 «Искусственная неровность» обозначает границы искусственной неровности. Он устанавливается на ближайшей границе искусственной неровности относительно приближающегося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Знаки 5.21 «Жилая зона» и 5.22 «Конец жилой зоны» обозначают границы территории, на которой преимуществом в движении по отношению к транспорту пользуются пешеходы. Водители транспортных средств при движении по этой территории должны руководствоваться требованиями Правил.</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Следует отметить, что требования данного раздела распространяются и на дворовые территории.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Знаки 5.23.1 и 5.23.2 «Начало населенного пункта» указывают начало населенного пункта, в котором действуют Правил дорожного движения Российской Федерации, устанавливающие порядок движения в городах (скорость не более 60 км/ч, подача звукового сигнала запрещена и т.д.).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Оба знака имеют соответствующие «отбойные» знаки 5.24.1 и 5.24.2 «Конец населенного пункта».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5.25 «Начало населенного пункта», имеющий синий фон, не вводит скоростных ограничений, не запрещает подачу звуковых сигналов, а лишь информирует водителей о географическом названии данного пункта.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5.26 «Конец населенного пункта» обозначает конец населенного пункта, обозначенного знаком 5.25.</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Информационные знаки.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6.1 «Общие ограничения максимальной скорости». Указывает на общие ограничения максимальной скорости в населенных пунктах, за их пределами и на автомагистралях на территории Российской Федерации.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6.2 «Рекомендуемая скорость» указывает скорость, с которой рекомендуется движение на данном участке дороги (обычно на вираже, который находится в поле зрения водителя). Однако знак допускает движение с большей или меньшей скоростями.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Зона действия знака распространяется до ближайшего перекрестка.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Знаки 6.3.1 «Место для разворота» и 6.3.2 «Зона для разворота» информируют водителя о месте (зоне), где разрешен разворот для движения в обратном направлении. Поворот налево в этих местах запрещен.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6.4 «Место стоянки» обозначает площадку в населенных пунктах, специально отведенную для стоянки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Знаки 6.6 «Подземный пешеходный переход» и 6.7 «Надземный</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пешеходный переход», также имеющие зеркальные изображения</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устанавливают у лестничных сходов, пешеходных тоннелей и мостов. Зачастую эти знаки даже дезинформируют водителя: увидев их, водители ошибочно прибавляют скорость, надеясь, что пешеходы используют подземный переход, и если пешеход выбежит на проезжую</w:t>
      </w:r>
      <w:r w:rsidRPr="00C9679A">
        <w:rPr>
          <w:rFonts w:ascii="Times New Roman" w:eastAsia="Lucida Sans Unicode" w:hAnsi="Times New Roman" w:cs="Times New Roman"/>
          <w:color w:val="008000"/>
          <w:kern w:val="1"/>
          <w:sz w:val="24"/>
          <w:szCs w:val="24"/>
          <w:lang/>
        </w:rPr>
        <w:t xml:space="preserve"> </w:t>
      </w:r>
      <w:r w:rsidRPr="00C9679A">
        <w:rPr>
          <w:rFonts w:ascii="Times New Roman" w:eastAsia="Lucida Sans Unicode" w:hAnsi="Times New Roman" w:cs="Times New Roman"/>
          <w:kern w:val="1"/>
          <w:sz w:val="24"/>
          <w:szCs w:val="24"/>
          <w:lang/>
        </w:rPr>
        <w:t>часть, то исход, как правило, смертельный.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Знак 6.16 «Стоп</w:t>
      </w:r>
      <w:r w:rsidRPr="00C9679A">
        <w:rPr>
          <w:rFonts w:ascii="Times New Roman" w:eastAsia="Lucida Sans Unicode" w:hAnsi="Times New Roman" w:cs="Times New Roman"/>
          <w:color w:val="008000"/>
          <w:kern w:val="1"/>
          <w:sz w:val="24"/>
          <w:szCs w:val="24"/>
          <w:lang/>
        </w:rPr>
        <w:t>-</w:t>
      </w:r>
      <w:r w:rsidRPr="00C9679A">
        <w:rPr>
          <w:rFonts w:ascii="Times New Roman" w:eastAsia="Lucida Sans Unicode" w:hAnsi="Times New Roman" w:cs="Times New Roman"/>
          <w:kern w:val="1"/>
          <w:sz w:val="24"/>
          <w:szCs w:val="24"/>
          <w:lang/>
        </w:rPr>
        <w:t>линия» указывает место остановки транспортных средств только при запрещающем сигнале светофора или жесте регулировщика.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Знаки сервиса.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 xml:space="preserve">Знаки сервиса информируют водителя о расположении соответствующих объектов на пути его следования. </w:t>
      </w:r>
      <w:r w:rsidRPr="00C9679A">
        <w:rPr>
          <w:rFonts w:ascii="Times New Roman" w:eastAsia="Lucida Sans Unicode" w:hAnsi="Times New Roman" w:cs="Times New Roman"/>
          <w:kern w:val="1"/>
          <w:sz w:val="24"/>
          <w:szCs w:val="24"/>
          <w:lang/>
        </w:rPr>
        <w:t xml:space="preserve">Они устанавливаются непосредственно у этих объектов или у мест поворота к ним.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 знакам сервиса относятся.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7.1. «Пункт первой медицинской помощи».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7.2. «Больница».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7.3. «Автозаправочная станция».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7.4. «Техническое обслуживание автомобилей».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7.5. «Мойка автомобилей».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7.6. «Телефон».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7.7. «Пункт питания».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7.8. «Питьевая вода».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7.9. «Гостиница или мотель».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7.10. «Кемпинг».</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7.11. «Место отдыха».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7.12. «Пост дорожно-патрульной службы».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7.13. «Милиция».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7.14. «Пункт контроля международных автомобильных перевозок».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7.15 «Зона приема радиостанции, передающей информацию о дорожном движении». Участок дороги, на котором осуществляется приём передач радиостанции на частоте, указанной на знаке.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7.16 «Зона радиосвязи с аварийными службами». Участок дороги, на котором действует система радиосвязи с аварийными службами в гражданском диапазоне 27 МГц.</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7.17 «Бассейн или пляж».</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7.18 «Туалет».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Знаки дополнительной информации (таблички).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Знаки дополнительной информации (таблички) уточняют или ограничивают действия знаков, с которыми они применяются.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Таблички имеют белый фон, самостоятельно не применяются, а применяются только совместно с другими знаками. С одним знаком применяют, как правило, не более двух табличек, чтобы водитель во время движения успел их прочесть.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8.1.1 «Расстояние до объекта». На ней указывается расстояние от знака до начала опасного участка или места введения соответствующего ограничения.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8.1.2 «Расстояние до объекта» указывает расстояние от знака 2.4 «Уступите дорогу» до перекрестка, перед которым установлен знак 2.5 «Движение без остановки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Табличка 8.2.1 «Зона действия» указывает протяженность опасного участка дороги, обозначенного предупреждающими знаками, или зону действия запрещающих или информационных знаков.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Таблички 8.3.1 – 8.3.3 «Направление действия» указывают направления действия знаков, установленных перед перекрестками, или направления движения к обозначенным объектам, находящимся непосредственно у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Таблички 8.4.1 – 8.4.8 «Вид транспортного средства» указывают вид транспортного средства, на который распространяется действие знака.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Таблички 8.5.1 «Субботние, воскресные и праздничные дни», 8.5.2 «Рабочие дни», 8.5.3 «Дни недели» указывают, что установленные с ними знаки действуют только в указанные дни.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Таблички 8.5.4 – 8.5.7 «Время действия» указывают дни недели и время суток, в течение которых действует знак.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Таблички 8.6.1 – 8.6.9 «Способ постановки транспортного средства на стоянку»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Эти таблички применяются совместно со знаком 6.4 «Место стоянки». При этом следует отметить, что табличка 8.6.1, предусматривающая стоянку транспортных средств на проезжей части вдоль тротуара, распространяет действие знака 6.4 «Место стоянки» </w:t>
      </w:r>
      <w:r w:rsidRPr="00C9679A">
        <w:rPr>
          <w:rFonts w:ascii="Times New Roman" w:eastAsia="Lucida Sans Unicode" w:hAnsi="Times New Roman" w:cs="Times New Roman"/>
          <w:i/>
          <w:iCs/>
          <w:kern w:val="1"/>
          <w:sz w:val="24"/>
          <w:szCs w:val="24"/>
          <w:lang/>
        </w:rPr>
        <w:t>на все без исключения транспортные средства</w:t>
      </w:r>
      <w:r w:rsidRPr="00C9679A">
        <w:rPr>
          <w:rFonts w:ascii="Times New Roman" w:eastAsia="Lucida Sans Unicode" w:hAnsi="Times New Roman" w:cs="Times New Roman"/>
          <w:kern w:val="1"/>
          <w:sz w:val="24"/>
          <w:szCs w:val="24"/>
          <w:lang/>
        </w:rPr>
        <w:t xml:space="preserve">, а таблички 8.6.2 – 8.6.9 – </w:t>
      </w:r>
      <w:r w:rsidRPr="00C9679A">
        <w:rPr>
          <w:rFonts w:ascii="Times New Roman" w:eastAsia="Lucida Sans Unicode" w:hAnsi="Times New Roman" w:cs="Times New Roman"/>
          <w:i/>
          <w:iCs/>
          <w:kern w:val="1"/>
          <w:sz w:val="24"/>
          <w:szCs w:val="24"/>
          <w:lang/>
        </w:rPr>
        <w:t>только на легковые автомобили</w:t>
      </w:r>
      <w:r w:rsidRPr="00C9679A">
        <w:rPr>
          <w:rFonts w:ascii="Times New Roman" w:eastAsia="Lucida Sans Unicode" w:hAnsi="Times New Roman" w:cs="Times New Roman"/>
          <w:kern w:val="1"/>
          <w:sz w:val="24"/>
          <w:szCs w:val="24"/>
          <w:lang/>
        </w:rPr>
        <w:t>,</w:t>
      </w:r>
      <w:r w:rsidRPr="00C9679A">
        <w:rPr>
          <w:rFonts w:ascii="Times New Roman" w:eastAsia="Lucida Sans Unicode" w:hAnsi="Times New Roman" w:cs="Times New Roman"/>
          <w:i/>
          <w:iCs/>
          <w:kern w:val="1"/>
          <w:sz w:val="24"/>
          <w:szCs w:val="24"/>
          <w:lang/>
        </w:rPr>
        <w:t xml:space="preserve"> мотоциклы, мопеды и велосипеды</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Табличка 8.7 «Стоянка с неработающим двигателем» указывает, что на стоянке, обозначенной знаком 6.4, разрешена стоянка транспортных средств только с неработающим </w:t>
      </w:r>
      <w:r w:rsidRPr="00C9679A">
        <w:rPr>
          <w:rFonts w:ascii="Times New Roman" w:eastAsia="Lucida Sans Unicode" w:hAnsi="Times New Roman" w:cs="Times New Roman"/>
          <w:kern w:val="1"/>
          <w:sz w:val="24"/>
          <w:szCs w:val="24"/>
          <w:lang/>
        </w:rPr>
        <w:lastRenderedPageBreak/>
        <w:t>двигателем.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Табличка 8.8 «Платные услуги» указывает, что услуги (парковка, стоянка и т.п.) оказываются только за наличный расчет.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Табличка 8.12 «Опасная обочина» устанавливается с предупреждающим знаком 1.25 «Ремонтные работы» и предупреждает, что съезд на обочину опасен в связи с проведением на ней этих работ.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Табличка 8.13 «Направление главной дороги» используется со знаками приоритета 2.1 «Главная дорога», 2.4 «Уступите дорогу» и 2.5 «Движение без остановки запрещено» на тех перекрестках, где главная дорога меняет своё направление.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Эта табличка представляет собой план перекрестка (вид перекрестка сверху). Широкие линии символизируют главную дорогу, тонкие линии – дорогу второстепенную. Водители, находящиеся на главной дороге, имеют преимущество.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Табличка 8.15 «Слепые пешеходы» указывает, что пешеходным переходом часто пользуются пешеходы с ограниченным зрением. Применяется табличка 8.15 со знаками 1.22 «Пешеходный переход», 5.19 «Пешеходный переход» или со светофорами.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Табличка 8.17 «Инвалиды» указывает, что действие знака 6.4 «Место стоянки» распространяется только на мотоколяски и автомобили, на которых установлены опознавательные знаки «Инвалид».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Табличка 8.18 «Кроме инвалидов» указывает, что действие знаков не распространяется на мотоколяски и автомобили, на которых установлены опознавательные знаки «Инвалид».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Какие группы дорожных знаков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Каково назначение знаков особых предписаний?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Каково назначение информационных знаков и знаков сервиса?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Каково назначение знаков дополнительной информации (табличек)?</w:t>
      </w:r>
    </w:p>
    <w:p w:rsidR="00C9679A" w:rsidRPr="00C9679A" w:rsidRDefault="00C9679A" w:rsidP="00C9679A">
      <w:pPr>
        <w:widowControl w:val="0"/>
        <w:suppressAutoHyphens/>
        <w:spacing w:after="0" w:line="240" w:lineRule="auto"/>
        <w:ind w:firstLine="284"/>
        <w:jc w:val="center"/>
        <w:rPr>
          <w:rFonts w:ascii="Times New Roman" w:eastAsia="Lucida Sans Unicode" w:hAnsi="Times New Roman" w:cs="Times New Roman"/>
          <w:b/>
          <w:bCs/>
          <w:kern w:val="1"/>
          <w:sz w:val="16"/>
          <w:szCs w:val="28"/>
          <w:lang/>
        </w:rPr>
      </w:pPr>
    </w:p>
    <w:p w:rsidR="00C9679A" w:rsidRPr="00C9679A" w:rsidRDefault="00C9679A" w:rsidP="00C9679A">
      <w:pPr>
        <w:widowControl w:val="0"/>
        <w:suppressAutoHyphens/>
        <w:spacing w:after="0" w:line="240" w:lineRule="auto"/>
        <w:ind w:firstLine="284"/>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5. Тема: Дорожная разметка, её виды и характеристика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у учащихся представление о назначении и основных видах дорожной разметки.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Дорожная разметка предназначена для четкого выделения полос движения, границ проезжей части и других элементов поперечного профиля, информирования водителей о рекомендуемых и допускаемых траекториях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 разметке относятся линии, надписи и иные обозначения на проезжей части, бордюрах, элементах дорожных сооружений, устанавливающие порядок дорожного движения, показывающие габариты дорожных сооружений или указывающие направление дороги.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Дорожную разметку выполняют красками, термопластическими или другими материалами, обеспечивающими хорошую видимость. Регламентируемые разметкой условия движения являются обязательными для водителей и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Дорожная разметка применяется как самостоятельно, так и в сочетании с дорожными знаками и светофорами.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Различают горизонтальную и вертикальную разметку дорог.</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К </w:t>
      </w:r>
      <w:r w:rsidRPr="00C9679A">
        <w:rPr>
          <w:rFonts w:ascii="Times New Roman" w:eastAsia="Lucida Sans Unicode" w:hAnsi="Times New Roman" w:cs="Times New Roman"/>
          <w:i/>
          <w:iCs/>
          <w:kern w:val="1"/>
          <w:sz w:val="24"/>
          <w:szCs w:val="24"/>
          <w:lang/>
        </w:rPr>
        <w:t>горизонтальной</w:t>
      </w:r>
      <w:r w:rsidRPr="00C9679A">
        <w:rPr>
          <w:rFonts w:ascii="Times New Roman" w:eastAsia="Lucida Sans Unicode" w:hAnsi="Times New Roman" w:cs="Times New Roman"/>
          <w:kern w:val="1"/>
          <w:sz w:val="24"/>
          <w:szCs w:val="24"/>
          <w:lang/>
        </w:rPr>
        <w:t xml:space="preserve"> разметке относятся продольная, поперечная и другие виды разметки, наносимые на поверхности проезжей части или бордюры.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К </w:t>
      </w:r>
      <w:r w:rsidRPr="00C9679A">
        <w:rPr>
          <w:rFonts w:ascii="Times New Roman" w:eastAsia="Lucida Sans Unicode" w:hAnsi="Times New Roman" w:cs="Times New Roman"/>
          <w:i/>
          <w:iCs/>
          <w:kern w:val="1"/>
          <w:sz w:val="24"/>
          <w:szCs w:val="24"/>
          <w:lang/>
        </w:rPr>
        <w:t>вертикальной</w:t>
      </w:r>
      <w:r w:rsidRPr="00C9679A">
        <w:rPr>
          <w:rFonts w:ascii="Times New Roman" w:eastAsia="Lucida Sans Unicode" w:hAnsi="Times New Roman" w:cs="Times New Roman"/>
          <w:kern w:val="1"/>
          <w:sz w:val="24"/>
          <w:szCs w:val="24"/>
          <w:lang/>
        </w:rPr>
        <w:t xml:space="preserve"> разметке относятся чередующиеся линии черного и белого цветов, наносимые на элементы дорожных сооружений и бордюры, а также светоотражающие </w:t>
      </w:r>
      <w:r w:rsidRPr="00C9679A">
        <w:rPr>
          <w:rFonts w:ascii="Times New Roman" w:eastAsia="Lucida Sans Unicode" w:hAnsi="Times New Roman" w:cs="Times New Roman"/>
          <w:kern w:val="1"/>
          <w:sz w:val="24"/>
          <w:szCs w:val="24"/>
          <w:lang/>
        </w:rPr>
        <w:lastRenderedPageBreak/>
        <w:t>элементы.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Виды и назначение вариантов дорожной разметки представлены в приложении 2 Правил дорожного движения, где каждому виду разметки присвоен номер, состоящий из цифр: первая цифра означает номер группы, к которой принадлежит разметка (1 – горизонтальная, 2 – вертикальная); вторая цифра – порядковый номер разметки в группе.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Горизонтальная разметка.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Горизонтальная разметка в виде линий, стрел, надписей и других обозначений наносится на горизонтальную поверхность проезжей части дорог с усовершенствованным покрытием и предназначена для установления определенного режима и порядка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Горизонтальная разметка может иметь белый или желтый цвет.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Линии горизонтальной разметки </w:t>
      </w:r>
      <w:r w:rsidRPr="00C9679A">
        <w:rPr>
          <w:rFonts w:ascii="Times New Roman" w:eastAsia="Lucida Sans Unicode" w:hAnsi="Times New Roman" w:cs="Times New Roman"/>
          <w:b/>
          <w:bCs/>
          <w:i/>
          <w:iCs/>
          <w:kern w:val="1"/>
          <w:sz w:val="24"/>
          <w:szCs w:val="24"/>
          <w:lang/>
        </w:rPr>
        <w:t>желтого цвета</w:t>
      </w:r>
      <w:r w:rsidRPr="00C9679A">
        <w:rPr>
          <w:rFonts w:ascii="Times New Roman" w:eastAsia="Lucida Sans Unicode" w:hAnsi="Times New Roman" w:cs="Times New Roman"/>
          <w:kern w:val="1"/>
          <w:sz w:val="24"/>
          <w:szCs w:val="24"/>
          <w:lang/>
        </w:rPr>
        <w:t xml:space="preserve"> шириной в 0,1 м используются в трех случаях.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Разметка 1.4 – сплошная желтая линия, обозначающая место, где запрещена </w:t>
      </w:r>
      <w:r w:rsidRPr="00C9679A">
        <w:rPr>
          <w:rFonts w:ascii="Times New Roman" w:eastAsia="Lucida Sans Unicode" w:hAnsi="Times New Roman" w:cs="Times New Roman"/>
          <w:i/>
          <w:iCs/>
          <w:kern w:val="1"/>
          <w:sz w:val="24"/>
          <w:szCs w:val="24"/>
          <w:lang/>
        </w:rPr>
        <w:t>остановка</w:t>
      </w:r>
      <w:r w:rsidRPr="00C9679A">
        <w:rPr>
          <w:rFonts w:ascii="Times New Roman" w:eastAsia="Lucida Sans Unicode" w:hAnsi="Times New Roman" w:cs="Times New Roman"/>
          <w:kern w:val="1"/>
          <w:sz w:val="24"/>
          <w:szCs w:val="24"/>
          <w:lang/>
        </w:rPr>
        <w:t xml:space="preserve">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Линия наносится у края проезжей части или по верху бордюра. Применяется как самостоятельно, так и совместно со знаком 3.27 «Остановка запрещена». При этом зона действия знака 3.27 определяется протяжённостью линии разметки.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Разметка 1.10 – прерывистая желтая линия, обозначающая место, где запрещена </w:t>
      </w:r>
      <w:r w:rsidRPr="00C9679A">
        <w:rPr>
          <w:rFonts w:ascii="Times New Roman" w:eastAsia="Lucida Sans Unicode" w:hAnsi="Times New Roman" w:cs="Times New Roman"/>
          <w:i/>
          <w:iCs/>
          <w:kern w:val="1"/>
          <w:sz w:val="24"/>
          <w:szCs w:val="24"/>
          <w:lang/>
        </w:rPr>
        <w:t>стоянка</w:t>
      </w:r>
      <w:r w:rsidRPr="00C9679A">
        <w:rPr>
          <w:rFonts w:ascii="Times New Roman" w:eastAsia="Lucida Sans Unicode" w:hAnsi="Times New Roman" w:cs="Times New Roman"/>
          <w:kern w:val="1"/>
          <w:sz w:val="24"/>
          <w:szCs w:val="24"/>
          <w:lang/>
        </w:rPr>
        <w:t xml:space="preserve">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Линия наносится у края проезжей части или по верху бордюра. Применяется как самостоятельно, так и совместно со знаком 3.28 «Стоянка запрещена». При этом зона действия знака 3.28 определяется протяжённостью линии разметки.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Линия 1.10 разрешает остановку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Разметка 1.17 – зигзагообразная линия желтого цвета, обозначающая </w:t>
      </w:r>
      <w:r w:rsidRPr="00C9679A">
        <w:rPr>
          <w:rFonts w:ascii="Times New Roman" w:eastAsia="Lucida Sans Unicode" w:hAnsi="Times New Roman" w:cs="Times New Roman"/>
          <w:i/>
          <w:iCs/>
          <w:kern w:val="1"/>
          <w:sz w:val="24"/>
          <w:szCs w:val="24"/>
          <w:lang/>
        </w:rPr>
        <w:t>места остановки маршрутных транспортных</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средств и стоянки легковых такси</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Линия наносится у края проезжей части. Применяется как самостоятельно, так и совместно со знаками 5.16 «Место остановки автобуса и (или) троллейбуса» или 5.18 «Место стоянки легковых такси».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Другим транспортным средствам здесь можно остановиться только для посадки или высадки пассажиров при условии, что не будет создано помех для движения маршрутных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большинстве случаев используются линии </w:t>
      </w:r>
      <w:r w:rsidRPr="00C9679A">
        <w:rPr>
          <w:rFonts w:ascii="Times New Roman" w:eastAsia="Lucida Sans Unicode" w:hAnsi="Times New Roman" w:cs="Times New Roman"/>
          <w:i/>
          <w:iCs/>
          <w:kern w:val="1"/>
          <w:sz w:val="24"/>
          <w:szCs w:val="24"/>
          <w:lang/>
        </w:rPr>
        <w:t>продольной разметки</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белого цвета</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Разметка 1.1 – сплошная горизонтальная линия белого цвета. Она применяется в следующих случаях: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 разделяет транспортные потоки противоположных направлений;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 обозначает границы полос движения в опасных местах дорог (подъезд к перекрестку, крутой поворот и др.);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 обозначает границы проезжей части, на которые въезд запрещен;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 обозначает границы стояночных мест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Пересекать линию 1.1 запрещено, за исключением линии, обозначающей границу места стоянки.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Разметка 1.2.1 – сплошная горизонтальная линия белого цвета. Применяется </w:t>
      </w:r>
      <w:r w:rsidRPr="00C9679A">
        <w:rPr>
          <w:rFonts w:ascii="Times New Roman" w:eastAsia="Lucida Sans Unicode" w:hAnsi="Times New Roman" w:cs="Times New Roman"/>
          <w:i/>
          <w:iCs/>
          <w:kern w:val="1"/>
          <w:sz w:val="24"/>
          <w:szCs w:val="24"/>
          <w:lang/>
        </w:rPr>
        <w:t>для обозначения края проезжей части дорог</w:t>
      </w:r>
      <w:r w:rsidRPr="00C9679A">
        <w:rPr>
          <w:rFonts w:ascii="Times New Roman" w:eastAsia="Lucida Sans Unicode" w:hAnsi="Times New Roman" w:cs="Times New Roman"/>
          <w:kern w:val="1"/>
          <w:sz w:val="24"/>
          <w:szCs w:val="24"/>
          <w:lang/>
        </w:rPr>
        <w:t xml:space="preserve"> (выделения обочины).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Пересекать линию 1.2.1, обозначающую край проезжей части, можно только на обычных дорогах и только тогда, когда она находится справа от водителя.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Разметка 1.2.2 – прерывистая горизонтальная линия белого цвета (соотношение заштрихованного и не заштрихованного участков – 1:2). Применяется </w:t>
      </w:r>
      <w:r w:rsidRPr="00C9679A">
        <w:rPr>
          <w:rFonts w:ascii="Times New Roman" w:eastAsia="Lucida Sans Unicode" w:hAnsi="Times New Roman" w:cs="Times New Roman"/>
          <w:i/>
          <w:iCs/>
          <w:kern w:val="1"/>
          <w:sz w:val="24"/>
          <w:szCs w:val="24"/>
          <w:lang/>
        </w:rPr>
        <w:t xml:space="preserve">для обозначения края проезжей части на дорогах, имеющих две полосы для движения </w:t>
      </w:r>
      <w:r w:rsidRPr="00C9679A">
        <w:rPr>
          <w:rFonts w:ascii="Times New Roman" w:eastAsia="Lucida Sans Unicode" w:hAnsi="Times New Roman" w:cs="Times New Roman"/>
          <w:kern w:val="1"/>
          <w:sz w:val="24"/>
          <w:szCs w:val="24"/>
          <w:lang/>
        </w:rPr>
        <w:t>(по одной в каждом направлении).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Разметка 1.3 – двойная белая линия разметки. Применяется </w:t>
      </w:r>
      <w:r w:rsidRPr="00C9679A">
        <w:rPr>
          <w:rFonts w:ascii="Times New Roman" w:eastAsia="Lucida Sans Unicode" w:hAnsi="Times New Roman" w:cs="Times New Roman"/>
          <w:i/>
          <w:iCs/>
          <w:kern w:val="1"/>
          <w:sz w:val="24"/>
          <w:szCs w:val="24"/>
          <w:lang/>
        </w:rPr>
        <w:t>для разделения транспортных потоков противоположных направлений на дорогах, имеющих четыре полосы для движения и более</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Пересекать двойную линию продольной разметки категорически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Разметка 1.5 – прерывистая линия (соотношение заштрихованного и не заштрихованного участков – 1:3). </w:t>
      </w:r>
      <w:r w:rsidRPr="00C9679A">
        <w:rPr>
          <w:rFonts w:ascii="Times New Roman" w:eastAsia="Lucida Sans Unicode" w:hAnsi="Times New Roman" w:cs="Times New Roman"/>
          <w:i/>
          <w:iCs/>
          <w:kern w:val="1"/>
          <w:sz w:val="24"/>
          <w:szCs w:val="24"/>
          <w:lang/>
        </w:rPr>
        <w:t>Разделяет встречные транспортные потоки на дорогах, имеющих две или три полосы для движения, а также используется для обозначения границ полосы движения на дорогах, имеющих более двух полос для</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движения в одном направлении</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Разметка 1.6 – прерывистая линия разметки (соотношение заштрихованного и не заштрихованного участков – 3:1). Применяется </w:t>
      </w:r>
      <w:r w:rsidRPr="00C9679A">
        <w:rPr>
          <w:rFonts w:ascii="Times New Roman" w:eastAsia="Lucida Sans Unicode" w:hAnsi="Times New Roman" w:cs="Times New Roman"/>
          <w:i/>
          <w:iCs/>
          <w:kern w:val="1"/>
          <w:sz w:val="24"/>
          <w:szCs w:val="24"/>
          <w:lang/>
        </w:rPr>
        <w:t>для предупреждения о приближении к сплошной линии разметки 1.1</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Разметка 1.7 – прерывистая линия с короткими штрихами и равными им промежутками. Используется </w:t>
      </w:r>
      <w:r w:rsidRPr="00C9679A">
        <w:rPr>
          <w:rFonts w:ascii="Times New Roman" w:eastAsia="Lucida Sans Unicode" w:hAnsi="Times New Roman" w:cs="Times New Roman"/>
          <w:i/>
          <w:iCs/>
          <w:kern w:val="1"/>
          <w:sz w:val="24"/>
          <w:szCs w:val="24"/>
          <w:lang/>
        </w:rPr>
        <w:t>для обозначения границ полос движения на перекрестке, если траектория движения криволинейная</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Разметка 1.8 – широкая прерывистая линия. </w:t>
      </w:r>
      <w:r w:rsidRPr="00C9679A">
        <w:rPr>
          <w:rFonts w:ascii="Times New Roman" w:eastAsia="Lucida Sans Unicode" w:hAnsi="Times New Roman" w:cs="Times New Roman"/>
          <w:i/>
          <w:iCs/>
          <w:kern w:val="1"/>
          <w:sz w:val="24"/>
          <w:szCs w:val="24"/>
          <w:lang/>
        </w:rPr>
        <w:t>Обозначает границу между полосой торможения или полосой разгона и основной полосой проезжей части на перекрестках, в зоне автобусных остановок и тому подобного</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Разметка 1.9 – двойные прерывистые линии. Используется </w:t>
      </w:r>
      <w:r w:rsidRPr="00C9679A">
        <w:rPr>
          <w:rFonts w:ascii="Times New Roman" w:eastAsia="Lucida Sans Unicode" w:hAnsi="Times New Roman" w:cs="Times New Roman"/>
          <w:i/>
          <w:iCs/>
          <w:kern w:val="1"/>
          <w:sz w:val="24"/>
          <w:szCs w:val="24"/>
          <w:lang/>
        </w:rPr>
        <w:t>для выделения реверсивных полос, направление движения по которым может изменяться на противоположное</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Разметка 1.11 – параллельно нанесенные сплошная и прерывистая линии белого цвета. Такая линия разметки </w:t>
      </w:r>
      <w:r w:rsidRPr="00C9679A">
        <w:rPr>
          <w:rFonts w:ascii="Times New Roman" w:eastAsia="Lucida Sans Unicode" w:hAnsi="Times New Roman" w:cs="Times New Roman"/>
          <w:i/>
          <w:iCs/>
          <w:kern w:val="1"/>
          <w:sz w:val="24"/>
          <w:szCs w:val="24"/>
          <w:lang/>
        </w:rPr>
        <w:t>разделяет транспортные потоки противоположных или попутных направлений на участках дорог, где перестроение разрешено только с одной стороны</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Такую разметку разрешено пересекать только со стороны прерывистой линии при маневрировании транспортных средств (обгон, объезд, поворот или разворот), а со стороны сплошной линии – только при завершении обгона или объезда.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Кроме продольных линий горизонтальной разметки</w:t>
      </w:r>
      <w:r w:rsidRPr="00C9679A">
        <w:rPr>
          <w:rFonts w:ascii="Times New Roman" w:eastAsia="Lucida Sans Unicode" w:hAnsi="Times New Roman" w:cs="Times New Roman"/>
          <w:i/>
          <w:iCs/>
          <w:kern w:val="1"/>
          <w:sz w:val="24"/>
          <w:szCs w:val="24"/>
          <w:lang/>
        </w:rPr>
        <w:t xml:space="preserve"> </w:t>
      </w:r>
      <w:r w:rsidRPr="00C9679A">
        <w:rPr>
          <w:rFonts w:ascii="Times New Roman" w:eastAsia="Lucida Sans Unicode" w:hAnsi="Times New Roman" w:cs="Times New Roman"/>
          <w:kern w:val="1"/>
          <w:sz w:val="24"/>
          <w:szCs w:val="24"/>
          <w:lang/>
        </w:rPr>
        <w:t>используются</w:t>
      </w:r>
      <w:r w:rsidRPr="00C9679A">
        <w:rPr>
          <w:rFonts w:ascii="Times New Roman" w:eastAsia="Lucida Sans Unicode" w:hAnsi="Times New Roman" w:cs="Times New Roman"/>
          <w:i/>
          <w:iCs/>
          <w:kern w:val="1"/>
          <w:sz w:val="24"/>
          <w:szCs w:val="24"/>
          <w:lang/>
        </w:rPr>
        <w:t xml:space="preserve"> поперечные линии</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Они используются в следующих случаях: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 разметка 1.12 (стоп-линия) – </w:t>
      </w:r>
      <w:r w:rsidRPr="00C9679A">
        <w:rPr>
          <w:rFonts w:ascii="Times New Roman" w:eastAsia="Lucida Sans Unicode" w:hAnsi="Times New Roman" w:cs="Times New Roman"/>
          <w:i/>
          <w:iCs/>
          <w:kern w:val="1"/>
          <w:sz w:val="24"/>
          <w:szCs w:val="24"/>
          <w:lang/>
        </w:rPr>
        <w:t>для обозначения места остановки транспортных средств перед перекрестком, на котором установлен светофор или знак 2.5 «Движение без остановки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 разметка 1.13 – </w:t>
      </w:r>
      <w:r w:rsidRPr="00C9679A">
        <w:rPr>
          <w:rFonts w:ascii="Times New Roman" w:eastAsia="Lucida Sans Unicode" w:hAnsi="Times New Roman" w:cs="Times New Roman"/>
          <w:i/>
          <w:iCs/>
          <w:kern w:val="1"/>
          <w:sz w:val="24"/>
          <w:szCs w:val="24"/>
          <w:lang/>
        </w:rPr>
        <w:t>для обозначения места, где водитель должен при необходимости остановиться, чтобы уступить дорогу транспортным средствам, движущимся по пересекаемой дороге;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 разметка 1.14.1, 1.14.2 (зебра) – </w:t>
      </w:r>
      <w:r w:rsidRPr="00C9679A">
        <w:rPr>
          <w:rFonts w:ascii="Times New Roman" w:eastAsia="Lucida Sans Unicode" w:hAnsi="Times New Roman" w:cs="Times New Roman"/>
          <w:i/>
          <w:iCs/>
          <w:kern w:val="1"/>
          <w:sz w:val="24"/>
          <w:szCs w:val="24"/>
          <w:lang/>
        </w:rPr>
        <w:t xml:space="preserve">для обозначения границ пешеходного перехода. </w:t>
      </w:r>
      <w:r w:rsidRPr="00C9679A">
        <w:rPr>
          <w:rFonts w:ascii="Times New Roman" w:eastAsia="Lucida Sans Unicode" w:hAnsi="Times New Roman" w:cs="Times New Roman"/>
          <w:kern w:val="1"/>
          <w:sz w:val="24"/>
          <w:szCs w:val="24"/>
          <w:lang/>
        </w:rPr>
        <w:t>Стрелы разметки 1.14.2 указывают направление движения пешеходов;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 разметка 1.15 – </w:t>
      </w:r>
      <w:r w:rsidRPr="00C9679A">
        <w:rPr>
          <w:rFonts w:ascii="Times New Roman" w:eastAsia="Lucida Sans Unicode" w:hAnsi="Times New Roman" w:cs="Times New Roman"/>
          <w:i/>
          <w:iCs/>
          <w:kern w:val="1"/>
          <w:sz w:val="24"/>
          <w:szCs w:val="24"/>
          <w:lang/>
        </w:rPr>
        <w:t>для обозначения границ велосипедной дорожки при её пересечении с проезжей частью.</w:t>
      </w:r>
      <w:r w:rsidRPr="00C9679A">
        <w:rPr>
          <w:rFonts w:ascii="Times New Roman" w:eastAsia="Lucida Sans Unicode" w:hAnsi="Times New Roman" w:cs="Times New Roman"/>
          <w:kern w:val="1"/>
          <w:sz w:val="24"/>
          <w:szCs w:val="24"/>
          <w:lang/>
        </w:rPr>
        <w:t xml:space="preserve"> Велосипедист преимущества при пересечении проезжей части не имеет – он должен остановиться и уступить дорогу транспортным средствам, движущимся по ней.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К другим видам горизонтальной разметки следует отнести </w:t>
      </w:r>
      <w:r w:rsidRPr="00C9679A">
        <w:rPr>
          <w:rFonts w:ascii="Times New Roman" w:eastAsia="Lucida Sans Unicode" w:hAnsi="Times New Roman" w:cs="Times New Roman"/>
          <w:i/>
          <w:iCs/>
          <w:kern w:val="1"/>
          <w:sz w:val="24"/>
          <w:szCs w:val="24"/>
          <w:lang/>
        </w:rPr>
        <w:t>стрелы,</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буквы, цифры и иные обозначения</w:t>
      </w:r>
      <w:r w:rsidRPr="00C9679A">
        <w:rPr>
          <w:rFonts w:ascii="Times New Roman" w:eastAsia="Lucida Sans Unicode" w:hAnsi="Times New Roman" w:cs="Times New Roman"/>
          <w:kern w:val="1"/>
          <w:sz w:val="24"/>
          <w:szCs w:val="24"/>
          <w:lang/>
        </w:rPr>
        <w:t>, наносимые на поверхность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Островки – разметка 1.16.1 – 1.16.3 – </w:t>
      </w:r>
      <w:r w:rsidRPr="00C9679A">
        <w:rPr>
          <w:rFonts w:ascii="Times New Roman" w:eastAsia="Lucida Sans Unicode" w:hAnsi="Times New Roman" w:cs="Times New Roman"/>
          <w:i/>
          <w:iCs/>
          <w:kern w:val="1"/>
          <w:sz w:val="24"/>
          <w:szCs w:val="24"/>
          <w:lang/>
        </w:rPr>
        <w:t xml:space="preserve">обозначают направляющие островки в местах разделения или слияния дорог. </w:t>
      </w:r>
      <w:r w:rsidRPr="00C9679A">
        <w:rPr>
          <w:rFonts w:ascii="Times New Roman" w:eastAsia="Lucida Sans Unicode" w:hAnsi="Times New Roman" w:cs="Times New Roman"/>
          <w:kern w:val="1"/>
          <w:sz w:val="24"/>
          <w:szCs w:val="24"/>
          <w:lang/>
        </w:rPr>
        <w:t>Пресекать данную линию разметки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Стрелы – разметка 1.18 – нанесенные перед перекрестком прямо или под углом, </w:t>
      </w:r>
      <w:r w:rsidRPr="00C9679A">
        <w:rPr>
          <w:rFonts w:ascii="Times New Roman" w:eastAsia="Lucida Sans Unicode" w:hAnsi="Times New Roman" w:cs="Times New Roman"/>
          <w:i/>
          <w:iCs/>
          <w:kern w:val="1"/>
          <w:sz w:val="24"/>
          <w:szCs w:val="24"/>
          <w:lang/>
        </w:rPr>
        <w:t xml:space="preserve">показывают разрешенные направления движения по полосам. </w:t>
      </w:r>
      <w:r w:rsidRPr="00C9679A">
        <w:rPr>
          <w:rFonts w:ascii="Times New Roman" w:eastAsia="Lucida Sans Unicode" w:hAnsi="Times New Roman" w:cs="Times New Roman"/>
          <w:kern w:val="1"/>
          <w:sz w:val="24"/>
          <w:szCs w:val="24"/>
          <w:lang/>
        </w:rPr>
        <w:t>Эти направления являются обязательными для выполнения, независимо от того, применяется разметка самостоятельно или в сочетании со знаками 5.15.1, «Направление движения по полосам» или 5.15.2 «Направление движения по полосе».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Стрела с закруглением – разметка 1.19 – </w:t>
      </w:r>
      <w:r w:rsidRPr="00C9679A">
        <w:rPr>
          <w:rFonts w:ascii="Times New Roman" w:eastAsia="Lucida Sans Unicode" w:hAnsi="Times New Roman" w:cs="Times New Roman"/>
          <w:i/>
          <w:iCs/>
          <w:kern w:val="1"/>
          <w:sz w:val="24"/>
          <w:szCs w:val="24"/>
          <w:lang/>
        </w:rPr>
        <w:t>предупреждает о приближении к сужению проезжей части (участку, где уменьшается количество полос движения в данном направлении) или к линиям разметки 1.1 или 1.11, разделяющим транспортные потоки противоположных направлений. В первом случае разметка 1.19 может применяться в сочетании со знаками 1.20.1 – 1.20.3</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Треугольник – разметка 1.20 – </w:t>
      </w:r>
      <w:r w:rsidRPr="00C9679A">
        <w:rPr>
          <w:rFonts w:ascii="Times New Roman" w:eastAsia="Lucida Sans Unicode" w:hAnsi="Times New Roman" w:cs="Times New Roman"/>
          <w:i/>
          <w:iCs/>
          <w:kern w:val="1"/>
          <w:sz w:val="24"/>
          <w:szCs w:val="24"/>
          <w:lang/>
        </w:rPr>
        <w:t xml:space="preserve">применяется для обозначения приближения к линии разметки 1.13, </w:t>
      </w:r>
      <w:r w:rsidRPr="00C9679A">
        <w:rPr>
          <w:rFonts w:ascii="Times New Roman" w:eastAsia="Lucida Sans Unicode" w:hAnsi="Times New Roman" w:cs="Times New Roman"/>
          <w:kern w:val="1"/>
          <w:sz w:val="24"/>
          <w:szCs w:val="24"/>
          <w:lang/>
        </w:rPr>
        <w:t xml:space="preserve">где водитель должен при необходимости остановиться, уступая дорогу транспортным средствам, движущимся по пересекаемой дороге. Треугольники как бы </w:t>
      </w:r>
      <w:r w:rsidRPr="00C9679A">
        <w:rPr>
          <w:rFonts w:ascii="Times New Roman" w:eastAsia="Lucida Sans Unicode" w:hAnsi="Times New Roman" w:cs="Times New Roman"/>
          <w:kern w:val="1"/>
          <w:sz w:val="24"/>
          <w:szCs w:val="24"/>
          <w:lang/>
        </w:rPr>
        <w:lastRenderedPageBreak/>
        <w:t>повторяют форму знака 2.4 «Уступите дорогу».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Надпись «СТОП» - разметка 1.21 – </w:t>
      </w:r>
      <w:r w:rsidRPr="00C9679A">
        <w:rPr>
          <w:rFonts w:ascii="Times New Roman" w:eastAsia="Lucida Sans Unicode" w:hAnsi="Times New Roman" w:cs="Times New Roman"/>
          <w:i/>
          <w:iCs/>
          <w:kern w:val="1"/>
          <w:sz w:val="24"/>
          <w:szCs w:val="24"/>
          <w:lang/>
        </w:rPr>
        <w:t>применяется только при наличии стоп-линии и при условии, что перед нерегулируемым перекрестком установлен знак 2.5 «Движение без остановки запрещено»</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Нанесенное на проезжей части число (или число совместно с буквой) – разметка 1.22 – </w:t>
      </w:r>
      <w:r w:rsidRPr="00C9679A">
        <w:rPr>
          <w:rFonts w:ascii="Times New Roman" w:eastAsia="Lucida Sans Unicode" w:hAnsi="Times New Roman" w:cs="Times New Roman"/>
          <w:i/>
          <w:iCs/>
          <w:kern w:val="1"/>
          <w:sz w:val="24"/>
          <w:szCs w:val="24"/>
          <w:lang/>
        </w:rPr>
        <w:t>обозначает номер дороги или маршрута.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Букву «А» - разметка 1.23 – наносят на </w:t>
      </w:r>
      <w:r w:rsidRPr="00C9679A">
        <w:rPr>
          <w:rFonts w:ascii="Times New Roman" w:eastAsia="Lucida Sans Unicode" w:hAnsi="Times New Roman" w:cs="Times New Roman"/>
          <w:i/>
          <w:iCs/>
          <w:kern w:val="1"/>
          <w:sz w:val="24"/>
          <w:szCs w:val="24"/>
          <w:lang/>
        </w:rPr>
        <w:t>полосы проезжей части, обозначенные дорожным знаком 5.14 «Полоса для маршрутных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Разметку наносят таким</w:t>
      </w:r>
      <w:r w:rsidRPr="00C9679A">
        <w:rPr>
          <w:rFonts w:ascii="Times New Roman" w:eastAsia="Lucida Sans Unicode" w:hAnsi="Times New Roman" w:cs="Times New Roman"/>
          <w:i/>
          <w:iCs/>
          <w:kern w:val="1"/>
          <w:sz w:val="24"/>
          <w:szCs w:val="24"/>
          <w:lang/>
        </w:rPr>
        <w:t xml:space="preserve"> </w:t>
      </w:r>
      <w:r w:rsidRPr="00C9679A">
        <w:rPr>
          <w:rFonts w:ascii="Times New Roman" w:eastAsia="Lucida Sans Unicode" w:hAnsi="Times New Roman" w:cs="Times New Roman"/>
          <w:kern w:val="1"/>
          <w:sz w:val="24"/>
          <w:szCs w:val="24"/>
          <w:lang/>
        </w:rPr>
        <w:t>образом, чтобы острие буквы было обращено в сторону движения по этой полосе маршрутного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Чередующиеся в шахматном порядке белые и черные квадраты – разметка 1.25 – </w:t>
      </w:r>
      <w:r w:rsidRPr="00C9679A">
        <w:rPr>
          <w:rFonts w:ascii="Times New Roman" w:eastAsia="Lucida Sans Unicode" w:hAnsi="Times New Roman" w:cs="Times New Roman"/>
          <w:i/>
          <w:iCs/>
          <w:kern w:val="1"/>
          <w:sz w:val="24"/>
          <w:szCs w:val="24"/>
          <w:lang/>
        </w:rPr>
        <w:t>обозначают искусственную неровность на проезжей части.</w:t>
      </w:r>
    </w:p>
    <w:p w:rsidR="00C9679A" w:rsidRPr="00C9679A" w:rsidRDefault="00C9679A" w:rsidP="00C9679A">
      <w:pPr>
        <w:suppressAutoHyphens/>
        <w:spacing w:after="0" w:line="240" w:lineRule="auto"/>
        <w:ind w:firstLine="709"/>
        <w:jc w:val="both"/>
        <w:rPr>
          <w:rFonts w:ascii="Times New Roman" w:eastAsia="Lucida Sans Unicode" w:hAnsi="Times New Roman" w:cs="Times New Roman"/>
          <w:b/>
          <w:bCs/>
          <w:kern w:val="1"/>
          <w:sz w:val="24"/>
          <w:szCs w:val="20"/>
          <w:lang/>
        </w:rPr>
      </w:pPr>
      <w:r w:rsidRPr="00C9679A">
        <w:rPr>
          <w:rFonts w:ascii="Times New Roman" w:eastAsia="Lucida Sans Unicode" w:hAnsi="Times New Roman" w:cs="Times New Roman"/>
          <w:b/>
          <w:bCs/>
          <w:kern w:val="1"/>
          <w:sz w:val="24"/>
          <w:szCs w:val="20"/>
          <w:lang/>
        </w:rPr>
        <w:t>Применение временных дорожных знаков и временных линий дорожной разметки.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В случаях, когда значения временных дорожных знаков, размещенных на переносной стойке, и линий разметки противоречат друг другу, водители должны руководствоваться знаками</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Иногда возникает необходимость в использовании временной дорожной разметки. Такая разметка наносится в виде линий </w:t>
      </w:r>
      <w:r w:rsidRPr="00C9679A">
        <w:rPr>
          <w:rFonts w:ascii="Times New Roman" w:eastAsia="Lucida Sans Unicode" w:hAnsi="Times New Roman" w:cs="Times New Roman"/>
          <w:i/>
          <w:iCs/>
          <w:kern w:val="1"/>
          <w:sz w:val="24"/>
          <w:szCs w:val="24"/>
          <w:lang/>
        </w:rPr>
        <w:t>оранжевого цвета.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 случаях, когда линии временной разметки и линии постоянной разметки противоречат друг другу, водители должны руководствоваться линиями временной разметки, то есть оранжевыми линиями.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Вертикальная разметка.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ориентирования</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Вертикальной разметкой: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2.1.1 – 2.1.3 – </w:t>
      </w:r>
      <w:r w:rsidRPr="00C9679A">
        <w:rPr>
          <w:rFonts w:ascii="Times New Roman" w:eastAsia="Lucida Sans Unicode" w:hAnsi="Times New Roman" w:cs="Times New Roman"/>
          <w:i/>
          <w:iCs/>
          <w:kern w:val="1"/>
          <w:sz w:val="24"/>
          <w:szCs w:val="24"/>
          <w:lang/>
        </w:rPr>
        <w:t>обозначаются элементы дорожных сооружений</w:t>
      </w:r>
      <w:r w:rsidRPr="00C9679A">
        <w:rPr>
          <w:rFonts w:ascii="Times New Roman" w:eastAsia="Lucida Sans Unicode" w:hAnsi="Times New Roman" w:cs="Times New Roman"/>
          <w:kern w:val="1"/>
          <w:sz w:val="24"/>
          <w:szCs w:val="24"/>
          <w:lang/>
        </w:rPr>
        <w:t xml:space="preserve"> (опоры мостов, путепроводов, торцовых частей парапетов и тому подобное), когда эти элементы представляют опасность для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2.2 – </w:t>
      </w:r>
      <w:r w:rsidRPr="00C9679A">
        <w:rPr>
          <w:rFonts w:ascii="Times New Roman" w:eastAsia="Lucida Sans Unicode" w:hAnsi="Times New Roman" w:cs="Times New Roman"/>
          <w:i/>
          <w:iCs/>
          <w:kern w:val="1"/>
          <w:sz w:val="24"/>
          <w:szCs w:val="24"/>
          <w:lang/>
        </w:rPr>
        <w:t>обозначается нижний край пролетных строений мостов, тоннелей и путепроводов;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2.3 – </w:t>
      </w:r>
      <w:r w:rsidRPr="00C9679A">
        <w:rPr>
          <w:rFonts w:ascii="Times New Roman" w:eastAsia="Lucida Sans Unicode" w:hAnsi="Times New Roman" w:cs="Times New Roman"/>
          <w:i/>
          <w:iCs/>
          <w:kern w:val="1"/>
          <w:sz w:val="24"/>
          <w:szCs w:val="24"/>
          <w:lang/>
        </w:rPr>
        <w:t>обозначаются круглые тумбы, установленные на разделительных полосах или островках безопасности;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2.4 – </w:t>
      </w:r>
      <w:r w:rsidRPr="00C9679A">
        <w:rPr>
          <w:rFonts w:ascii="Times New Roman" w:eastAsia="Lucida Sans Unicode" w:hAnsi="Times New Roman" w:cs="Times New Roman"/>
          <w:i/>
          <w:iCs/>
          <w:kern w:val="1"/>
          <w:sz w:val="24"/>
          <w:szCs w:val="24"/>
          <w:lang/>
        </w:rPr>
        <w:t>обозначаются направляющие столбики, опоры ограждений и т.п.;</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2.5 – </w:t>
      </w:r>
      <w:r w:rsidRPr="00C9679A">
        <w:rPr>
          <w:rFonts w:ascii="Times New Roman" w:eastAsia="Lucida Sans Unicode" w:hAnsi="Times New Roman" w:cs="Times New Roman"/>
          <w:i/>
          <w:iCs/>
          <w:kern w:val="1"/>
          <w:sz w:val="24"/>
          <w:szCs w:val="24"/>
          <w:lang/>
        </w:rPr>
        <w:t>обозначаются боковые поверхности ограждений дорог на закруглениях малого радиуса и других опасных участках</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2.6 – </w:t>
      </w:r>
      <w:r w:rsidRPr="00C9679A">
        <w:rPr>
          <w:rFonts w:ascii="Times New Roman" w:eastAsia="Lucida Sans Unicode" w:hAnsi="Times New Roman" w:cs="Times New Roman"/>
          <w:i/>
          <w:iCs/>
          <w:kern w:val="1"/>
          <w:sz w:val="24"/>
          <w:szCs w:val="24"/>
          <w:lang/>
        </w:rPr>
        <w:t>обозначается боковая поверхность ограждений дорог</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на других</w:t>
      </w:r>
      <w:r w:rsidRPr="00C9679A">
        <w:rPr>
          <w:rFonts w:ascii="Times New Roman" w:eastAsia="Lucida Sans Unicode" w:hAnsi="Times New Roman" w:cs="Times New Roman"/>
          <w:kern w:val="1"/>
          <w:sz w:val="24"/>
          <w:szCs w:val="24"/>
          <w:lang/>
        </w:rPr>
        <w:t xml:space="preserve"> (менее опасных) </w:t>
      </w:r>
      <w:r w:rsidRPr="00C9679A">
        <w:rPr>
          <w:rFonts w:ascii="Times New Roman" w:eastAsia="Lucida Sans Unicode" w:hAnsi="Times New Roman" w:cs="Times New Roman"/>
          <w:i/>
          <w:iCs/>
          <w:kern w:val="1"/>
          <w:sz w:val="24"/>
          <w:szCs w:val="24"/>
          <w:lang/>
        </w:rPr>
        <w:t>участках</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2.7 – </w:t>
      </w:r>
      <w:r w:rsidRPr="00C9679A">
        <w:rPr>
          <w:rFonts w:ascii="Times New Roman" w:eastAsia="Lucida Sans Unicode" w:hAnsi="Times New Roman" w:cs="Times New Roman"/>
          <w:i/>
          <w:iCs/>
          <w:kern w:val="1"/>
          <w:sz w:val="24"/>
          <w:szCs w:val="24"/>
          <w:lang/>
        </w:rPr>
        <w:t>обозначаются бордюры на опасных участках и возвышающиеся островки безопасности.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Каково назначение дорожной разметки?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Какие виды дорожной разметки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Какой цвет используются для нанесения горизонтальной разметки?</w:t>
      </w:r>
    </w:p>
    <w:p w:rsidR="00C9679A" w:rsidRPr="00C9679A" w:rsidRDefault="00C9679A" w:rsidP="00C9679A">
      <w:pPr>
        <w:widowControl w:val="0"/>
        <w:numPr>
          <w:ilvl w:val="0"/>
          <w:numId w:val="5"/>
        </w:numPr>
        <w:tabs>
          <w:tab w:val="left" w:pos="720"/>
        </w:tabs>
        <w:suppressAutoHyphens/>
        <w:spacing w:after="0" w:line="240" w:lineRule="auto"/>
        <w:ind w:left="720" w:hanging="36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Что означает оранжевый цвет дорожной разметки?</w:t>
      </w:r>
    </w:p>
    <w:p w:rsidR="00C9679A" w:rsidRPr="00C9679A" w:rsidRDefault="00C9679A" w:rsidP="00C9679A">
      <w:pPr>
        <w:widowControl w:val="0"/>
        <w:numPr>
          <w:ilvl w:val="0"/>
          <w:numId w:val="5"/>
        </w:numPr>
        <w:tabs>
          <w:tab w:val="left" w:pos="720"/>
        </w:tabs>
        <w:suppressAutoHyphens/>
        <w:spacing w:after="0" w:line="240" w:lineRule="auto"/>
        <w:ind w:left="720" w:hanging="360"/>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9 класс.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1. Тема: Соблюдение Правил дорожного движения – залог безопасности на дорогах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первое занятие следует пригласить инспектора ГИБДД.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 ребенок нередко остается инвалидом на всю жизнь.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C9679A">
        <w:rPr>
          <w:rFonts w:ascii="Times New Roman" w:eastAsia="Lucida Sans Unicode" w:hAnsi="Times New Roman" w:cs="Times New Roman"/>
          <w:i/>
          <w:iCs/>
          <w:kern w:val="1"/>
          <w:sz w:val="24"/>
          <w:szCs w:val="24"/>
          <w:lang/>
        </w:rPr>
        <w:t>Почти половина этих дорожно-транспортных происшествий происходит по вине самих детей.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слово предоставляется инспектору ГИБДД.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о неё, получая тяжелую травму.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lastRenderedPageBreak/>
        <w:t xml:space="preserve">Чаще всего дети попадают под колеса автомобилей из-за своей </w:t>
      </w:r>
      <w:r w:rsidRPr="00C9679A">
        <w:rPr>
          <w:rFonts w:ascii="Times New Roman" w:eastAsia="Lucida Sans Unicode" w:hAnsi="Times New Roman" w:cs="Times New Roman"/>
          <w:i/>
          <w:iCs/>
          <w:kern w:val="1"/>
          <w:sz w:val="24"/>
          <w:szCs w:val="24"/>
          <w:lang/>
        </w:rPr>
        <w:t>невнимательности</w:t>
      </w:r>
      <w:r w:rsidRPr="00C9679A">
        <w:rPr>
          <w:rFonts w:ascii="Times New Roman" w:eastAsia="Lucida Sans Unicode" w:hAnsi="Times New Roman" w:cs="Times New Roman"/>
          <w:kern w:val="1"/>
          <w:sz w:val="24"/>
          <w:szCs w:val="24"/>
          <w:lang/>
        </w:rPr>
        <w:t xml:space="preserve"> и </w:t>
      </w:r>
      <w:r w:rsidRPr="00C9679A">
        <w:rPr>
          <w:rFonts w:ascii="Times New Roman" w:eastAsia="Lucida Sans Unicode" w:hAnsi="Times New Roman" w:cs="Times New Roman"/>
          <w:i/>
          <w:iCs/>
          <w:kern w:val="1"/>
          <w:sz w:val="24"/>
          <w:szCs w:val="24"/>
          <w:lang/>
        </w:rPr>
        <w:t>недисциплинированности</w:t>
      </w:r>
      <w:r w:rsidRPr="00C9679A">
        <w:rPr>
          <w:rFonts w:ascii="Times New Roman" w:eastAsia="Lucida Sans Unicode" w:hAnsi="Times New Roman" w:cs="Times New Roman"/>
          <w:kern w:val="1"/>
          <w:sz w:val="24"/>
          <w:szCs w:val="24"/>
          <w:lang/>
        </w:rPr>
        <w:t xml:space="preserve">, а также из-за </w:t>
      </w:r>
      <w:r w:rsidRPr="00C9679A">
        <w:rPr>
          <w:rFonts w:ascii="Times New Roman" w:eastAsia="Lucida Sans Unicode" w:hAnsi="Times New Roman" w:cs="Times New Roman"/>
          <w:i/>
          <w:iCs/>
          <w:kern w:val="1"/>
          <w:sz w:val="24"/>
          <w:szCs w:val="24"/>
          <w:lang/>
        </w:rPr>
        <w:t>незнания Правил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рассказывает учащимся, что для организации безопасного дорожного движения в нашей стране принят основной нормативный акт</w:t>
      </w:r>
      <w:r w:rsidRPr="00C9679A">
        <w:rPr>
          <w:rFonts w:ascii="Times New Roman" w:eastAsia="Lucida Sans Unicode" w:hAnsi="Times New Roman" w:cs="Times New Roman"/>
          <w:b/>
          <w:bCs/>
          <w:kern w:val="1"/>
          <w:sz w:val="24"/>
          <w:szCs w:val="24"/>
          <w:lang/>
        </w:rPr>
        <w:t xml:space="preserve"> – Правила дорожного движения Российской Федерации,</w:t>
      </w:r>
      <w:r w:rsidRPr="00C9679A">
        <w:rPr>
          <w:rFonts w:ascii="Times New Roman" w:eastAsia="Lucida Sans Unicode" w:hAnsi="Times New Roman" w:cs="Times New Roman"/>
          <w:kern w:val="1"/>
          <w:sz w:val="24"/>
          <w:szCs w:val="24"/>
          <w:lang/>
        </w:rPr>
        <w:t xml:space="preserve"> который постоянно изменяется и дополняется. Последние изменения вступили в силу с 1 января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конце занятия инспектор ГИБДД отвечает на вопросы учащихся.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2. Тема: Правила дорожного движения. История их</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возникновения и развития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учащихся с историей появления и развития Правил дорожного движения.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Поскольку данная тема уже не раз затрагивалась при изучении правил безопасного поведения на улицах и дорогах в предыдущие годы обучения, то учитель предложил подготовить сообщение по ней двум учащимся.</w:t>
      </w: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i/>
          <w:iCs/>
          <w:color w:val="000000"/>
          <w:kern w:val="1"/>
          <w:sz w:val="24"/>
          <w:szCs w:val="24"/>
          <w:lang/>
        </w:rPr>
      </w:pPr>
      <w:r w:rsidRPr="00C9679A">
        <w:rPr>
          <w:rFonts w:ascii="Times New Roman" w:eastAsia="Lucida Sans Unicode" w:hAnsi="Times New Roman" w:cs="Times New Roman"/>
          <w:i/>
          <w:iCs/>
          <w:color w:val="000000"/>
          <w:kern w:val="1"/>
          <w:sz w:val="24"/>
          <w:szCs w:val="24"/>
          <w:lang/>
        </w:rPr>
        <w:t>Сообщения учащихся.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Дорожное движение во все времена было сопряжено с риском травмирования и гибели людей, а также с причинением материального ущерба. Поэтому человечество даже в древности пыталось его организовать, подчинив определенным правилам.</w:t>
      </w:r>
    </w:p>
    <w:p w:rsidR="00C9679A" w:rsidRPr="00C9679A" w:rsidRDefault="00C9679A" w:rsidP="00C9679A">
      <w:pPr>
        <w:widowControl w:val="0"/>
        <w:shd w:val="clear" w:color="auto" w:fill="FFFFFF"/>
        <w:tabs>
          <w:tab w:val="left" w:pos="165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История правил дорожного движения уходит в глубь веков. Как только человек перестал ходить и пересел на лошадь, а потом - с изобретением колеса - в повозку, сразу стало ясно, что нужно упорядочить дорожное движение. Конечно, скорости и количество транспорта несравнимы с нынешними. Но нужно помнить, что дороги и улицы были тогда гораздо более узкие, извилистые и ухабистые. Во всяком случае, отзвуки тогдашних распоряжений властей на этот счет до нас дошли.</w:t>
      </w:r>
    </w:p>
    <w:p w:rsidR="00C9679A" w:rsidRPr="00C9679A" w:rsidRDefault="00C9679A" w:rsidP="00C9679A">
      <w:pPr>
        <w:widowControl w:val="0"/>
        <w:shd w:val="clear" w:color="auto" w:fill="FFFFFF"/>
        <w:tabs>
          <w:tab w:val="left" w:pos="166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Самые первые правила дорожного движения были введены еще указом Юлия Цезаря в Древнем Риме. При всем своем несовершенстве они включали в себя ряд положений, которые позволили обуздать транспортное половодье в Риме и сохранили актуальность до наших дней. Эти правила вводили улицы с односторонним движением, запрещали ездить на частных колесницах по улицам Рима в рабочее время, а иногородние должны были оставлять свое транспортное средство за городской чертой и сами двигаться дальше пешком или в «такси» - наемном паланкине.</w:t>
      </w:r>
    </w:p>
    <w:p w:rsidR="00C9679A" w:rsidRPr="00C9679A" w:rsidRDefault="00C9679A" w:rsidP="00C9679A">
      <w:pPr>
        <w:widowControl w:val="0"/>
        <w:shd w:val="clear" w:color="auto" w:fill="FFFFFF"/>
        <w:tabs>
          <w:tab w:val="left" w:pos="1651"/>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период гужевого транспорта необходимость упорядочения движения возросла еще больше. Во времена царствования Ивана </w:t>
      </w:r>
      <w:r w:rsidRPr="00C9679A">
        <w:rPr>
          <w:rFonts w:ascii="Times New Roman" w:eastAsia="Lucida Sans Unicode" w:hAnsi="Times New Roman" w:cs="Times New Roman"/>
          <w:color w:val="000000"/>
          <w:kern w:val="1"/>
          <w:sz w:val="24"/>
          <w:szCs w:val="24"/>
          <w:lang w:val="en-US"/>
        </w:rPr>
        <w:t>III</w:t>
      </w:r>
      <w:r w:rsidRPr="00C9679A">
        <w:rPr>
          <w:rFonts w:ascii="Times New Roman" w:eastAsia="Lucida Sans Unicode" w:hAnsi="Times New Roman" w:cs="Times New Roman"/>
          <w:color w:val="000000"/>
          <w:kern w:val="1"/>
          <w:sz w:val="24"/>
          <w:szCs w:val="24"/>
          <w:lang/>
        </w:rPr>
        <w:t xml:space="preserve"> известны правила пользования почтовыми трактами с их ямской гоньбой, что позволяло довольно быстро преодолевать большие расстояния.</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Петр </w:t>
      </w:r>
      <w:r w:rsidRPr="00C9679A">
        <w:rPr>
          <w:rFonts w:ascii="Times New Roman" w:eastAsia="Lucida Sans Unicode" w:hAnsi="Times New Roman" w:cs="Times New Roman"/>
          <w:color w:val="000000"/>
          <w:kern w:val="1"/>
          <w:sz w:val="24"/>
          <w:szCs w:val="24"/>
          <w:lang w:val="en-US"/>
        </w:rPr>
        <w:t>I</w:t>
      </w:r>
      <w:r w:rsidRPr="00C9679A">
        <w:rPr>
          <w:rFonts w:ascii="Times New Roman" w:eastAsia="Lucida Sans Unicode" w:hAnsi="Times New Roman" w:cs="Times New Roman"/>
          <w:color w:val="000000"/>
          <w:kern w:val="1"/>
          <w:sz w:val="24"/>
          <w:szCs w:val="24"/>
          <w:lang/>
        </w:rPr>
        <w:t xml:space="preserve"> в 1683 г. издал указ: «Великим государем ведомо учинилось, что многие учали ездить в санях на возжах с бичами большими и, едучи по улицам небрежно, людей побивают, то впредь с сего времени в санях на возжах не ездить».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начале </w:t>
      </w:r>
      <w:r w:rsidRPr="00C9679A">
        <w:rPr>
          <w:rFonts w:ascii="Times New Roman" w:eastAsia="Lucida Sans Unicode" w:hAnsi="Times New Roman" w:cs="Times New Roman"/>
          <w:color w:val="000000"/>
          <w:kern w:val="1"/>
          <w:sz w:val="24"/>
          <w:szCs w:val="24"/>
          <w:lang w:val="en-US"/>
        </w:rPr>
        <w:t>XVIII</w:t>
      </w:r>
      <w:r w:rsidRPr="00C9679A">
        <w:rPr>
          <w:rFonts w:ascii="Times New Roman" w:eastAsia="Lucida Sans Unicode" w:hAnsi="Times New Roman" w:cs="Times New Roman"/>
          <w:color w:val="000000"/>
          <w:kern w:val="1"/>
          <w:sz w:val="24"/>
          <w:szCs w:val="24"/>
          <w:lang/>
        </w:rPr>
        <w:t xml:space="preserve"> века в России был отмечен рост числа всадников, колясок, карет, телег, саней и т.п. К этому времени и относятся первые царские указы, касавшиеся уличного движения. Тогда в России еще не было регулярной полицейской службы. Лишь в 1718 году Петр </w:t>
      </w:r>
      <w:r w:rsidRPr="00C9679A">
        <w:rPr>
          <w:rFonts w:ascii="Times New Roman" w:eastAsia="Lucida Sans Unicode" w:hAnsi="Times New Roman" w:cs="Times New Roman"/>
          <w:color w:val="000000"/>
          <w:kern w:val="1"/>
          <w:sz w:val="24"/>
          <w:szCs w:val="24"/>
          <w:lang w:val="en-US"/>
        </w:rPr>
        <w:t>I</w:t>
      </w:r>
      <w:r w:rsidRPr="00C9679A">
        <w:rPr>
          <w:rFonts w:ascii="Times New Roman" w:eastAsia="Lucida Sans Unicode" w:hAnsi="Times New Roman" w:cs="Times New Roman"/>
          <w:color w:val="000000"/>
          <w:kern w:val="1"/>
          <w:sz w:val="24"/>
          <w:szCs w:val="24"/>
          <w:lang/>
        </w:rPr>
        <w:t xml:space="preserve"> издал указ об учреждении в Петербурге должности генерал-полицмейстера. В его обязанности, в частности, входило «...следить... за чистотой улиц и незатруднительным проездом по ним...». Спустя четыре года было создано полицейское учреждение в Москве, а </w:t>
      </w:r>
      <w:r w:rsidRPr="00C9679A">
        <w:rPr>
          <w:rFonts w:ascii="Times New Roman" w:eastAsia="Lucida Sans Unicode" w:hAnsi="Times New Roman" w:cs="Times New Roman"/>
          <w:color w:val="000000"/>
          <w:kern w:val="1"/>
          <w:sz w:val="24"/>
          <w:szCs w:val="24"/>
          <w:lang/>
        </w:rPr>
        <w:lastRenderedPageBreak/>
        <w:t>затем должности оберполицмейстера были введены в столицах губерний России.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Следует заметить, что государство устанавливало не только правила движения, но и кару за их нарушение.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Так, Анна Иоанновна 9 января 1730 г. приказала обнародовать указ, по которому предписывала ездить только на взнузданных лошадях «со всяким опасением и осторожностью, смирно». Ослушников же «бить кнутом и ссылать на каторгу».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Особенно доставалось от законников прекрасному полу. Вот какой курьез произошел во времена правления «Короля - Солнце» Людовика </w:t>
      </w:r>
      <w:r w:rsidRPr="00C9679A">
        <w:rPr>
          <w:rFonts w:ascii="Times New Roman" w:eastAsia="Lucida Sans Unicode" w:hAnsi="Times New Roman" w:cs="Times New Roman"/>
          <w:color w:val="000000"/>
          <w:kern w:val="1"/>
          <w:sz w:val="24"/>
          <w:szCs w:val="24"/>
          <w:lang w:val="en-US"/>
        </w:rPr>
        <w:t>XIV</w:t>
      </w:r>
      <w:r w:rsidRPr="00C9679A">
        <w:rPr>
          <w:rFonts w:ascii="Times New Roman" w:eastAsia="Lucida Sans Unicode" w:hAnsi="Times New Roman" w:cs="Times New Roman"/>
          <w:color w:val="000000"/>
          <w:kern w:val="1"/>
          <w:sz w:val="24"/>
          <w:szCs w:val="24"/>
          <w:lang/>
        </w:rPr>
        <w:t xml:space="preserve"> во Франции. В те времена многие женщины любили управлять конными экипажами. И если это была молодая и красивая дама, тут же сбегались ее поклонники, что, естественно, не способствовало нормальному движению на узких улицах Парижа. Дело дошло до короля. Он приказал одному из министров деликатно и быстро разрешить эту проблему. Министр Аргенон не решился издать строгий указ и тем самым восстановить против себя парижских красавиц. Он прекрасно знал, что многие из них имеют влияние при дворе и лучше не портить с ними отношения.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Много времени ушло на размышления, прежде чем пришла спасительная мысль: «Запрет на управление средствами перевозки для всех уважаемых дам до 30 лет».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После этого указа управлять конными экипажами могли только самые смелые женщины - ну кто из них мог позволить признать свой истинный возраст.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Этот случай постоянно используется в практике в настоящее время при обучении женщин езде на автомобиле: «Запомните, что если Вы совершите ДТП, то в газетах напечатают и год Вашего рождения».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Со временем правила дорожного движения уточнялись. В распоряжениях администрации городов в конце </w:t>
      </w:r>
      <w:r w:rsidRPr="00C9679A">
        <w:rPr>
          <w:rFonts w:ascii="Times New Roman" w:eastAsia="Lucida Sans Unicode" w:hAnsi="Times New Roman" w:cs="Times New Roman"/>
          <w:color w:val="000000"/>
          <w:kern w:val="1"/>
          <w:sz w:val="24"/>
          <w:szCs w:val="24"/>
          <w:lang w:val="en-US"/>
        </w:rPr>
        <w:t>XVIII</w:t>
      </w:r>
      <w:r w:rsidRPr="00C9679A">
        <w:rPr>
          <w:rFonts w:ascii="Times New Roman" w:eastAsia="Lucida Sans Unicode" w:hAnsi="Times New Roman" w:cs="Times New Roman"/>
          <w:color w:val="000000"/>
          <w:kern w:val="1"/>
          <w:sz w:val="24"/>
          <w:szCs w:val="24"/>
          <w:lang/>
        </w:rPr>
        <w:t xml:space="preserve"> в. находим следующие указания: «Когда случится подъехать к перекрестку, тогда ехать еще тише и осматриваться во все стороны, дабы кому повреждений не учинить или с кем не съехаться, а и на мостах через реки карет не обгонять, а ехать, напротив, порядочно и не скоро».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то время основным видом правонарушений считались быстрая езда и битье кнутом прохожих кучерами. В указах императриц Анны Иоанновны и Елизаветы Петровны (1730, 1732, 1737 и 1742гг.) отмечалось, что, несмотря на предписания ездить «как в санях, так и верхами смирно», разные «всяких чинов люди ездят резво и не смирно», а «верховые ездят на резвых лошадях и давят и побивают других». Указами на полицию возлагалась обязанность следить за соблюдением правил езды. Тех, «кто будет на лошадях скоро ездить, ловить и отводить в полицию, где лакеев бить нещадно кошками, а самих помещиков штрафовать денежным штрафом». Лошадей нарушителей должны были конфисковать и «отсылать на конюшню Ее Императорского Величества».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связи с тем, что количество гужевого транспорта в Петербурге и Москве увеличивалось очень быстро, царским указом от 12 июля 1761 г. полиции предписывалось вести учет «извозчиков по частям города», выдавать им за плату кожаные ярлыки с номером и вырученные денежные средства «употреблять на расходы полицейские».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8 апреля 1782 г. Екатерина </w:t>
      </w:r>
      <w:r w:rsidRPr="00C9679A">
        <w:rPr>
          <w:rFonts w:ascii="Times New Roman" w:eastAsia="Lucida Sans Unicode" w:hAnsi="Times New Roman" w:cs="Times New Roman"/>
          <w:color w:val="000000"/>
          <w:kern w:val="1"/>
          <w:sz w:val="24"/>
          <w:szCs w:val="24"/>
          <w:lang w:val="en-US"/>
        </w:rPr>
        <w:t>II</w:t>
      </w:r>
      <w:r w:rsidRPr="00C9679A">
        <w:rPr>
          <w:rFonts w:ascii="Times New Roman" w:eastAsia="Lucida Sans Unicode" w:hAnsi="Times New Roman" w:cs="Times New Roman"/>
          <w:color w:val="000000"/>
          <w:kern w:val="1"/>
          <w:sz w:val="24"/>
          <w:szCs w:val="24"/>
          <w:lang/>
        </w:rPr>
        <w:t xml:space="preserve"> подписала «Устав благочиния, или полицейский». В соответствии с п. 272 устава, «буде кто учнет ездить или ходить, стращая людей, того имать под стражу и отослать к суду».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Во второй четверти </w:t>
      </w:r>
      <w:r w:rsidRPr="00C9679A">
        <w:rPr>
          <w:rFonts w:ascii="Times New Roman" w:eastAsia="Lucida Sans Unicode" w:hAnsi="Times New Roman" w:cs="Times New Roman"/>
          <w:color w:val="000000"/>
          <w:kern w:val="1"/>
          <w:sz w:val="24"/>
          <w:szCs w:val="24"/>
          <w:lang w:val="en-US"/>
        </w:rPr>
        <w:t>XIX</w:t>
      </w:r>
      <w:r w:rsidRPr="00C9679A">
        <w:rPr>
          <w:rFonts w:ascii="Times New Roman" w:eastAsia="Lucida Sans Unicode" w:hAnsi="Times New Roman" w:cs="Times New Roman"/>
          <w:color w:val="000000"/>
          <w:kern w:val="1"/>
          <w:sz w:val="24"/>
          <w:szCs w:val="24"/>
          <w:lang/>
        </w:rPr>
        <w:t xml:space="preserve"> века в России получил распространение новый вид общественного транспорта - многоместные конные кареты, совершавшие регулярные рейсы в городах и между ними (дилижансы, фаэтоны, омнибусы и линейки). Его появление во многом связано с интенсивным строительством дорог с твердым покрытием - так называемых щебеночных шоссе. Первое щебеночное шоссе соединило Санкт-Петербург и Москву. Движение по нему началось в 1834 году.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1863 г. в Санкт-Петербурге на Невском проспекте было открыто движение конки: вагон, запряженный лошадьми, медленно двигался по рельсам, а пассажиры входили и выходили на ходу. В Москве первая линия конно-железной дороги пролегла в 1872 г. по Тверской улице.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После отмены в России крепостного права увеличился приток сельских жителей в города. Усложнение условий уличного движения потребовало от городских властей принятия дополнительных мер по ограждению участников движения от происшествий и травматизма. В 1869 - 1871 гг. оберполицмейстер Санкт-Петербурга ввел в действие Правила для извозчиков и Правила для содержателей общественных карет, в соответствии с которыми полиция должна была ежегодно проводить осмотр конных экипажей и выдавать свидетельства на право их использования. Кроме того, устанавливались требования к процессу движения и стоянке транспортных средств, применялись санкции против нарушителей. С 1876 г. правила извозного промысла стали приниматься Санкт-Петербургской городской думой, а не устанавливаться полицией.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Детализация правил продолжалась в </w:t>
      </w:r>
      <w:r w:rsidRPr="00C9679A">
        <w:rPr>
          <w:rFonts w:ascii="Times New Roman" w:eastAsia="Lucida Sans Unicode" w:hAnsi="Times New Roman" w:cs="Times New Roman"/>
          <w:color w:val="000000"/>
          <w:kern w:val="1"/>
          <w:sz w:val="24"/>
          <w:szCs w:val="24"/>
          <w:lang w:val="en-US"/>
        </w:rPr>
        <w:t>XIX</w:t>
      </w:r>
      <w:r w:rsidRPr="00C9679A">
        <w:rPr>
          <w:rFonts w:ascii="Times New Roman" w:eastAsia="Lucida Sans Unicode" w:hAnsi="Times New Roman" w:cs="Times New Roman"/>
          <w:color w:val="000000"/>
          <w:kern w:val="1"/>
          <w:sz w:val="24"/>
          <w:szCs w:val="24"/>
          <w:lang/>
        </w:rPr>
        <w:t xml:space="preserve"> в. В «Инструкции городовым Московской полиции», изданной в 1883 г., были расписаны действия городовых на все случаи жизни. 30 параграфов из 144-х посвящены «соблюдению порядка и безопасности на тротуаре, дорогах и бульварах». Возьмем всего один - § 44. В нем предписано: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«Наблюдать, чтобы при езде по улицам правящие лошадьми:</w:t>
      </w:r>
    </w:p>
    <w:p w:rsidR="00C9679A" w:rsidRPr="00C9679A" w:rsidRDefault="00C9679A" w:rsidP="00C9679A">
      <w:pPr>
        <w:widowControl w:val="0"/>
        <w:shd w:val="clear" w:color="auto" w:fill="FFFFFF"/>
        <w:tabs>
          <w:tab w:val="left" w:pos="749"/>
        </w:tabs>
        <w:suppressAutoHyphens/>
        <w:spacing w:after="0" w:line="240" w:lineRule="auto"/>
        <w:ind w:firstLine="720"/>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а) не ездили вперегонку.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Примечание: </w:t>
      </w:r>
      <w:r w:rsidRPr="00C9679A">
        <w:rPr>
          <w:rFonts w:ascii="Times New Roman" w:eastAsia="Lucida Sans Unicode" w:hAnsi="Times New Roman" w:cs="Times New Roman"/>
          <w:color w:val="000000"/>
          <w:kern w:val="1"/>
          <w:sz w:val="24"/>
          <w:szCs w:val="24"/>
          <w:lang/>
        </w:rPr>
        <w:t>не запрещается объезжать умеренной рысью тихоедущих;</w:t>
      </w:r>
    </w:p>
    <w:p w:rsidR="00C9679A" w:rsidRPr="00C9679A" w:rsidRDefault="00C9679A" w:rsidP="00C9679A">
      <w:pPr>
        <w:widowControl w:val="0"/>
        <w:shd w:val="clear" w:color="auto" w:fill="FFFFFF"/>
        <w:tabs>
          <w:tab w:val="left" w:pos="749"/>
        </w:tabs>
        <w:suppressAutoHyphens/>
        <w:spacing w:after="0" w:line="240" w:lineRule="auto"/>
        <w:ind w:firstLine="720"/>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б) при спуске под гору, на перекрестках, а равно перед переезжающими и переходящими улицу сдерживали лошадей;</w:t>
      </w:r>
    </w:p>
    <w:p w:rsidR="00C9679A" w:rsidRPr="00C9679A" w:rsidRDefault="00C9679A" w:rsidP="00C9679A">
      <w:pPr>
        <w:widowControl w:val="0"/>
        <w:shd w:val="clear" w:color="auto" w:fill="FFFFFF"/>
        <w:tabs>
          <w:tab w:val="left" w:pos="749"/>
        </w:tabs>
        <w:suppressAutoHyphens/>
        <w:spacing w:after="0" w:line="240" w:lineRule="auto"/>
        <w:ind w:firstLine="720"/>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уступали дорогу крестным ходам, похоронным и другим процессиям, пожарным обозам, проходящим частям войск и арестантским партиям, а при недостатке места для проезда останавливались, пока не проследуют;</w:t>
      </w:r>
    </w:p>
    <w:p w:rsidR="00C9679A" w:rsidRPr="00C9679A" w:rsidRDefault="00C9679A" w:rsidP="00C9679A">
      <w:pPr>
        <w:widowControl w:val="0"/>
        <w:shd w:val="clear" w:color="auto" w:fill="FFFFFF"/>
        <w:tabs>
          <w:tab w:val="left" w:pos="749"/>
        </w:tabs>
        <w:suppressAutoHyphens/>
        <w:spacing w:after="0" w:line="240" w:lineRule="auto"/>
        <w:ind w:firstLine="720"/>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г) не ездили на лошадях невзнузданных;</w:t>
      </w:r>
    </w:p>
    <w:p w:rsidR="00C9679A" w:rsidRPr="00C9679A" w:rsidRDefault="00C9679A" w:rsidP="00C9679A">
      <w:pPr>
        <w:widowControl w:val="0"/>
        <w:shd w:val="clear" w:color="auto" w:fill="FFFFFF"/>
        <w:tabs>
          <w:tab w:val="left" w:pos="749"/>
        </w:tabs>
        <w:suppressAutoHyphens/>
        <w:spacing w:after="0" w:line="240" w:lineRule="auto"/>
        <w:ind w:firstLine="720"/>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 зимою не ездили на санях без подрезов, препятствующих раскату.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Примечание: </w:t>
      </w:r>
      <w:r w:rsidRPr="00C9679A">
        <w:rPr>
          <w:rFonts w:ascii="Times New Roman" w:eastAsia="Lucida Sans Unicode" w:hAnsi="Times New Roman" w:cs="Times New Roman"/>
          <w:color w:val="000000"/>
          <w:kern w:val="1"/>
          <w:sz w:val="24"/>
          <w:szCs w:val="24"/>
          <w:lang/>
        </w:rPr>
        <w:t>правило не распространяется на крестьянские возы».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Вскоре участниками дорожного движения стали велосипедисты. В 1884 г. были созданы общества любителей велосипедной езды. Для упорядочения велосипедного движения Московская городская дума в 1894 г. приняла специальное постановление, согласно которому каждый велосипедист должен был сдать экзамен, и лишь после успешной сдачи ему выдавались именное свидетельство и два металлических знака, которые крепились на руль и задний фонарь. В обязанности полиции теперь включался контроль и за соблюдением правил езды на велосипедах - нарушители лишались свидетельства и должны были вновь сдавать экзамены.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Появление паровых автомобилей вызвало сопротивление у ретроградов. Клеветой и насмешкой они стремились остановить прогресс. Особенно преуспели владельцы богатых контор, имевшие конные дилижансы, перевозившие пассажиров и грузы. На своих противников они натравливали правительство, которое стало издавать очень строгие правила для паровых дилижансов.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Так, правительство Англии приняло ряд правил для движения паровых автомобилей, суть которых сводилась: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Правило первое. </w:t>
      </w:r>
      <w:r w:rsidRPr="00C9679A">
        <w:rPr>
          <w:rFonts w:ascii="Times New Roman" w:eastAsia="Lucida Sans Unicode" w:hAnsi="Times New Roman" w:cs="Times New Roman"/>
          <w:color w:val="000000"/>
          <w:kern w:val="1"/>
          <w:sz w:val="24"/>
          <w:szCs w:val="24"/>
          <w:lang/>
        </w:rPr>
        <w:t>Впереди каждого парового дилижанса на расстоянии 55 м должен идти человек с красным флагом. При встрече с каретами или всадниками он обязан предупреждать о том, что за ним следует паровик.</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Правило второе. </w:t>
      </w:r>
      <w:r w:rsidRPr="00C9679A">
        <w:rPr>
          <w:rFonts w:ascii="Times New Roman" w:eastAsia="Lucida Sans Unicode" w:hAnsi="Times New Roman" w:cs="Times New Roman"/>
          <w:color w:val="000000"/>
          <w:kern w:val="1"/>
          <w:sz w:val="24"/>
          <w:szCs w:val="24"/>
          <w:lang/>
        </w:rPr>
        <w:t>Машинистам строго воспрещается пугать лошадей свистками. Выпускать пар из машин разрешается только в случае отсутствия на дороге лошадей.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Правило третье. </w:t>
      </w:r>
      <w:r w:rsidRPr="00C9679A">
        <w:rPr>
          <w:rFonts w:ascii="Times New Roman" w:eastAsia="Lucida Sans Unicode" w:hAnsi="Times New Roman" w:cs="Times New Roman"/>
          <w:color w:val="000000"/>
          <w:kern w:val="1"/>
          <w:sz w:val="24"/>
          <w:szCs w:val="24"/>
          <w:lang/>
        </w:rPr>
        <w:t>Скорость движения паровика не должна превышать в деревне 6 км/ч, а в городе - 3 км.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Вот такие правила: не свисти, не дыши и ползи как черепаха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Скорость движения автомобиля ограничивалась в разных странах от 6 до 30 км/ч. Правда, в отдельных городах, наоборот, разрешалось ездить очень быстро, чтобы не отравлять население выхлопными газами. По этой же причине автомобилям запрещалась остановка около общественных учреждений и садов.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 xml:space="preserve">В 1895 г. на улицы Санкт-Петербурга выехал первый автомобиль с бензиновым двигателем, приобретенный за границей. А уже11 сентября 1896 г. Министерство путей сообщения России было вынуждено принять постановление № 7453 «О порядке и условиях перевозки тяжестей и пассажиров по шоссе ведомства путей сообщения в самодвижущихся экипажах». В соответствии с ним при каждом самодвижущемся экипаже должно было находиться удостоверение, свидетельствующее о его технически исправном состоянии. Для получения такого удостоверения владельцам предписывалось проводить периодические проверки экипажей «тем же порядком и в те же сроки, которые установлены для паровых котлов на пароходах, плавающих по внутренним водам». Так появился обязательный технический осмотр автомобилей. Наблюдение за выполнением правил их движения по дорогам возлагалось на местную полицию и лиц, ведающих ремонтом шоссе. Поэтому </w:t>
      </w:r>
      <w:r w:rsidRPr="00C9679A">
        <w:rPr>
          <w:rFonts w:ascii="Times New Roman" w:eastAsia="Lucida Sans Unicode" w:hAnsi="Times New Roman" w:cs="Times New Roman"/>
          <w:b/>
          <w:bCs/>
          <w:color w:val="000000"/>
          <w:kern w:val="1"/>
          <w:sz w:val="24"/>
          <w:szCs w:val="24"/>
          <w:lang/>
        </w:rPr>
        <w:t>11 сентября 1896 г</w:t>
      </w:r>
      <w:r w:rsidRPr="00C9679A">
        <w:rPr>
          <w:rFonts w:ascii="Times New Roman" w:eastAsia="Lucida Sans Unicode" w:hAnsi="Times New Roman" w:cs="Times New Roman"/>
          <w:color w:val="000000"/>
          <w:kern w:val="1"/>
          <w:sz w:val="24"/>
          <w:szCs w:val="24"/>
          <w:lang/>
        </w:rPr>
        <w:t>. по праву можно считать днем рождения российских Правил движения автомобилей.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том же 1896 г. в Нижнем Новгороде было открыто движение электрических трамваев.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Таким образом, на рубеже </w:t>
      </w:r>
      <w:r w:rsidRPr="00C9679A">
        <w:rPr>
          <w:rFonts w:ascii="Times New Roman" w:eastAsia="Lucida Sans Unicode" w:hAnsi="Times New Roman" w:cs="Times New Roman"/>
          <w:color w:val="000000"/>
          <w:kern w:val="1"/>
          <w:sz w:val="24"/>
          <w:szCs w:val="24"/>
          <w:lang w:val="en-US"/>
        </w:rPr>
        <w:t>XIX</w:t>
      </w:r>
      <w:r w:rsidRPr="00C9679A">
        <w:rPr>
          <w:rFonts w:ascii="Times New Roman" w:eastAsia="Lucida Sans Unicode" w:hAnsi="Times New Roman" w:cs="Times New Roman"/>
          <w:color w:val="000000"/>
          <w:kern w:val="1"/>
          <w:sz w:val="24"/>
          <w:szCs w:val="24"/>
          <w:lang/>
        </w:rPr>
        <w:t xml:space="preserve"> и </w:t>
      </w:r>
      <w:r w:rsidRPr="00C9679A">
        <w:rPr>
          <w:rFonts w:ascii="Times New Roman" w:eastAsia="Lucida Sans Unicode" w:hAnsi="Times New Roman" w:cs="Times New Roman"/>
          <w:color w:val="000000"/>
          <w:kern w:val="1"/>
          <w:sz w:val="24"/>
          <w:szCs w:val="24"/>
          <w:lang w:val="en-US"/>
        </w:rPr>
        <w:t>XX</w:t>
      </w:r>
      <w:r w:rsidRPr="00C9679A">
        <w:rPr>
          <w:rFonts w:ascii="Times New Roman" w:eastAsia="Lucida Sans Unicode" w:hAnsi="Times New Roman" w:cs="Times New Roman"/>
          <w:color w:val="000000"/>
          <w:kern w:val="1"/>
          <w:sz w:val="24"/>
          <w:szCs w:val="24"/>
          <w:lang/>
        </w:rPr>
        <w:t xml:space="preserve"> веков на улицах и дорогах нашей страны появились новые средства передвижения - автомобили и трамваи. К концу </w:t>
      </w:r>
      <w:r w:rsidRPr="00C9679A">
        <w:rPr>
          <w:rFonts w:ascii="Times New Roman" w:eastAsia="Lucida Sans Unicode" w:hAnsi="Times New Roman" w:cs="Times New Roman"/>
          <w:color w:val="000000"/>
          <w:kern w:val="1"/>
          <w:sz w:val="24"/>
          <w:szCs w:val="24"/>
          <w:lang w:val="en-US"/>
        </w:rPr>
        <w:t>XIX</w:t>
      </w:r>
      <w:r w:rsidRPr="00C9679A">
        <w:rPr>
          <w:rFonts w:ascii="Times New Roman" w:eastAsia="Lucida Sans Unicode" w:hAnsi="Times New Roman" w:cs="Times New Roman"/>
          <w:color w:val="000000"/>
          <w:kern w:val="1"/>
          <w:sz w:val="24"/>
          <w:szCs w:val="24"/>
          <w:lang/>
        </w:rPr>
        <w:t xml:space="preserve"> века по нашей планете колесило около 10 тыс. автомобилей. В 1900 г. были изданы обязательные постановления «О порядке пассажирского и грузового движения по Санкт-Петербургу на автомобилях» и «О порядке езды по городу Ярославлю на автомобилях». В 1904 г. аналогичный документ был принят Московской городской думой. В то время для получения права езды на автомобилях необходимо было обратиться в городскую управу. Специальная комиссия проводила технический осмотр автомобилей, медицинское освидетельствование кандидата в водители и его проверку «на знание своего дела». Лишь после успешного преодоления всех испытаний водитель получал разрешение на право использования автомобиля (прообраз современного свидетельства о регистрации транспортного средства) и на право управления автомобилем (прообраз современного водительского удостоверения) , а также номерной знак, предназначенный для закрепления на задней части кузова. В дальнейшем технический осмотр автомобилей проводился не реже одного раза в год. Обязательные постановления содержали также положения, устанавливающие правила движения по городским улицам.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то время Россия не имела собственных автозаводов, и автомобили завозились из-за границы. В 1901 г. в страну было ввезено 40 автомобилей, в 1902 - 37, в 1903 - 71, в 1904 - 115. Развитию автомобильного транспорта во многом способствовало Российское автомобильное общество (РАО), организованное автолюбителями в 1903 г., устав которого был утвержден министром внутренних дел. РАО всячески пропагандировало автомобиль как средство передвижения, организовывало различные соревнования, пробеги и путешествия.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то же время по-прежнему оставалось интенсивным движение конных экипажей. Так, в начале </w:t>
      </w:r>
      <w:r w:rsidRPr="00C9679A">
        <w:rPr>
          <w:rFonts w:ascii="Times New Roman" w:eastAsia="Lucida Sans Unicode" w:hAnsi="Times New Roman" w:cs="Times New Roman"/>
          <w:color w:val="000000"/>
          <w:kern w:val="1"/>
          <w:sz w:val="24"/>
          <w:szCs w:val="24"/>
          <w:lang w:val="en-US"/>
        </w:rPr>
        <w:t>XX</w:t>
      </w:r>
      <w:r w:rsidRPr="00C9679A">
        <w:rPr>
          <w:rFonts w:ascii="Times New Roman" w:eastAsia="Lucida Sans Unicode" w:hAnsi="Times New Roman" w:cs="Times New Roman"/>
          <w:color w:val="000000"/>
          <w:kern w:val="1"/>
          <w:sz w:val="24"/>
          <w:szCs w:val="24"/>
          <w:lang/>
        </w:rPr>
        <w:t xml:space="preserve"> века московская конно-железная дорога насчитывала 444 вагона и 2782 лошади. В период с сентября 1904-го по сентябрь 1905 г. на ней произошли несчастные случаи, повлекшие гибель и ранение 1190 человек.</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 1903 г. только в Санкт-Петербурге было зарегистрировано 318 автомобилей и 26 400 велосипедов. Тогда же российское правительство разрешило городам ежегодно взимать налог в пользу бюджета за пользование этими видами транспорта. Он уплачивался при получении номерных знаков, геометрическая форма и цвет которых изменялись каждый год, что позволяло без проблем выявлять транспортные средства, владельцы которых своевременно не оплатили установленные сборы.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Уже в те времена не все водители соблюдали установленную для автомобилей предельную скорость движения (около 13 км/ч), что стало предметом пристального внимания городовых. Характерными нарушениями также были езда на автомобилях, мотоциклах и велосипедах с выключенным светом задних фонарей в темное время суток, без номерных знаков или с нарушениями порядка регистрации, а также подача звуковых сигналов без надобности.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провинции же на автомобиль смотрели как на исчадие ада. Губернатор города </w:t>
      </w:r>
      <w:r w:rsidRPr="00C9679A">
        <w:rPr>
          <w:rFonts w:ascii="Times New Roman" w:eastAsia="Lucida Sans Unicode" w:hAnsi="Times New Roman" w:cs="Times New Roman"/>
          <w:color w:val="000000"/>
          <w:kern w:val="1"/>
          <w:sz w:val="24"/>
          <w:szCs w:val="24"/>
          <w:lang/>
        </w:rPr>
        <w:lastRenderedPageBreak/>
        <w:t>Уральска вовсе запретил езду на автомобилях. Он писал полицмейстеру: «Логашкин нарушил умышленно распоряжение мое, как губернатора, касающееся к воспрещению езды по городу в автомобиле в видах общественной безопасности... из этого я усматриваю нарушение, явно направленное к соблазну других, а потому, при дальнейшей попытке его к тому же, автомобиль будет задержан и отобран, а он опять привлечен к ответу...»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Эти гонения особенно усилились с появлением бензиновых автомобилей. Враги автомобиля искали всякий повод, чтобы ущемить новую машину. Пока они были тихоходны, доброхоты утверждали, что у них нет преимущества перед лошадьми. Пока автомобиль был шумным, они жаловались на то, что он нарушает их покой. Обвиняли первые автомобили в уродстве. Но стоило появиться изящно отделанным кузовам, как автомобилистов упрекнули в стремлении к излишней роскоши. Смирившись с быстроходностью, бесшумностью и внешним видом автомобиля, противники напали на резиновые шины, на те самые «пневматики», которые устраняли тряску автомобиля (а сколько нападок до этого было на тряску). Оказывается, не грязь на улицах, а шины забрызгивают грязью горожан.</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Москве была создана даже специальная комиссия по этому поводу, которая пришла к выводу, что дело не в шинах, а в грязи. Комиссия постановила: «Дабы обиженные шинниками обыватели, платье которых может быть забрызгано грязью, летящей из-под шин, могли заметить своих обидчиков, чтобы затем привлечь их к законной ответственности, экипажи на резиновом ходу должны снабжаться номерными знаками особого цвета».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Точно так же притесняли автомобилистов и в других странах. В Англии пресловутый закон о «человеке с красным флагом» был отменен только в 1896 г. Каких только правил не устанавливали для автомобилистов:</w:t>
      </w:r>
    </w:p>
    <w:p w:rsidR="00C9679A" w:rsidRPr="00C9679A" w:rsidRDefault="00C9679A" w:rsidP="00C9679A">
      <w:pPr>
        <w:widowControl w:val="0"/>
        <w:shd w:val="clear" w:color="auto" w:fill="FFFFFF"/>
        <w:tabs>
          <w:tab w:val="left" w:pos="821"/>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Не ездить после 9 часов вечера по улицам (Рим);</w:t>
      </w:r>
    </w:p>
    <w:p w:rsidR="00C9679A" w:rsidRPr="00C9679A" w:rsidRDefault="00C9679A" w:rsidP="00C9679A">
      <w:pPr>
        <w:widowControl w:val="0"/>
        <w:shd w:val="clear" w:color="auto" w:fill="FFFFFF"/>
        <w:tabs>
          <w:tab w:val="left" w:pos="821"/>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Не подавать сигналы на людных перекрестках, чтобы не отвлекать внимания других возниц (Шотландия).</w:t>
      </w:r>
    </w:p>
    <w:p w:rsidR="00C9679A" w:rsidRPr="00C9679A" w:rsidRDefault="00C9679A" w:rsidP="00C9679A">
      <w:pPr>
        <w:widowControl w:val="0"/>
        <w:shd w:val="clear" w:color="auto" w:fill="FFFFFF"/>
        <w:tabs>
          <w:tab w:val="left" w:pos="821"/>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Уступать дорогу любому другому экипажу, так как других экипажей больше и они более важны для хозяйства страны (Швеция);</w:t>
      </w:r>
    </w:p>
    <w:p w:rsidR="00C9679A" w:rsidRPr="00C9679A" w:rsidRDefault="00C9679A" w:rsidP="00C9679A">
      <w:pPr>
        <w:widowControl w:val="0"/>
        <w:shd w:val="clear" w:color="auto" w:fill="FFFFFF"/>
        <w:tabs>
          <w:tab w:val="left" w:pos="821"/>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Под страхом годичного тюремного заключения не приближаться ночью к казармам, укреплениям и оружейным складам, где, впрочем, всякое иное движение разрешалось (Франция);</w:t>
      </w:r>
    </w:p>
    <w:p w:rsidR="00C9679A" w:rsidRPr="00C9679A" w:rsidRDefault="00C9679A" w:rsidP="00C9679A">
      <w:pPr>
        <w:widowControl w:val="0"/>
        <w:shd w:val="clear" w:color="auto" w:fill="FFFFFF"/>
        <w:tabs>
          <w:tab w:val="left" w:pos="821"/>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встречах с лошадьми останавливать не только автомобиль, но и двигатель, чтобы не пугать несчастных животных (Германия).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А в штате Техас (США) - был принят закон, который предписывал водителям автомобиля при приближении табунов лошадей останавливаться на обочине и прикрывать машину брезентом под цвет местности.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Баварские медики в начале </w:t>
      </w:r>
      <w:r w:rsidRPr="00C9679A">
        <w:rPr>
          <w:rFonts w:ascii="Times New Roman" w:eastAsia="Lucida Sans Unicode" w:hAnsi="Times New Roman" w:cs="Times New Roman"/>
          <w:color w:val="000000"/>
          <w:kern w:val="1"/>
          <w:sz w:val="24"/>
          <w:szCs w:val="24"/>
          <w:lang w:val="en-US"/>
        </w:rPr>
        <w:t>XX</w:t>
      </w:r>
      <w:r w:rsidRPr="00C9679A">
        <w:rPr>
          <w:rFonts w:ascii="Times New Roman" w:eastAsia="Lucida Sans Unicode" w:hAnsi="Times New Roman" w:cs="Times New Roman"/>
          <w:color w:val="000000"/>
          <w:kern w:val="1"/>
          <w:sz w:val="24"/>
          <w:szCs w:val="24"/>
          <w:lang/>
        </w:rPr>
        <w:t xml:space="preserve"> в. выступили с заявлением, что быстрая езда на автомобилях может вызвать заболевание мозга - своего рода буйное помешательство.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И вместе с тем, первыми, кто стал на сторону автомобиля, оказались провинциальные и сельские врачи: автомобиль сокращал время прибытия к пациентам.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Из этого краткого экскурса в историю становится понятно, что передвижение людей, на чем бы оно ни осуществлялось, нуждается в определенных правилах. И чем интенсивнее движение, тем четче, строже и обширней должны быть правила.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Первое время правила в разных странах отличались друг от друга. А как в этом случае быть французу, который едет в Германию, а немецкого языка не знает? Или датчанину, собравшемуся отдохнуть на берегу Адриатического моря? Сколько стран придется пересечь! И что, каждый раз нужно изучать правила движения этих стран? Естественно, нужны были единые правила движения на континенте. В 1909 г. Парижская конвенция по автомобильному движению впервые регламентировала движение транспортных средств на международном уровне. Она утвердила четыре дорожных знака.. Следующие две конвенции (1926 и 1931 г.г.) довели количество дорожных знаков до 26.</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Шла гражданская война в России. Автомобильная жизнь в стране не бурлила: на всю страну было, как мы знаем, всего до 10000 автомобилей. Они были сосредоточены в основном </w:t>
      </w:r>
      <w:r w:rsidRPr="00C9679A">
        <w:rPr>
          <w:rFonts w:ascii="Times New Roman" w:eastAsia="Lucida Sans Unicode" w:hAnsi="Times New Roman" w:cs="Times New Roman"/>
          <w:color w:val="000000"/>
          <w:kern w:val="1"/>
          <w:sz w:val="24"/>
          <w:szCs w:val="24"/>
          <w:lang/>
        </w:rPr>
        <w:lastRenderedPageBreak/>
        <w:t>в Москве, куда переехало правительство из Петербурга.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Можно предположить, что именно поэтому и первый нормативный акт, специально посвященный безопасности автодорожного движения, появился только в 1920 г. Декрет СНК РСФСР от 10 июня 1920 г., подписанный Лениным, назывался «Об автодвижении по г. Москве и ее окрестностям (правила)». В этом документе были учтены многие аспекты обеспечения безопасности движения. Сюда вошли требования к автомобилям, их регистрация, порядок эксплуатации, номерные знаки, а водители в соответствии с данным декретом должны были иметь водительское удостоверение и путевой лист.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Правилами устанавливались предельные скорости движения - для легковых автомобилей и мотоциклов — не выше 25 верст/ч, для грузовых - не более 15, функции по обеспечению безопасности были разделены между ведомствами. Техническое инспектирование оставалось за молодым автомобильным ведомством, а регулирование уличного, а впоследствии и дорожного движения, возлагалось на постового милиционера. Уже в августе 1921 г. был создан приказ №225 по рабоче-крестьянской милиции, по которому ее сотрудникам предписывалось учиться не только политграмоте, арифметике, русскому языку, но и в обязательном порядке регулированию дорожного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это время местными органами власти разрабатываются и утверждаются городскими, областными и краевыми Советами трудящихся свои правила дорожного движения, которые имели массу недостатков. Только в 1940 г. появились первые типовые правила движения, на базе которых стали утверждаться более унифицированные правила на местах. Однако и на этом этапе в правилах еще сохранялись многие неоправданные различия, а в некоторых случаях - противоречия. Естественно, это затрудняло работу водителей.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 международных конференциях в Женеве (1949г.) и в Вене (1968 г.) были приняты конвенции о дорожном движении, дорожных знаках и сигналах.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Для успешной реализации положений конвенций в Европе в 1971 г. были приняты дополнительные соглашения.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Важным этапом явилось создание в 1957 г. новых типовых правил движения, которые имели принципиальные отличия. В них были исключены многие ограничения и тем самым предоставлены большие возможности для инициативы водителей.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 базе этих типовых правил в 1957 - 1959 гг. введены республиканские Правила движения, а в 1961 - первые единые Правила движения на всей территории СССР. Эти Правила действовали на основе Конвенции 1962 г. по дорожному движению.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Единые Правила 1961 г. после некоторой доработки были переизданы в 1965 г. и действовали на протяжении 8 лет. В 1968 г. СССР присоединился к Международной Конвенции. Основным разделом этого документа являются «Правила дорожного движения». В 1973 г. вводятся новые правила, основанные на Венской Конвенции о дорожном движении.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 базе венских Конвенций 1968 г. и 1975 г. Европейская комиссия ООН разработала Европейские соглашения, дополняющие эти Конвенции. В них содержатся более конкретные и однозначные положения применительно к особенностям движения в странах Европы.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1980 г. с учетом этого вводятся Правила дорожного движения, в которые внесены некоторые структурные изменения, уточнены отдельные положения. Правила 1980 г. отличаются от предшествующих новой системой дорожных знаков. Эти Правила проработали до 1987 г.</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Правила дорожного движения Российской Федерации были утверждены Постановлением Совета Министров - Правительства Российской Федерации от 23.10.1993 г. №1090. Изменилось правовое поле действия Правил. Как известно, Правила дорожного движения в СССР на таком высоком уровне не принимались. Обычно они утверждались Министром внутренних дел СССР.</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Правила постоянно уточняются. В СССР, а затем в Российской Федерации Правила изменялись, дополнялись и совершенствовались в 1957, 1961,1965, 1973, 1975, 1976, 1979, 1984, 1987, 1993, 1996, 1997, 1998, 2000, 2001, 2002, 2003, 2004, 2006 гг. Это связано со многими факторами: усложнились условия дорожного движения, изменилось количество и </w:t>
      </w:r>
      <w:r w:rsidRPr="00C9679A">
        <w:rPr>
          <w:rFonts w:ascii="Times New Roman" w:eastAsia="Lucida Sans Unicode" w:hAnsi="Times New Roman" w:cs="Times New Roman"/>
          <w:color w:val="000000"/>
          <w:kern w:val="1"/>
          <w:sz w:val="24"/>
          <w:szCs w:val="24"/>
          <w:lang/>
        </w:rPr>
        <w:lastRenderedPageBreak/>
        <w:t>качество транспортных средств, повысились скоростные характеристики транспортных средств, интенсивность движения транспортных потоков и т.д.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Современные Правила дорожного движения </w:t>
      </w:r>
      <w:r w:rsidRPr="00C9679A">
        <w:rPr>
          <w:rFonts w:ascii="Times New Roman" w:eastAsia="Lucida Sans Unicode" w:hAnsi="Times New Roman" w:cs="Times New Roman"/>
          <w:i/>
          <w:iCs/>
          <w:color w:val="000000"/>
          <w:kern w:val="1"/>
          <w:sz w:val="24"/>
          <w:szCs w:val="24"/>
          <w:lang/>
        </w:rPr>
        <w:t>устанавливают единый</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3. Тема: Законы дорожного движения. Начало движения, маневрирование. Расположение транспортных средств на проезжей части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учащихся с разделами Правил дорожного движения «Начало движения, маневрирование» и «Расположение транспортных средств на проезжей части».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24"/>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Многим кажется, что для безопасной езды достаточно знать Правила дорожного движения и быть на «ты» с органами управления транспортными средствами. Поверьте, все совсем не так. Это лишь первая ступень вашего образования, которую освоить может каждый.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Важно другое - правильно настроить себя на то, где ты сейчас, а не на то, где ты будешь или хочешь быть.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Отправляясь в путь, запомните ряд заповедей:</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Сев за руль, психологически настройтесь на предстоящий маршрут, освободитесь от внутренней спешки, не давите на педаль газа. Расслабьтесь и внутренне соберитесь. Проверьте еще раз тормоза, звуковой сигнал, рулевое управление.</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Никогда не впадайте в гордыню и не считайте себя умнее других. Если, по вашему мнению, на дороге нет ни одного транспортного средства, даже если вы едете в пустыне или по бездорожью, все равно подавайте предупредительные сигналы.</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Верьте знакам и дорожной разметке, даже если, на ваш взгляд, они совершенно излишни.</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Не совершайте на дороге резких и тем более необдуманных перемещений.</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Устали - отдохните, 15 минут отдыха обеспечат безопасность.</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Исходите из того, что не все участники дорожного движения будут неукоснительно выполнять требования Правил движения.</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Не создавайте помех другим транспортным средствам, двигаясь со слишком малой скоростью, а также не пытайтесь ехать со слишком большой скоростью.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Будьте бдительны, предупредительны и взаимовежливы. Будьте готовы принять в расчет чужие ошибки и снисходительно относитесь к ним.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Начало движения, маневрирование.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Перед началом движения или маневрирования</w:t>
      </w:r>
      <w:r w:rsidRPr="00C9679A">
        <w:rPr>
          <w:rFonts w:ascii="Times New Roman" w:eastAsia="Lucida Sans Unicode" w:hAnsi="Times New Roman" w:cs="Times New Roman"/>
          <w:color w:val="000000"/>
          <w:kern w:val="1"/>
          <w:sz w:val="24"/>
          <w:szCs w:val="24"/>
          <w:lang/>
        </w:rPr>
        <w:t xml:space="preserve"> подайте заблаговременно предупредительный сигнал указателем поворота. Время подачи сигнала очень важно, поскольку другие участники движения ориентируются на него и соизмеряют с ним свои действия. Если у вас не работают световые указатели поворота, подайте рукой предупредительный сигнал. Поданный сигнал не должен вводить в заблуждение других участников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Помните, что </w:t>
      </w:r>
      <w:r w:rsidRPr="00C9679A">
        <w:rPr>
          <w:rFonts w:ascii="Times New Roman" w:eastAsia="Lucida Sans Unicode" w:hAnsi="Times New Roman" w:cs="Times New Roman"/>
          <w:i/>
          <w:iCs/>
          <w:color w:val="000000"/>
          <w:kern w:val="1"/>
          <w:sz w:val="24"/>
          <w:szCs w:val="24"/>
          <w:lang/>
        </w:rPr>
        <w:t>подача предупредительного</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iCs/>
          <w:color w:val="000000"/>
          <w:kern w:val="1"/>
          <w:sz w:val="24"/>
          <w:szCs w:val="24"/>
          <w:lang/>
        </w:rPr>
        <w:t>сигнала не дает вам преимущества</w:t>
      </w:r>
      <w:r w:rsidRPr="00C9679A">
        <w:rPr>
          <w:rFonts w:ascii="Times New Roman" w:eastAsia="Lucida Sans Unicode" w:hAnsi="Times New Roman" w:cs="Times New Roman"/>
          <w:color w:val="000000"/>
          <w:kern w:val="1"/>
          <w:sz w:val="24"/>
          <w:szCs w:val="24"/>
          <w:lang/>
        </w:rPr>
        <w:t xml:space="preserve"> и не освобождает от принятия мер предосторожности.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Не забывайте, что предупредительные сигналы также подаются перед поворотом, обгоном транспортных средств, перестроением, разворотом и остановкой.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Перед поворотом</w:t>
      </w:r>
      <w:r w:rsidRPr="00C9679A">
        <w:rPr>
          <w:rFonts w:ascii="Times New Roman" w:eastAsia="Lucida Sans Unicode" w:hAnsi="Times New Roman" w:cs="Times New Roman"/>
          <w:color w:val="000000"/>
          <w:kern w:val="1"/>
          <w:sz w:val="24"/>
          <w:szCs w:val="24"/>
          <w:lang/>
        </w:rPr>
        <w:t xml:space="preserve"> направо, налево или разворотом водитель обязан заблаговременно занять соответствующее крайнее положение на проезжей части, то есть крайнюю правую или </w:t>
      </w:r>
      <w:r w:rsidRPr="00C9679A">
        <w:rPr>
          <w:rFonts w:ascii="Times New Roman" w:eastAsia="Lucida Sans Unicode" w:hAnsi="Times New Roman" w:cs="Times New Roman"/>
          <w:color w:val="000000"/>
          <w:kern w:val="1"/>
          <w:sz w:val="24"/>
          <w:szCs w:val="24"/>
          <w:lang/>
        </w:rPr>
        <w:lastRenderedPageBreak/>
        <w:t>крайнюю левую полосу соответственно.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 xml:space="preserve">При перестроении </w:t>
      </w:r>
      <w:r w:rsidRPr="00C9679A">
        <w:rPr>
          <w:rFonts w:ascii="Times New Roman" w:eastAsia="Lucida Sans Unicode" w:hAnsi="Times New Roman" w:cs="Times New Roman"/>
          <w:color w:val="000000"/>
          <w:kern w:val="1"/>
          <w:sz w:val="24"/>
          <w:szCs w:val="24"/>
          <w:lang/>
        </w:rPr>
        <w:t xml:space="preserve">с одной полосы движения на другую водитель должен уступить дорогу транспортным средствам, движущимся попутно без изменения направления движения. Если перестроение транспортных средств, движущихся в попутном направлении, производится одновременно, то дорогу должен уступить водитель, у которого имеется </w:t>
      </w:r>
      <w:r w:rsidRPr="00C9679A">
        <w:rPr>
          <w:rFonts w:ascii="Times New Roman" w:eastAsia="Lucida Sans Unicode" w:hAnsi="Times New Roman" w:cs="Times New Roman"/>
          <w:i/>
          <w:iCs/>
          <w:color w:val="000000"/>
          <w:kern w:val="1"/>
          <w:sz w:val="24"/>
          <w:szCs w:val="24"/>
          <w:lang/>
        </w:rPr>
        <w:t>помеха справа.</w:t>
      </w:r>
      <w:r w:rsidRPr="00C9679A">
        <w:rPr>
          <w:rFonts w:ascii="Times New Roman" w:eastAsia="Lucida Sans Unicode" w:hAnsi="Times New Roman" w:cs="Times New Roman"/>
          <w:color w:val="000000"/>
          <w:kern w:val="1"/>
          <w:sz w:val="24"/>
          <w:szCs w:val="24"/>
          <w:lang/>
        </w:rPr>
        <w:t xml:space="preserve"> Это так называемое правило «помехи справа», суть которого выражается следующим образом: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iCs/>
          <w:color w:val="000000"/>
          <w:kern w:val="1"/>
          <w:sz w:val="24"/>
          <w:szCs w:val="24"/>
          <w:lang/>
        </w:rPr>
      </w:pPr>
      <w:r w:rsidRPr="00C9679A">
        <w:rPr>
          <w:rFonts w:ascii="Times New Roman" w:eastAsia="Lucida Sans Unicode" w:hAnsi="Times New Roman" w:cs="Times New Roman"/>
          <w:i/>
          <w:iCs/>
          <w:color w:val="000000"/>
          <w:kern w:val="1"/>
          <w:sz w:val="24"/>
          <w:szCs w:val="24"/>
          <w:lang/>
        </w:rPr>
        <w:t>В случаях, когда траектории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Для предупреждения других водителей и пешеходов на дорогах с ограниченной видимостью и на извилистых дорогах вне населенных пунктов, а также предотвращения дорожно-транспортных происшествий можно использовать </w:t>
      </w:r>
      <w:r w:rsidRPr="00C9679A">
        <w:rPr>
          <w:rFonts w:ascii="Times New Roman" w:eastAsia="Lucida Sans Unicode" w:hAnsi="Times New Roman" w:cs="Times New Roman"/>
          <w:i/>
          <w:iCs/>
          <w:color w:val="000000"/>
          <w:kern w:val="1"/>
          <w:sz w:val="24"/>
          <w:szCs w:val="24"/>
          <w:lang/>
        </w:rPr>
        <w:t>звуковой сигнал</w:t>
      </w:r>
      <w:r w:rsidRPr="00C9679A">
        <w:rPr>
          <w:rFonts w:ascii="Times New Roman" w:eastAsia="Lucida Sans Unicode" w:hAnsi="Times New Roman" w:cs="Times New Roman"/>
          <w:color w:val="000000"/>
          <w:kern w:val="1"/>
          <w:sz w:val="24"/>
          <w:szCs w:val="24"/>
          <w:lang/>
        </w:rPr>
        <w:t>.</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Опытные водители применяют </w:t>
      </w:r>
      <w:r w:rsidRPr="00C9679A">
        <w:rPr>
          <w:rFonts w:ascii="Times New Roman" w:eastAsia="Lucida Sans Unicode" w:hAnsi="Times New Roman" w:cs="Times New Roman"/>
          <w:i/>
          <w:iCs/>
          <w:color w:val="000000"/>
          <w:kern w:val="1"/>
          <w:sz w:val="24"/>
          <w:szCs w:val="24"/>
          <w:lang/>
        </w:rPr>
        <w:t>переключение фар</w:t>
      </w:r>
      <w:r w:rsidRPr="00C9679A">
        <w:rPr>
          <w:rFonts w:ascii="Times New Roman" w:eastAsia="Lucida Sans Unicode" w:hAnsi="Times New Roman" w:cs="Times New Roman"/>
          <w:color w:val="000000"/>
          <w:kern w:val="1"/>
          <w:sz w:val="24"/>
          <w:szCs w:val="24"/>
          <w:lang/>
        </w:rPr>
        <w:t xml:space="preserve"> для предупреждения об опасности впереди, предлагая пропустить ваш автомобиль или информируя о какой-либо неисправности вашего автомобиля, или показывая, что вы «ослепляете» их. Прежде чем реагировать на этот сигнал, убедитесь, что вы его правильно поняли.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Перед началом маневрирования удостоверьтесь, что это не создает помех другим участникам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i/>
          <w:iCs/>
          <w:color w:val="000000"/>
          <w:kern w:val="1"/>
          <w:sz w:val="24"/>
          <w:szCs w:val="24"/>
          <w:lang/>
        </w:rPr>
      </w:pPr>
      <w:r w:rsidRPr="00C9679A">
        <w:rPr>
          <w:rFonts w:ascii="Times New Roman" w:eastAsia="Lucida Sans Unicode" w:hAnsi="Times New Roman" w:cs="Times New Roman"/>
          <w:b/>
          <w:bCs/>
          <w:i/>
          <w:iCs/>
          <w:color w:val="000000"/>
          <w:kern w:val="1"/>
          <w:sz w:val="24"/>
          <w:szCs w:val="24"/>
          <w:lang/>
        </w:rPr>
        <w:t>Разворот запрещается: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 пешеходных переходах;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 автомагистралях;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в тоннелях;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 мостах, путепроводах, эстакадах и под ними;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 железнодорожных переездах;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в местах с видимостью дороги хотя бы в одном направлении менее 100м;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в местах остановок расположения маршрутных транспортных средств.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Движение транспортного средства задним ходом разрешается при условии, что этот маневр будет безопасен и не создаст помех другим участникам дорожного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i/>
          <w:iCs/>
          <w:kern w:val="1"/>
          <w:sz w:val="24"/>
          <w:szCs w:val="24"/>
          <w:lang/>
        </w:rPr>
      </w:pPr>
      <w:r w:rsidRPr="00C9679A">
        <w:rPr>
          <w:rFonts w:ascii="Times New Roman" w:eastAsia="Lucida Sans Unicode" w:hAnsi="Times New Roman" w:cs="Times New Roman"/>
          <w:b/>
          <w:bCs/>
          <w:i/>
          <w:iCs/>
          <w:kern w:val="1"/>
          <w:sz w:val="24"/>
          <w:szCs w:val="24"/>
          <w:lang/>
        </w:rPr>
        <w:t>Движение задним ходом запрещается: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 перекрестках;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в местах, где запрещен разворот.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Расположение транспортных средств на проезжей части.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Управляя транспортным средством, пользуйтесь и выполняйте требования дорожной разметки, как наилучшим способом использования дорожного пространства при направлении движения транспортного потока. </w:t>
      </w:r>
      <w:r w:rsidRPr="00C9679A">
        <w:rPr>
          <w:rFonts w:ascii="Times New Roman" w:eastAsia="Lucida Sans Unicode" w:hAnsi="Times New Roman" w:cs="Times New Roman"/>
          <w:i/>
          <w:iCs/>
          <w:color w:val="000000"/>
          <w:kern w:val="1"/>
          <w:sz w:val="24"/>
          <w:szCs w:val="24"/>
          <w:lang/>
        </w:rPr>
        <w:t>Двигаться следует</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iCs/>
          <w:color w:val="000000"/>
          <w:kern w:val="1"/>
          <w:sz w:val="24"/>
          <w:szCs w:val="24"/>
          <w:lang/>
        </w:rPr>
        <w:t>по полосам</w:t>
      </w:r>
      <w:r w:rsidRPr="00C9679A">
        <w:rPr>
          <w:rFonts w:ascii="Times New Roman" w:eastAsia="Lucida Sans Unicode" w:hAnsi="Times New Roman" w:cs="Times New Roman"/>
          <w:color w:val="000000"/>
          <w:kern w:val="1"/>
          <w:sz w:val="24"/>
          <w:szCs w:val="24"/>
          <w:lang/>
        </w:rPr>
        <w:t>, выделенным с помощью дорожной разметки.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Если дорога </w:t>
      </w:r>
      <w:r w:rsidRPr="00C9679A">
        <w:rPr>
          <w:rFonts w:ascii="Times New Roman" w:eastAsia="Lucida Sans Unicode" w:hAnsi="Times New Roman" w:cs="Times New Roman"/>
          <w:kern w:val="1"/>
          <w:sz w:val="24"/>
          <w:szCs w:val="24"/>
          <w:lang/>
        </w:rPr>
        <w:t xml:space="preserve">с двухсторонним движением </w:t>
      </w:r>
      <w:r w:rsidRPr="00C9679A">
        <w:rPr>
          <w:rFonts w:ascii="Times New Roman" w:eastAsia="Lucida Sans Unicode" w:hAnsi="Times New Roman" w:cs="Times New Roman"/>
          <w:color w:val="000000"/>
          <w:kern w:val="1"/>
          <w:sz w:val="24"/>
          <w:szCs w:val="24"/>
          <w:lang/>
        </w:rPr>
        <w:t xml:space="preserve">имеет </w:t>
      </w:r>
      <w:r w:rsidRPr="00C9679A">
        <w:rPr>
          <w:rFonts w:ascii="Times New Roman" w:eastAsia="Lucida Sans Unicode" w:hAnsi="Times New Roman" w:cs="Times New Roman"/>
          <w:i/>
          <w:iCs/>
          <w:color w:val="000000"/>
          <w:kern w:val="1"/>
          <w:sz w:val="24"/>
          <w:szCs w:val="24"/>
          <w:lang/>
        </w:rPr>
        <w:t>четыре полосы и более</w:t>
      </w:r>
      <w:r w:rsidRPr="00C9679A">
        <w:rPr>
          <w:rFonts w:ascii="Times New Roman" w:eastAsia="Lucida Sans Unicode" w:hAnsi="Times New Roman" w:cs="Times New Roman"/>
          <w:color w:val="000000"/>
          <w:kern w:val="1"/>
          <w:sz w:val="24"/>
          <w:szCs w:val="24"/>
          <w:lang/>
        </w:rPr>
        <w:t>, то выезжать на сторону дороги, предназначенной для встречного движения, категорически запрещено.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Если дорога с двухсторонним движением имеет </w:t>
      </w:r>
      <w:r w:rsidRPr="00C9679A">
        <w:rPr>
          <w:rFonts w:ascii="Times New Roman" w:eastAsia="Lucida Sans Unicode" w:hAnsi="Times New Roman" w:cs="Times New Roman"/>
          <w:i/>
          <w:iCs/>
          <w:kern w:val="1"/>
          <w:sz w:val="24"/>
          <w:szCs w:val="24"/>
          <w:lang/>
        </w:rPr>
        <w:t>три полосы</w:t>
      </w:r>
      <w:r w:rsidRPr="00C9679A">
        <w:rPr>
          <w:rFonts w:ascii="Times New Roman" w:eastAsia="Lucida Sans Unicode" w:hAnsi="Times New Roman" w:cs="Times New Roman"/>
          <w:kern w:val="1"/>
          <w:sz w:val="24"/>
          <w:szCs w:val="24"/>
          <w:lang/>
        </w:rPr>
        <w:t>, то двигаться по средней полосе запрещено. Въезжать на неё можно только для обгона, объезда либо поворота налево или разворота.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За пределами населенного пункта</w:t>
      </w:r>
      <w:r w:rsidRPr="00C9679A">
        <w:rPr>
          <w:rFonts w:ascii="Times New Roman" w:eastAsia="Lucida Sans Unicode" w:hAnsi="Times New Roman" w:cs="Times New Roman"/>
          <w:color w:val="000000"/>
          <w:kern w:val="1"/>
          <w:sz w:val="24"/>
          <w:szCs w:val="24"/>
          <w:lang/>
        </w:rPr>
        <w:t xml:space="preserve"> двигаться надо ближе к правому краю проезжей части (по правой полосе), если другие полосы свободны.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В населенных пунктах</w:t>
      </w:r>
      <w:r w:rsidRPr="00C9679A">
        <w:rPr>
          <w:rFonts w:ascii="Times New Roman" w:eastAsia="Lucida Sans Unicode" w:hAnsi="Times New Roman" w:cs="Times New Roman"/>
          <w:color w:val="000000"/>
          <w:kern w:val="1"/>
          <w:sz w:val="24"/>
          <w:szCs w:val="24"/>
          <w:lang/>
        </w:rPr>
        <w:t xml:space="preserve"> движение разрешено: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на дороге, имеющей одну или две полосы для движения в данном направлении – по любой полосе;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на дороге, имеющей более двух полос для движения в данном направлении – по любой полосе, кроме крайней левой.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Водитель должен соблюдать </w:t>
      </w:r>
      <w:r w:rsidRPr="00C9679A">
        <w:rPr>
          <w:rFonts w:ascii="Times New Roman" w:eastAsia="Lucida Sans Unicode" w:hAnsi="Times New Roman" w:cs="Times New Roman"/>
          <w:i/>
          <w:iCs/>
          <w:color w:val="000000"/>
          <w:kern w:val="1"/>
          <w:sz w:val="24"/>
          <w:szCs w:val="24"/>
          <w:lang/>
        </w:rPr>
        <w:t>интервал и дистанцию</w:t>
      </w:r>
      <w:r w:rsidRPr="00C9679A">
        <w:rPr>
          <w:rFonts w:ascii="Times New Roman" w:eastAsia="Lucida Sans Unicode" w:hAnsi="Times New Roman" w:cs="Times New Roman"/>
          <w:color w:val="000000"/>
          <w:kern w:val="1"/>
          <w:sz w:val="24"/>
          <w:szCs w:val="24"/>
          <w:lang/>
        </w:rPr>
        <w:t>. Приближаясь к стоящим транспортным средствам, держите достаточный интервал на случай внезапного открывания дверей или появления из-за них пешеходов.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Выбирать дистанцию следует с учетом скорости движения и состояния дорожного покрытия. Сама по себе скорость не опасна, но она должна соответствовать тем дорожным условиям, в которых находится транспортное средство.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Так на скользкой дороге, крутом повороте, сужении дороги, перед перекрестком и перед пешеходным переходом скорость должна быть уменьшена, чтобы вовремя остановиться или затормозить.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Вопросы для закрепления знаний.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Расскажите о предупредительных сигналах транспортных средств.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Какие предупредительные сигналы, подаваемые рукой, вы знаете? Что они обозначают?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Расскажите, что вы знаете о правиле «помехи справа».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Где запрещен разворот транспортных средств?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Где запрещено транспортным средствам двигаться задним ходом?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Для чего предназначена средняя полоса на дорогах с двухсторонним движением, имеющим три полосы?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По каким полосам разрешено движение транспортным средствам в населенных пунктах и за их пределами?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Как вы понимаете термины «интервал» и «дистанция»?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4. Тема: Законы дорожного движения. Скорость движения. </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Обгон, встречный разъезд. Остановка и стоянка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учащихся с разделами Правил дорожного движения «Скорость движения», «Обгон, встречный разъезд» и «Остановка и стоянка».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Многим кажется, что для безопасной езды достаточно знать Правила дорожного движения и быть на «ты» с органами управления транспортными средствами. Поверьте, все совсем не так. Это лишь первая ступень вашего образования, которую освоить может каждый.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Важно другое - правильно настроить себя на то, где ты сейчас, а не на то, где ты будешь или хочешь быть.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Отправляясь в путь, повторите ряд заповедей:</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Сев за руль, психологически настройтесь на предстоящий маршрут, освободитесь от внутренней спешки, не давите на педаль газа. Расслабьтесь и внутренне соберитесь. Проверьте еще раз тормоза, звуковой сигнал, рулевое управление.</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Никогда не впадайте в гордыню и не считайте себя умнее других. Если, по вашему мнению, на дороге нет ни одного транспортного средства, даже если вы едете в пустыне или по бездорожью, все равно подавайте предупредительные сигналы.</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Верьте знакам и дорожной разметке, даже если, на ваш взгляд, они совершенно излишни.</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Не совершайте на дороге резких и тем более необдуманных перемещений.</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Устали - отдохните, 15 минут отдыха обеспечат безопасность.</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Исходите из того, что не все участники дорожного движения будут неукоснительно выполнять требования Правил движения.</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Не создавайте помех другим транспортным средствам, двигаясь со слишком малой скоростью, а также не пытайтесь ехать со слишком большой скоростью.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Будьте бдительны, предупредительны и взаимовежливы. Будьте готовы принять в расчет чужие ошибки и снисходительно относитесь к ним.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Скорость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Выбирая скорость движения, необходимо учитывать многие факторы: интенсивность </w:t>
      </w:r>
      <w:r w:rsidRPr="00C9679A">
        <w:rPr>
          <w:rFonts w:ascii="Times New Roman" w:eastAsia="Lucida Sans Unicode" w:hAnsi="Times New Roman" w:cs="Times New Roman"/>
          <w:color w:val="000000"/>
          <w:kern w:val="1"/>
          <w:sz w:val="24"/>
          <w:szCs w:val="24"/>
          <w:lang/>
        </w:rPr>
        <w:lastRenderedPageBreak/>
        <w:t>движения транспорта, видимость на дороге, возможности по маневрированию, состояние транспортного средства и тормозов.</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Всегда нужно помнить:</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чем выше скорость, тем вероятнее, что вы попадете в аварийную ситуацию с тяжелыми последствиями;</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в транспортном потоке резкие ускорения и замедления движения повышают риск наезда на другие транспортные средства;</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опасно привыкание к высоким скоростям; двигаясь за городом и въезжая потом в город, об этом нужно помнить всегда, потому что условия движения в городе более сложные из-за частых перекрестков и пешеходных переходов и т.д.</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В населенных пунктах</w:t>
      </w:r>
      <w:r w:rsidRPr="00C9679A">
        <w:rPr>
          <w:rFonts w:ascii="Times New Roman" w:eastAsia="Lucida Sans Unicode" w:hAnsi="Times New Roman" w:cs="Times New Roman"/>
          <w:color w:val="000000"/>
          <w:kern w:val="1"/>
          <w:sz w:val="24"/>
          <w:szCs w:val="24"/>
          <w:lang/>
        </w:rPr>
        <w:t xml:space="preserve"> Российской Федерации разрешается движение транспортных средств со скоростью, не превышающей 60 км/ч.</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В жилых зонах и дворовых территориях</w:t>
      </w:r>
      <w:r w:rsidRPr="00C9679A">
        <w:rPr>
          <w:rFonts w:ascii="Times New Roman" w:eastAsia="Lucida Sans Unicode" w:hAnsi="Times New Roman" w:cs="Times New Roman"/>
          <w:color w:val="000000"/>
          <w:kern w:val="1"/>
          <w:sz w:val="24"/>
          <w:szCs w:val="24"/>
          <w:lang/>
        </w:rPr>
        <w:t xml:space="preserve"> скорость движения не должна быть более 20 км/ч.</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Вне населенных пунктов</w:t>
      </w:r>
      <w:r w:rsidRPr="00C9679A">
        <w:rPr>
          <w:rFonts w:ascii="Times New Roman" w:eastAsia="Lucida Sans Unicode" w:hAnsi="Times New Roman" w:cs="Times New Roman"/>
          <w:kern w:val="1"/>
          <w:sz w:val="24"/>
          <w:szCs w:val="24"/>
          <w:lang/>
        </w:rPr>
        <w:t xml:space="preserve"> скорость движения зависит от типа дороги - автомагистраль или обычная дорога. Допустимые скорости движения вне населенных пунктов представлены в виде таблицы.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spacing w:val="16"/>
          <w:kern w:val="1"/>
          <w:sz w:val="16"/>
          <w:szCs w:val="24"/>
          <w:lang/>
        </w:rPr>
      </w:pPr>
    </w:p>
    <w:p w:rsidR="00C9679A" w:rsidRPr="00C9679A" w:rsidRDefault="00C9679A" w:rsidP="00C9679A">
      <w:pPr>
        <w:widowControl w:val="0"/>
        <w:suppressAutoHyphens/>
        <w:spacing w:after="0" w:line="240" w:lineRule="auto"/>
        <w:ind w:left="720"/>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Таблица. Разрешенная максимальная скорость</w:t>
      </w:r>
    </w:p>
    <w:p w:rsidR="00C9679A" w:rsidRPr="00C9679A" w:rsidRDefault="00C9679A" w:rsidP="00C9679A">
      <w:pPr>
        <w:widowControl w:val="0"/>
        <w:suppressAutoHyphens/>
        <w:spacing w:after="0" w:line="240" w:lineRule="auto"/>
        <w:ind w:left="720"/>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движения транспортных средств вне населенных пунктов</w:t>
      </w:r>
    </w:p>
    <w:p w:rsidR="00C9679A" w:rsidRPr="00C9679A" w:rsidRDefault="00C9679A" w:rsidP="00C9679A">
      <w:pPr>
        <w:widowControl w:val="0"/>
        <w:suppressAutoHyphens/>
        <w:spacing w:after="0" w:line="240" w:lineRule="auto"/>
        <w:ind w:left="2340" w:firstLine="709"/>
        <w:jc w:val="both"/>
        <w:rPr>
          <w:rFonts w:ascii="Times New Roman" w:eastAsia="Lucida Sans Unicode" w:hAnsi="Times New Roman" w:cs="Times New Roman"/>
          <w:spacing w:val="16"/>
          <w:kern w:val="1"/>
          <w:sz w:val="16"/>
          <w:szCs w:val="24"/>
          <w:lang/>
        </w:rPr>
      </w:pPr>
    </w:p>
    <w:tbl>
      <w:tblPr>
        <w:tblW w:w="0" w:type="auto"/>
        <w:jc w:val="center"/>
        <w:tblLayout w:type="fixed"/>
        <w:tblLook w:val="0000" w:firstRow="0" w:lastRow="0" w:firstColumn="0" w:lastColumn="0" w:noHBand="0" w:noVBand="0"/>
      </w:tblPr>
      <w:tblGrid>
        <w:gridCol w:w="3888"/>
        <w:gridCol w:w="2700"/>
        <w:gridCol w:w="2708"/>
      </w:tblGrid>
      <w:tr w:rsidR="00C9679A" w:rsidRPr="00C9679A" w:rsidTr="009647E8">
        <w:trPr>
          <w:cantSplit/>
          <w:trHeight w:hRule="exact" w:val="286"/>
          <w:jc w:val="center"/>
        </w:trPr>
        <w:tc>
          <w:tcPr>
            <w:tcW w:w="3888" w:type="dxa"/>
            <w:vMerge w:val="restart"/>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Вид транспортного средства</w:t>
            </w:r>
          </w:p>
        </w:tc>
        <w:tc>
          <w:tcPr>
            <w:tcW w:w="5408" w:type="dxa"/>
            <w:gridSpan w:val="2"/>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keepNext/>
              <w:widowControl w:val="0"/>
              <w:numPr>
                <w:ilvl w:val="4"/>
                <w:numId w:val="0"/>
              </w:numPr>
              <w:tabs>
                <w:tab w:val="left" w:pos="0"/>
              </w:tabs>
              <w:suppressAutoHyphens/>
              <w:snapToGrid w:val="0"/>
              <w:spacing w:after="0" w:line="240" w:lineRule="auto"/>
              <w:jc w:val="both"/>
              <w:outlineLvl w:val="4"/>
              <w:rPr>
                <w:rFonts w:ascii="Times New Roman" w:eastAsia="Lucida Sans Unicode" w:hAnsi="Times New Roman" w:cs="Times New Roman"/>
                <w:spacing w:val="16"/>
                <w:kern w:val="1"/>
                <w:sz w:val="24"/>
                <w:szCs w:val="28"/>
                <w:lang/>
              </w:rPr>
            </w:pPr>
            <w:r w:rsidRPr="00C9679A">
              <w:rPr>
                <w:rFonts w:ascii="Times New Roman" w:eastAsia="Lucida Sans Unicode" w:hAnsi="Times New Roman" w:cs="Times New Roman"/>
                <w:spacing w:val="16"/>
                <w:kern w:val="1"/>
                <w:sz w:val="24"/>
                <w:szCs w:val="28"/>
                <w:lang/>
              </w:rPr>
              <w:t>Скорость, км/ч, вне населенного пункта</w:t>
            </w:r>
          </w:p>
        </w:tc>
      </w:tr>
      <w:tr w:rsidR="00C9679A" w:rsidRPr="00C9679A" w:rsidTr="009647E8">
        <w:trPr>
          <w:cantSplit/>
          <w:jc w:val="center"/>
        </w:trPr>
        <w:tc>
          <w:tcPr>
            <w:tcW w:w="3888" w:type="dxa"/>
            <w:vMerge/>
            <w:tcBorders>
              <w:top w:val="single" w:sz="4" w:space="0" w:color="000000"/>
              <w:left w:val="single" w:sz="4" w:space="0" w:color="000000"/>
              <w:bottom w:val="single" w:sz="4" w:space="0" w:color="000000"/>
            </w:tcBorders>
          </w:tcPr>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24"/>
                <w:szCs w:val="24"/>
                <w:lang/>
              </w:rPr>
            </w:pPr>
          </w:p>
        </w:tc>
        <w:tc>
          <w:tcPr>
            <w:tcW w:w="2700"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на автомагистралях</w:t>
            </w:r>
          </w:p>
        </w:tc>
        <w:tc>
          <w:tcPr>
            <w:tcW w:w="2708"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на обычных дорогах</w:t>
            </w:r>
          </w:p>
        </w:tc>
      </w:tr>
      <w:tr w:rsidR="00C9679A" w:rsidRPr="00C9679A" w:rsidTr="009647E8">
        <w:trPr>
          <w:jc w:val="center"/>
        </w:trPr>
        <w:tc>
          <w:tcPr>
            <w:tcW w:w="3888"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Легковые автомобили</w:t>
            </w:r>
          </w:p>
        </w:tc>
        <w:tc>
          <w:tcPr>
            <w:tcW w:w="2700"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110</w:t>
            </w:r>
          </w:p>
        </w:tc>
        <w:tc>
          <w:tcPr>
            <w:tcW w:w="2708"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90</w:t>
            </w:r>
          </w:p>
        </w:tc>
      </w:tr>
      <w:tr w:rsidR="00C9679A" w:rsidRPr="00C9679A" w:rsidTr="009647E8">
        <w:trPr>
          <w:jc w:val="center"/>
        </w:trPr>
        <w:tc>
          <w:tcPr>
            <w:tcW w:w="3888"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Грузовые автомобили с</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 xml:space="preserve"> разрешенной максимальной массой до 3,5 т</w:t>
            </w:r>
          </w:p>
        </w:tc>
        <w:tc>
          <w:tcPr>
            <w:tcW w:w="2700"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110</w:t>
            </w:r>
          </w:p>
        </w:tc>
        <w:tc>
          <w:tcPr>
            <w:tcW w:w="2708"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90</w:t>
            </w:r>
          </w:p>
        </w:tc>
      </w:tr>
      <w:tr w:rsidR="00C9679A" w:rsidRPr="00C9679A" w:rsidTr="009647E8">
        <w:trPr>
          <w:jc w:val="center"/>
        </w:trPr>
        <w:tc>
          <w:tcPr>
            <w:tcW w:w="3888"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 xml:space="preserve">Легковые автомобили с </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прицепом</w:t>
            </w:r>
          </w:p>
        </w:tc>
        <w:tc>
          <w:tcPr>
            <w:tcW w:w="2700"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90</w:t>
            </w:r>
          </w:p>
        </w:tc>
        <w:tc>
          <w:tcPr>
            <w:tcW w:w="2708"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70</w:t>
            </w:r>
          </w:p>
        </w:tc>
      </w:tr>
      <w:tr w:rsidR="00C9679A" w:rsidRPr="00C9679A" w:rsidTr="009647E8">
        <w:trPr>
          <w:jc w:val="center"/>
        </w:trPr>
        <w:tc>
          <w:tcPr>
            <w:tcW w:w="3888"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Грузовые автомобили с разрешенной максимальной массой свыше 3,5 т</w:t>
            </w:r>
          </w:p>
        </w:tc>
        <w:tc>
          <w:tcPr>
            <w:tcW w:w="2700"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90</w:t>
            </w:r>
          </w:p>
        </w:tc>
        <w:tc>
          <w:tcPr>
            <w:tcW w:w="2708"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70</w:t>
            </w:r>
          </w:p>
        </w:tc>
      </w:tr>
      <w:tr w:rsidR="00C9679A" w:rsidRPr="00C9679A" w:rsidTr="009647E8">
        <w:trPr>
          <w:jc w:val="center"/>
        </w:trPr>
        <w:tc>
          <w:tcPr>
            <w:tcW w:w="3888"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Мотоциклы</w:t>
            </w:r>
          </w:p>
        </w:tc>
        <w:tc>
          <w:tcPr>
            <w:tcW w:w="2700"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90</w:t>
            </w:r>
          </w:p>
        </w:tc>
        <w:tc>
          <w:tcPr>
            <w:tcW w:w="2708"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90</w:t>
            </w:r>
          </w:p>
        </w:tc>
      </w:tr>
      <w:tr w:rsidR="00C9679A" w:rsidRPr="00C9679A" w:rsidTr="009647E8">
        <w:trPr>
          <w:jc w:val="center"/>
        </w:trPr>
        <w:tc>
          <w:tcPr>
            <w:tcW w:w="3888"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Автобусы междугородние и маломестные</w:t>
            </w:r>
          </w:p>
        </w:tc>
        <w:tc>
          <w:tcPr>
            <w:tcW w:w="2700"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90</w:t>
            </w:r>
          </w:p>
        </w:tc>
        <w:tc>
          <w:tcPr>
            <w:tcW w:w="2708"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90</w:t>
            </w:r>
          </w:p>
        </w:tc>
      </w:tr>
      <w:tr w:rsidR="00C9679A" w:rsidRPr="00C9679A" w:rsidTr="009647E8">
        <w:trPr>
          <w:jc w:val="center"/>
        </w:trPr>
        <w:tc>
          <w:tcPr>
            <w:tcW w:w="3888"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Другие автобусы</w:t>
            </w:r>
          </w:p>
        </w:tc>
        <w:tc>
          <w:tcPr>
            <w:tcW w:w="2700"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90</w:t>
            </w:r>
          </w:p>
        </w:tc>
        <w:tc>
          <w:tcPr>
            <w:tcW w:w="2708"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70</w:t>
            </w:r>
          </w:p>
        </w:tc>
      </w:tr>
      <w:tr w:rsidR="00C9679A" w:rsidRPr="00C9679A" w:rsidTr="009647E8">
        <w:trPr>
          <w:jc w:val="center"/>
        </w:trPr>
        <w:tc>
          <w:tcPr>
            <w:tcW w:w="3888"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 xml:space="preserve">Грузовые автомобили с </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людьми в кузове</w:t>
            </w:r>
          </w:p>
        </w:tc>
        <w:tc>
          <w:tcPr>
            <w:tcW w:w="2700"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60</w:t>
            </w:r>
          </w:p>
        </w:tc>
        <w:tc>
          <w:tcPr>
            <w:tcW w:w="2708"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60</w:t>
            </w:r>
          </w:p>
        </w:tc>
      </w:tr>
      <w:tr w:rsidR="00C9679A" w:rsidRPr="00C9679A" w:rsidTr="009647E8">
        <w:trPr>
          <w:jc w:val="center"/>
        </w:trPr>
        <w:tc>
          <w:tcPr>
            <w:tcW w:w="3888"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Организованная перевозка групп детей</w:t>
            </w:r>
          </w:p>
        </w:tc>
        <w:tc>
          <w:tcPr>
            <w:tcW w:w="2700"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60</w:t>
            </w:r>
          </w:p>
        </w:tc>
        <w:tc>
          <w:tcPr>
            <w:tcW w:w="2708"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60</w:t>
            </w:r>
          </w:p>
        </w:tc>
      </w:tr>
      <w:tr w:rsidR="00C9679A" w:rsidRPr="00C9679A" w:rsidTr="009647E8">
        <w:trPr>
          <w:jc w:val="center"/>
        </w:trPr>
        <w:tc>
          <w:tcPr>
            <w:tcW w:w="3888"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Буксировка механических транспортных средств</w:t>
            </w:r>
          </w:p>
        </w:tc>
        <w:tc>
          <w:tcPr>
            <w:tcW w:w="2700" w:type="dxa"/>
            <w:tcBorders>
              <w:top w:val="single" w:sz="4" w:space="0" w:color="000000"/>
              <w:left w:val="single" w:sz="4" w:space="0" w:color="000000"/>
              <w:bottom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50</w:t>
            </w:r>
          </w:p>
        </w:tc>
        <w:tc>
          <w:tcPr>
            <w:tcW w:w="2708" w:type="dxa"/>
            <w:tcBorders>
              <w:top w:val="single" w:sz="4" w:space="0" w:color="000000"/>
              <w:left w:val="single" w:sz="4" w:space="0" w:color="000000"/>
              <w:bottom w:val="single" w:sz="4" w:space="0" w:color="000000"/>
              <w:right w:val="single" w:sz="4" w:space="0" w:color="000000"/>
            </w:tcBorders>
          </w:tcPr>
          <w:p w:rsidR="00C9679A" w:rsidRPr="00C9679A" w:rsidRDefault="00C9679A" w:rsidP="00C9679A">
            <w:pPr>
              <w:widowControl w:val="0"/>
              <w:suppressAutoHyphens/>
              <w:snapToGrid w:val="0"/>
              <w:spacing w:after="0" w:line="240" w:lineRule="auto"/>
              <w:jc w:val="center"/>
              <w:rPr>
                <w:rFonts w:ascii="Times New Roman" w:eastAsia="Lucida Sans Unicode" w:hAnsi="Times New Roman" w:cs="Times New Roman"/>
                <w:spacing w:val="16"/>
                <w:kern w:val="1"/>
                <w:sz w:val="24"/>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spacing w:val="16"/>
                <w:kern w:val="1"/>
                <w:sz w:val="24"/>
                <w:szCs w:val="24"/>
                <w:lang/>
              </w:rPr>
            </w:pPr>
            <w:r w:rsidRPr="00C9679A">
              <w:rPr>
                <w:rFonts w:ascii="Times New Roman" w:eastAsia="Lucida Sans Unicode" w:hAnsi="Times New Roman" w:cs="Times New Roman"/>
                <w:spacing w:val="16"/>
                <w:kern w:val="1"/>
                <w:sz w:val="24"/>
                <w:szCs w:val="24"/>
                <w:lang/>
              </w:rPr>
              <w:t>50</w:t>
            </w:r>
          </w:p>
        </w:tc>
      </w:tr>
    </w:tbl>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Водителю запрещается: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превышать максимальную скорость, определенную технической характеристикой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превышать скорость, указанную на опознавательном знаке «Ограничение скорости», установленном на транспортном средстве;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создавать помехи другим транспортным средствам, двигаясь без необходимости со слишком малой скоростью;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резко тормозить, если это не требуется для предотвращения дорожно-транспортного происшествия.</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lastRenderedPageBreak/>
        <w:t>Обгон, встречный разъезд.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Наиболее сложным видом маневра является </w:t>
      </w:r>
      <w:r w:rsidRPr="00C9679A">
        <w:rPr>
          <w:rFonts w:ascii="Times New Roman" w:eastAsia="Lucida Sans Unicode" w:hAnsi="Times New Roman" w:cs="Times New Roman"/>
          <w:i/>
          <w:iCs/>
          <w:color w:val="000000"/>
          <w:kern w:val="1"/>
          <w:sz w:val="24"/>
          <w:szCs w:val="24"/>
          <w:lang/>
        </w:rPr>
        <w:t>обгон и встречный разъезд</w:t>
      </w:r>
      <w:r w:rsidRPr="00C9679A">
        <w:rPr>
          <w:rFonts w:ascii="Times New Roman" w:eastAsia="Lucida Sans Unicode" w:hAnsi="Times New Roman" w:cs="Times New Roman"/>
          <w:color w:val="000000"/>
          <w:kern w:val="1"/>
          <w:sz w:val="24"/>
          <w:szCs w:val="24"/>
          <w:lang/>
        </w:rPr>
        <w:t>. Анализ дорожно-транспортных происшествий по вине водителей показывает, что каждые 5 из 100 ДТП происходят из-за нарушения правил обгона.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Учитель просит учащихся вспомнить, что называется обгоном.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Обгон – опережение одного или нескольких движущихся транспортных средств, связанное с выездом из занимаемой полосы.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этом не зависит, осуществляется данный маневр с выездом на полосу встречного движения или без выезда на неё.</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 считается обгоном движение транспортного средства по соседней полосе с большей скоростью.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Если транспортное средство не движется или на проезжей части имеется какое-либо препятствие, то выезд из занимаемой полосы будет называться не обгоном, а </w:t>
      </w:r>
      <w:r w:rsidRPr="00C9679A">
        <w:rPr>
          <w:rFonts w:ascii="Times New Roman" w:eastAsia="Lucida Sans Unicode" w:hAnsi="Times New Roman" w:cs="Times New Roman"/>
          <w:i/>
          <w:iCs/>
          <w:kern w:val="1"/>
          <w:sz w:val="24"/>
          <w:szCs w:val="24"/>
          <w:lang/>
        </w:rPr>
        <w:t>объездом</w:t>
      </w:r>
      <w:r w:rsidRPr="00C9679A">
        <w:rPr>
          <w:rFonts w:ascii="Times New Roman" w:eastAsia="Lucida Sans Unicode" w:hAnsi="Times New Roman" w:cs="Times New Roman"/>
          <w:kern w:val="1"/>
          <w:sz w:val="24"/>
          <w:szCs w:val="24"/>
          <w:lang/>
        </w:rPr>
        <w:t xml:space="preserve">. </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iCs/>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Обгонять безрельсовое транспортное средство разрешается только </w:t>
      </w:r>
      <w:r w:rsidRPr="00C9679A">
        <w:rPr>
          <w:rFonts w:ascii="Times New Roman" w:eastAsia="Lucida Sans Unicode" w:hAnsi="Times New Roman" w:cs="Times New Roman"/>
          <w:i/>
          <w:iCs/>
          <w:color w:val="000000"/>
          <w:kern w:val="1"/>
          <w:sz w:val="24"/>
          <w:szCs w:val="24"/>
          <w:lang/>
        </w:rPr>
        <w:t>с левой стороны.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Начиная обгон, убедитесь в том, что полоса движения, на которую вы намерены выехать, свободна, и вы своим маневром не создаете помех другим транспортным средствам. Не пытайтесь обогнать другое транспортное средство только для того, чтобы потом резко вернуться на свою полосу.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обгоне учитывайте скорость обгоняемых транспортных средств, попытайтесь определить, движется ли с грузом или без него обгоняемое транспортное средство, ибо скорость их сильно отличается на уклоне и подъеме.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оценке скорости обгоняемого транспортного средства нужно помнить: чем меньше габариты транспортного средства, тем меньше его скорость. В нашем сознании скорости искажаются у автомобилей темного цвета, при езде ночью, в условиях недостаточной видимости.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обгоне не следует держаться вплотную за обгоняемым транспортным средством, т.к. сужается обзор дороги и из такого положения обгон может привести к печальным последствиям.</w:t>
      </w:r>
    </w:p>
    <w:p w:rsidR="00C9679A" w:rsidRPr="00C9679A" w:rsidRDefault="00C9679A" w:rsidP="00C9679A">
      <w:pPr>
        <w:widowControl w:val="0"/>
        <w:shd w:val="clear" w:color="auto" w:fill="FFFFFF"/>
        <w:tabs>
          <w:tab w:val="left" w:pos="5890"/>
        </w:tabs>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Выполняя обгон, всегда нужно помнить заповедь: </w:t>
      </w:r>
      <w:r w:rsidRPr="00C9679A">
        <w:rPr>
          <w:rFonts w:ascii="Times New Roman" w:eastAsia="Lucida Sans Unicode" w:hAnsi="Times New Roman" w:cs="Times New Roman"/>
          <w:b/>
          <w:color w:val="000000"/>
          <w:kern w:val="1"/>
          <w:sz w:val="24"/>
          <w:szCs w:val="24"/>
          <w:lang/>
        </w:rPr>
        <w:t>Не уверен  - не обгоняй.</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b/>
          <w:bCs/>
          <w:i/>
          <w:iCs/>
          <w:kern w:val="1"/>
          <w:sz w:val="24"/>
          <w:szCs w:val="24"/>
          <w:lang/>
        </w:rPr>
      </w:pPr>
      <w:r w:rsidRPr="00C9679A">
        <w:rPr>
          <w:rFonts w:ascii="Times New Roman" w:eastAsia="Lucida Sans Unicode" w:hAnsi="Times New Roman" w:cs="Times New Roman"/>
          <w:b/>
          <w:bCs/>
          <w:i/>
          <w:iCs/>
          <w:kern w:val="1"/>
          <w:sz w:val="24"/>
          <w:szCs w:val="24"/>
          <w:lang/>
        </w:rPr>
        <w:t>Обгон запрещен:</w:t>
      </w:r>
    </w:p>
    <w:p w:rsidR="00C9679A" w:rsidRPr="00C9679A" w:rsidRDefault="00C9679A" w:rsidP="00C9679A">
      <w:pPr>
        <w:widowControl w:val="0"/>
        <w:shd w:val="clear" w:color="auto" w:fill="FFFFFF"/>
        <w:tabs>
          <w:tab w:val="left" w:pos="92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на регулируемых перекрестках с выездом на полосу встречного движения;</w:t>
      </w:r>
    </w:p>
    <w:p w:rsidR="00C9679A" w:rsidRPr="00C9679A" w:rsidRDefault="00C9679A" w:rsidP="00C9679A">
      <w:pPr>
        <w:widowControl w:val="0"/>
        <w:shd w:val="clear" w:color="auto" w:fill="FFFFFF"/>
        <w:tabs>
          <w:tab w:val="left" w:pos="92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на нерегулируемых перекрестках при движений по дороге, которая не является глав ной (за исключением обгона на перекрестках с круговым движением, обгона двухколесных транспортных средств без бокового прицепа и разрешенного обгона справа);</w:t>
      </w:r>
    </w:p>
    <w:p w:rsidR="00C9679A" w:rsidRPr="00C9679A" w:rsidRDefault="00C9679A" w:rsidP="00C9679A">
      <w:pPr>
        <w:widowControl w:val="0"/>
        <w:shd w:val="clear" w:color="auto" w:fill="FFFFFF"/>
        <w:tabs>
          <w:tab w:val="left" w:pos="922"/>
        </w:tabs>
        <w:suppressAutoHyphens/>
        <w:spacing w:after="0" w:line="240" w:lineRule="auto"/>
        <w:ind w:firstLine="709"/>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на пешеходных переходах при наличии на них пешеходов;</w:t>
      </w:r>
    </w:p>
    <w:p w:rsidR="00C9679A" w:rsidRPr="00C9679A" w:rsidRDefault="00C9679A" w:rsidP="00C9679A">
      <w:pPr>
        <w:widowControl w:val="0"/>
        <w:shd w:val="clear" w:color="auto" w:fill="FFFFFF"/>
        <w:tabs>
          <w:tab w:val="left" w:pos="922"/>
        </w:tabs>
        <w:suppressAutoHyphens/>
        <w:spacing w:after="0" w:line="240" w:lineRule="auto"/>
        <w:ind w:firstLine="709"/>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на железнодорожных переездах и ближе чем за 100 м перед ними;</w:t>
      </w:r>
    </w:p>
    <w:p w:rsidR="00C9679A" w:rsidRPr="00C9679A" w:rsidRDefault="00C9679A" w:rsidP="00C9679A">
      <w:pPr>
        <w:widowControl w:val="0"/>
        <w:shd w:val="clear" w:color="auto" w:fill="FFFFFF"/>
        <w:tabs>
          <w:tab w:val="left" w:pos="922"/>
        </w:tabs>
        <w:suppressAutoHyphens/>
        <w:spacing w:after="0" w:line="240" w:lineRule="auto"/>
        <w:ind w:firstLine="709"/>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транспортного средства, которое совершает обгон или объезд;</w:t>
      </w:r>
    </w:p>
    <w:p w:rsidR="00C9679A" w:rsidRPr="00C9679A" w:rsidRDefault="00C9679A" w:rsidP="00C9679A">
      <w:pPr>
        <w:widowControl w:val="0"/>
        <w:shd w:val="clear" w:color="auto" w:fill="FFFFFF"/>
        <w:tabs>
          <w:tab w:val="left" w:pos="922"/>
        </w:tabs>
        <w:suppressAutoHyphens/>
        <w:spacing w:after="0" w:line="240" w:lineRule="auto"/>
        <w:ind w:firstLine="709"/>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в конце подъема и на других участках дороги с ограниченной видимостью с выездом на полосу встречного движения.</w:t>
      </w:r>
    </w:p>
    <w:p w:rsidR="00C9679A" w:rsidRPr="00C9679A" w:rsidRDefault="00C9679A" w:rsidP="00C9679A">
      <w:pPr>
        <w:widowControl w:val="0"/>
        <w:shd w:val="clear" w:color="auto" w:fill="FFFFFF"/>
        <w:tabs>
          <w:tab w:val="left" w:pos="92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При затрудненном </w:t>
      </w:r>
      <w:r w:rsidRPr="00C9679A">
        <w:rPr>
          <w:rFonts w:ascii="Times New Roman" w:eastAsia="Lucida Sans Unicode" w:hAnsi="Times New Roman" w:cs="Times New Roman"/>
          <w:i/>
          <w:iCs/>
          <w:color w:val="000000"/>
          <w:kern w:val="1"/>
          <w:sz w:val="24"/>
          <w:szCs w:val="24"/>
          <w:lang/>
        </w:rPr>
        <w:t>встречном разъезде</w:t>
      </w:r>
      <w:r w:rsidRPr="00C9679A">
        <w:rPr>
          <w:rFonts w:ascii="Times New Roman" w:eastAsia="Lucida Sans Unicode" w:hAnsi="Times New Roman" w:cs="Times New Roman"/>
          <w:color w:val="000000"/>
          <w:kern w:val="1"/>
          <w:sz w:val="24"/>
          <w:szCs w:val="24"/>
          <w:lang/>
        </w:rPr>
        <w:t xml:space="preserve"> дорогу должен уступить тот водитель, на стороне которого имеется препятствие. Однако, если разъезд совершается на уклонах, обозначенных знаками 1.13 и 1.14, то водитель, движущийся в гору, имеет преимущество. Водитель транспортного средства, движущегося под уклон, должен уступить дорогу.</w:t>
      </w:r>
    </w:p>
    <w:p w:rsidR="00C9679A" w:rsidRPr="00C9679A" w:rsidRDefault="00C9679A" w:rsidP="00C9679A">
      <w:pPr>
        <w:widowControl w:val="0"/>
        <w:shd w:val="clear" w:color="auto" w:fill="FFFFFF"/>
        <w:tabs>
          <w:tab w:val="left" w:pos="922"/>
        </w:tabs>
        <w:suppressAutoHyphens/>
        <w:spacing w:after="0" w:line="240" w:lineRule="auto"/>
        <w:ind w:firstLine="709"/>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Остановка и стоянка.</w:t>
      </w:r>
    </w:p>
    <w:p w:rsidR="00C9679A" w:rsidRPr="00C9679A" w:rsidRDefault="00C9679A" w:rsidP="00C9679A">
      <w:pPr>
        <w:widowControl w:val="0"/>
        <w:shd w:val="clear" w:color="auto" w:fill="FFFFFF"/>
        <w:tabs>
          <w:tab w:val="left" w:pos="92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Учитель просит учащихся вспомнить, чем отличается остановка от стоянки.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 xml:space="preserve">Остановка – </w:t>
      </w:r>
      <w:r w:rsidRPr="00C9679A">
        <w:rPr>
          <w:rFonts w:ascii="Times New Roman" w:eastAsia="Lucida Sans Unicode" w:hAnsi="Times New Roman" w:cs="Times New Roman"/>
          <w:kern w:val="1"/>
          <w:sz w:val="24"/>
          <w:szCs w:val="24"/>
          <w:lang/>
        </w:rPr>
        <w:t>преднамеренное прекращение движения транспортного средства на время до 5 минут, а также на большее, если это необходимо для посадки и высадки пассажиров либо загрузки или разгрузки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Стоянка -</w:t>
      </w:r>
      <w:r w:rsidRPr="00C9679A">
        <w:rPr>
          <w:rFonts w:ascii="Times New Roman" w:eastAsia="Lucida Sans Unicode" w:hAnsi="Times New Roman" w:cs="Times New Roman"/>
          <w:kern w:val="1"/>
          <w:sz w:val="24"/>
          <w:szCs w:val="24"/>
          <w:lang/>
        </w:rPr>
        <w:t xml:space="preserve">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r w:rsidRPr="00C9679A">
        <w:rPr>
          <w:rFonts w:ascii="Times New Roman" w:eastAsia="Lucida Sans Unicode" w:hAnsi="Times New Roman" w:cs="Times New Roman"/>
          <w:i/>
          <w:iCs/>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Остановка, как и стоянка, транспортных средств разрешаются </w:t>
      </w:r>
      <w:r w:rsidRPr="00C9679A">
        <w:rPr>
          <w:rFonts w:ascii="Times New Roman" w:eastAsia="Lucida Sans Unicode" w:hAnsi="Times New Roman" w:cs="Times New Roman"/>
          <w:i/>
          <w:iCs/>
          <w:kern w:val="1"/>
          <w:sz w:val="24"/>
          <w:szCs w:val="24"/>
          <w:lang/>
        </w:rPr>
        <w:t>на правой</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 xml:space="preserve">стороне </w:t>
      </w:r>
      <w:r w:rsidRPr="00C9679A">
        <w:rPr>
          <w:rFonts w:ascii="Times New Roman" w:eastAsia="Lucida Sans Unicode" w:hAnsi="Times New Roman" w:cs="Times New Roman"/>
          <w:i/>
          <w:iCs/>
          <w:kern w:val="1"/>
          <w:sz w:val="24"/>
          <w:szCs w:val="24"/>
          <w:lang/>
        </w:rPr>
        <w:lastRenderedPageBreak/>
        <w:t>дороги,</w:t>
      </w:r>
      <w:r w:rsidRPr="00C9679A">
        <w:rPr>
          <w:rFonts w:ascii="Times New Roman" w:eastAsia="Lucida Sans Unicode" w:hAnsi="Times New Roman" w:cs="Times New Roman"/>
          <w:kern w:val="1"/>
          <w:sz w:val="24"/>
          <w:szCs w:val="24"/>
          <w:lang/>
        </w:rPr>
        <w:t xml:space="preserve"> на обочине.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Если обочина отсутствует, то остановка и стоянка транспортных средств должны производиться на проезжей части у её края.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Ставить транспортные средства разрешается в один ряд параллельно краю проезжей части. При этом двухколесные транспортные средства без бокового прицепа (вследствие их незначительной ширины) допускается парковать в два ряда.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Если дорога имеет </w:t>
      </w:r>
      <w:r w:rsidRPr="00C9679A">
        <w:rPr>
          <w:rFonts w:ascii="Times New Roman" w:eastAsia="Lucida Sans Unicode" w:hAnsi="Times New Roman" w:cs="Times New Roman"/>
          <w:i/>
          <w:iCs/>
          <w:kern w:val="1"/>
          <w:sz w:val="24"/>
          <w:szCs w:val="24"/>
          <w:lang/>
        </w:rPr>
        <w:t>местное уширение проезжей части</w:t>
      </w:r>
      <w:r w:rsidRPr="00C9679A">
        <w:rPr>
          <w:rFonts w:ascii="Times New Roman" w:eastAsia="Lucida Sans Unicode" w:hAnsi="Times New Roman" w:cs="Times New Roman"/>
          <w:kern w:val="1"/>
          <w:sz w:val="24"/>
          <w:szCs w:val="24"/>
          <w:lang/>
        </w:rPr>
        <w:t>, а таблички 8.6.4 и 8.6.5 «Способ постановки транспортного средства на стоянку» или дорожная разметка 1.1 отсутствуют, то транспортные средства в этих местах разрешено ставить произвольно, то есть параллельно или под углом к проезжей части. При наличии табличек 8.6.4 и 8.6.5 или дорожной разметки 1.1 транспортные средства разрешено поставить на стоянку только указанным табличками или разметкой способом.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На левой стороне дороги</w:t>
      </w:r>
      <w:r w:rsidRPr="00C9679A">
        <w:rPr>
          <w:rFonts w:ascii="Times New Roman" w:eastAsia="Lucida Sans Unicode" w:hAnsi="Times New Roman" w:cs="Times New Roman"/>
          <w:kern w:val="1"/>
          <w:sz w:val="24"/>
          <w:szCs w:val="24"/>
          <w:lang/>
        </w:rPr>
        <w:t xml:space="preserve"> остановка и стоянка разрешены только в населенных пунктах. Причем не на всех дорогах, а только на дорогах, имеющих две полосы (по одной в каждом направлении) без трамвайных путей посередине или на дорогах с односторонним движением.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Если перед местом стоянки установлен знак 6.4 «Место стоянки« с одной из табличек 8.6.2, 8.6.3, 8.6.6-8.6.9 «Способ постановки транспортного средства на стоянку», то </w:t>
      </w:r>
      <w:r w:rsidRPr="00C9679A">
        <w:rPr>
          <w:rFonts w:ascii="Times New Roman" w:eastAsia="Lucida Sans Unicode" w:hAnsi="Times New Roman" w:cs="Times New Roman"/>
          <w:i/>
          <w:iCs/>
          <w:kern w:val="1"/>
          <w:sz w:val="24"/>
          <w:szCs w:val="24"/>
          <w:lang/>
        </w:rPr>
        <w:t>стоянка разрешается на краю тротуара, граничащего с проезжей частью</w:t>
      </w:r>
      <w:r w:rsidRPr="00C9679A">
        <w:rPr>
          <w:rFonts w:ascii="Times New Roman" w:eastAsia="Lucida Sans Unicode" w:hAnsi="Times New Roman" w:cs="Times New Roman"/>
          <w:kern w:val="1"/>
          <w:sz w:val="24"/>
          <w:szCs w:val="24"/>
          <w:lang/>
        </w:rPr>
        <w:t xml:space="preserve">, указанным на табличке способом. При этом въезд на тротуар полностью или частично разрешен </w:t>
      </w:r>
      <w:r w:rsidRPr="00C9679A">
        <w:rPr>
          <w:rFonts w:ascii="Times New Roman" w:eastAsia="Lucida Sans Unicode" w:hAnsi="Times New Roman" w:cs="Times New Roman"/>
          <w:i/>
          <w:iCs/>
          <w:kern w:val="1"/>
          <w:sz w:val="24"/>
          <w:szCs w:val="24"/>
          <w:lang/>
        </w:rPr>
        <w:t>только легковым автомобилям, мотоциклам, мопедам или велосипедам</w:t>
      </w:r>
      <w:r w:rsidRPr="00C9679A">
        <w:rPr>
          <w:rFonts w:ascii="Times New Roman" w:eastAsia="Lucida Sans Unicode" w:hAnsi="Times New Roman" w:cs="Times New Roman"/>
          <w:kern w:val="1"/>
          <w:sz w:val="24"/>
          <w:szCs w:val="24"/>
          <w:lang/>
        </w:rPr>
        <w:t>. Заезжать на тротуар грузовым автомобилям, в том числе и с разрешенной максимальной массой менее 3,5 т, запрещено.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i/>
          <w:iCs/>
          <w:kern w:val="1"/>
          <w:sz w:val="24"/>
          <w:szCs w:val="24"/>
          <w:lang/>
        </w:rPr>
      </w:pPr>
      <w:r w:rsidRPr="00C9679A">
        <w:rPr>
          <w:rFonts w:ascii="Times New Roman" w:eastAsia="Lucida Sans Unicode" w:hAnsi="Times New Roman" w:cs="Times New Roman"/>
          <w:b/>
          <w:bCs/>
          <w:i/>
          <w:iCs/>
          <w:kern w:val="1"/>
          <w:sz w:val="24"/>
          <w:szCs w:val="24"/>
          <w:lang/>
        </w:rPr>
        <w:t>Остановка запрещена: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Остановка транспортных средств запрещена в местах, где установлен знак 3.27 «Остановка запрещена», а также в местах, где по краю проезжей части или по верху бордюра нанесена разметка 1.4 желтого цвета. Если одновременно установлен знак 3.27 и нанесена линия разметки 1.4, то эта линия ограничивает зону действия знака.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Кроме того, остановка запрещается в следующих местах: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На трамвайных путях, а также вблизи них, если это может создать помеху для движения трамвая.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На железнодорожных переездах.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 тоннелях.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На эстакадах, мостах, путепроводах, если для движения в одном направлении имеется менее трех полос. Если для движения в одном направлении число полос больше двух (три и более), то остановка в таких местах разрешена.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Под мостами, эстакадами, путепроводами.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На пешеходных переходах и ближе 5 метров перед ними. Сразу за пешеходным переходом остановка разрешена. Это объясняется тем, что стоящее перед пешеходным переходом транспортное средство, закроет видимость другим транспортным средствам, движущимся по второй полосе. Водитель этого транспортного средства может вовремя не среагировать и совершит наезд на пешехода, неожиданно появившегося из-за стоящего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На проезжей части вблизи опасных поворотов или в конце подъема при видимости дороги хотя бы в одном направлении менее 100 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9. На пересечении проезжих частей и ближе 5 метров от края пересекаемой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Однако из этого правила есть исключение. Остановка на пересечении проезжих частей разрешена при выполнении следующих условий: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перекресток имеет Т-образную форму (трехстороннее пересечение);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остановка совершается напротив бокового проезда;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 на перекрестке имеется сплошная линия разметки или разделительная полоса;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расстояние между сплошной линией разметки или разделительной полосой и остановившимся транспортным средством не менее 3 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10. Ближе 15 м от мест остановки маршрутных транспортных средств, обозначенных разметкой 1.17, а при её отсутствии – от указателя места остановки маршрутных транспортных средств 5.16 «Место остановки автобуса и (или) троллейбуса» или 5.17 «Место остановки трамвая».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Вместе с тем в виде исключения остановка транспортного средства в местах расположения остановок маршрутных транспортных средств разрешается только для посадки или высадки пассажиров, если при этом не будет создано помех для движения маршрутных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11. В местах, где транспортное средство закроет от других водителей сигналы светофора, дорожные знаки или сделает невозможным движение других транспортных средств или пешеходов (например, при остановке в местах выезда из дворов).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12. На дорогах, обозначенных знаками 5.1 «Автомагистраль» или 5.3 «Дорога для автомобилей».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i/>
          <w:iCs/>
          <w:kern w:val="1"/>
          <w:sz w:val="24"/>
          <w:szCs w:val="24"/>
          <w:lang/>
        </w:rPr>
      </w:pPr>
      <w:r w:rsidRPr="00C9679A">
        <w:rPr>
          <w:rFonts w:ascii="Times New Roman" w:eastAsia="Lucida Sans Unicode" w:hAnsi="Times New Roman" w:cs="Times New Roman"/>
          <w:b/>
          <w:bCs/>
          <w:i/>
          <w:iCs/>
          <w:kern w:val="1"/>
          <w:sz w:val="24"/>
          <w:szCs w:val="24"/>
          <w:lang/>
        </w:rPr>
        <w:t>Стоянка запрещена: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Стоянка транспортных средств запрещена в местах, где установлен знак 3.28 «Стоянка запрещена», 3.29 «Стоянка по нечетным числам месяца запрещена», 3.30 «Стоянка по четным числам месяца запрещена», а также в местах, где по краю проезжей части или по верху бордюра нанесена разметка 1.10 желтого цвета. Если одновременно установлены знаки 3.28-3.30 и нанесена линия разметки 1.10, то эта линия ограничивает зону действия знаков.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Кроме того, стоянка запрещена: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В местах, где запрещена остановка.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Ближе 50 м от железнодорожного переезда. То есть стоянка запрещается как за 50 м до железнодорожного переезда, так и на расстоянии 50 м после него.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Вне населенных пунктов на проезжей части дорог, обозначенных знаком 2.1 «Главная дорога».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Стоянка с целью длительного отдыха, ночлега и тому подобного вне населенного пункта разрешается только на предусмотренных для этого площадках или за пределами дороги.</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b/>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2. Вопросы для закрепления знаний</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b/>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1. Какова максимальная скорость движения в населенных пунктах?</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2. Какова максимальная скорость движения в жилых зонах и дворовых территориях?</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3. Что называется обгоном?</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4. Назовите места, где обгон запрещен.</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5. В чем отличие остановки от стоянки?</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6. Назовите места, где запрещена остановка.</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7. Назовите места, где запрещена стоянка.</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bCs/>
          <w:color w:val="000000"/>
          <w:kern w:val="1"/>
          <w:sz w:val="16"/>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5. Тема: Обобщающее занятие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Обобщить и закрепить знания учащихся о безопасности дорожного движения.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Занятие проводится в форме викторины.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Учащиеся разбиваются на две или три команды (по числу рядов парт, находящихся в классе).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Учитель предлагает каждой команде взять один из трех билетов и ответить на вопросы.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lastRenderedPageBreak/>
        <w:t>Комиссия, в состав которой могут входить учителя, родители, инспектор ГИБДД, проверяют ответы команд, поданные в письменном виде, и подводят итоги. Побеждает команда, ответившая правильно на наибольшее число вопросов.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Учащимся можно предложить устно обосновать свои ответы.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2. Практическое задание.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smallCaps/>
          <w:color w:val="000000"/>
          <w:kern w:val="1"/>
          <w:sz w:val="24"/>
          <w:szCs w:val="24"/>
          <w:lang/>
        </w:rPr>
        <w:t xml:space="preserve">вариант </w:t>
      </w:r>
      <w:r w:rsidRPr="00C9679A">
        <w:rPr>
          <w:rFonts w:ascii="Times New Roman" w:eastAsia="Lucida Sans Unicode" w:hAnsi="Times New Roman" w:cs="Times New Roman"/>
          <w:b/>
          <w:bCs/>
          <w:color w:val="000000"/>
          <w:kern w:val="1"/>
          <w:sz w:val="24"/>
          <w:szCs w:val="24"/>
          <w:lang/>
        </w:rPr>
        <w:t>1</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t>Первый раунд</w:t>
      </w:r>
    </w:p>
    <w:p w:rsidR="00C9679A" w:rsidRPr="00C9679A" w:rsidRDefault="00C9679A" w:rsidP="00C9679A">
      <w:pPr>
        <w:widowControl w:val="0"/>
        <w:shd w:val="clear" w:color="auto" w:fill="FFFFFF"/>
        <w:tabs>
          <w:tab w:val="left" w:pos="54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1. В </w:t>
      </w:r>
      <w:r w:rsidRPr="00C9679A">
        <w:rPr>
          <w:rFonts w:ascii="Times New Roman" w:eastAsia="Lucida Sans Unicode" w:hAnsi="Times New Roman" w:cs="Times New Roman"/>
          <w:color w:val="000000"/>
          <w:kern w:val="1"/>
          <w:sz w:val="24"/>
          <w:szCs w:val="24"/>
          <w:lang w:val="en-US"/>
        </w:rPr>
        <w:t>XVIII</w:t>
      </w:r>
      <w:r w:rsidRPr="00C9679A">
        <w:rPr>
          <w:rFonts w:ascii="Times New Roman" w:eastAsia="Lucida Sans Unicode" w:hAnsi="Times New Roman" w:cs="Times New Roman"/>
          <w:color w:val="000000"/>
          <w:kern w:val="1"/>
          <w:sz w:val="24"/>
          <w:szCs w:val="24"/>
          <w:lang/>
        </w:rPr>
        <w:t xml:space="preserve"> веке появились в Москве повозки, в которых напихивали пассажиров, как сельдей. Как их называли?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реброломами;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кукушками;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волчками.</w:t>
      </w:r>
    </w:p>
    <w:p w:rsidR="00C9679A" w:rsidRPr="00C9679A" w:rsidRDefault="00C9679A" w:rsidP="00C9679A">
      <w:pPr>
        <w:widowControl w:val="0"/>
        <w:shd w:val="clear" w:color="auto" w:fill="FFFFFF"/>
        <w:tabs>
          <w:tab w:val="left" w:pos="54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2.</w:t>
      </w:r>
      <w:r w:rsidRPr="00C9679A">
        <w:rPr>
          <w:rFonts w:ascii="Times New Roman" w:eastAsia="Lucida Sans Unicode" w:hAnsi="Times New Roman" w:cs="Times New Roman"/>
          <w:iCs/>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В 1791 г. Кулибин построил экипаж, который назвал:</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самобеглой коляской;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«экипажем для праздных людей»;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фиакром.</w:t>
      </w:r>
    </w:p>
    <w:p w:rsidR="00C9679A" w:rsidRPr="00C9679A" w:rsidRDefault="00C9679A" w:rsidP="00C9679A">
      <w:pPr>
        <w:widowControl w:val="0"/>
        <w:shd w:val="clear" w:color="auto" w:fill="FFFFFF"/>
        <w:tabs>
          <w:tab w:val="left" w:pos="528"/>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3. Кто установил педальный привод на велосипед? </w:t>
      </w:r>
    </w:p>
    <w:p w:rsidR="00C9679A" w:rsidRPr="00C9679A" w:rsidRDefault="00C9679A" w:rsidP="00C9679A">
      <w:pPr>
        <w:widowControl w:val="0"/>
        <w:shd w:val="clear" w:color="auto" w:fill="FFFFFF"/>
        <w:tabs>
          <w:tab w:val="left" w:pos="528"/>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Драйз;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граф Саврак;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Пьер Мишо.</w:t>
      </w:r>
    </w:p>
    <w:p w:rsidR="00C9679A" w:rsidRPr="00C9679A" w:rsidRDefault="00C9679A" w:rsidP="00C9679A">
      <w:pPr>
        <w:widowControl w:val="0"/>
        <w:shd w:val="clear" w:color="auto" w:fill="FFFFFF"/>
        <w:tabs>
          <w:tab w:val="left" w:pos="528"/>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Как назывался велосипед с девятью седоками?</w:t>
      </w:r>
    </w:p>
    <w:p w:rsidR="00C9679A" w:rsidRPr="00C9679A" w:rsidRDefault="00C9679A" w:rsidP="00C9679A">
      <w:pPr>
        <w:widowControl w:val="0"/>
        <w:shd w:val="clear" w:color="auto" w:fill="FFFFFF"/>
        <w:tabs>
          <w:tab w:val="left" w:pos="528"/>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нониплет;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триплет; С </w:t>
      </w:r>
      <w:r w:rsidRPr="00C9679A">
        <w:rPr>
          <w:rFonts w:ascii="Times New Roman" w:eastAsia="Lucida Sans Unicode" w:hAnsi="Times New Roman" w:cs="Times New Roman"/>
          <w:color w:val="000000"/>
          <w:kern w:val="1"/>
          <w:sz w:val="24"/>
          <w:szCs w:val="24"/>
          <w:lang/>
        </w:rPr>
        <w:t xml:space="preserve"> - </w:t>
      </w:r>
      <w:r w:rsidRPr="00C9679A">
        <w:rPr>
          <w:rFonts w:ascii="Times New Roman" w:eastAsia="Lucida Sans Unicode" w:hAnsi="Times New Roman" w:cs="Times New Roman"/>
          <w:i/>
          <w:color w:val="000000"/>
          <w:kern w:val="1"/>
          <w:sz w:val="24"/>
          <w:szCs w:val="24"/>
          <w:lang/>
        </w:rPr>
        <w:t>квинтуплет.</w:t>
      </w:r>
    </w:p>
    <w:p w:rsidR="00C9679A" w:rsidRPr="00C9679A" w:rsidRDefault="00C9679A" w:rsidP="00C9679A">
      <w:pPr>
        <w:widowControl w:val="0"/>
        <w:shd w:val="clear" w:color="auto" w:fill="FFFFFF"/>
        <w:tabs>
          <w:tab w:val="left" w:pos="55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Где были разработаны первые правила езды на велосипеде?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Москва; В - Санкт-Петербург; С - Одесса.</w:t>
      </w:r>
    </w:p>
    <w:p w:rsidR="00C9679A" w:rsidRPr="00C9679A" w:rsidRDefault="00C9679A" w:rsidP="00C9679A">
      <w:pPr>
        <w:widowControl w:val="0"/>
        <w:shd w:val="clear" w:color="auto" w:fill="FFFFFF"/>
        <w:tabs>
          <w:tab w:val="left" w:pos="55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В каком году СССР принял участие в работе Международной конвенции по дорожному движению?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- 1926 г.; В - 1931 г.;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1933 г.</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7. </w:t>
      </w:r>
      <w:r w:rsidRPr="00C9679A">
        <w:rPr>
          <w:rFonts w:ascii="Times New Roman" w:eastAsia="Lucida Sans Unicode" w:hAnsi="Times New Roman" w:cs="Times New Roman"/>
          <w:color w:val="000000"/>
          <w:kern w:val="1"/>
          <w:sz w:val="24"/>
          <w:szCs w:val="24"/>
          <w:lang/>
        </w:rPr>
        <w:t>К 1931 г. число дорожных знаков в мире стало: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- 26; В - 33; С - 36.</w:t>
      </w:r>
    </w:p>
    <w:p w:rsidR="00C9679A" w:rsidRPr="00C9679A" w:rsidRDefault="00C9679A" w:rsidP="00C9679A">
      <w:pPr>
        <w:widowControl w:val="0"/>
        <w:shd w:val="clear" w:color="auto" w:fill="FFFFFF"/>
        <w:tabs>
          <w:tab w:val="left" w:pos="54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Когда было принято решение о нынешнем расположении сигналов светофора?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- 1949 г.; В - 1961 г.; С - 1968 г.</w:t>
      </w:r>
    </w:p>
    <w:p w:rsidR="00C9679A" w:rsidRPr="00C9679A" w:rsidRDefault="00C9679A" w:rsidP="00C9679A">
      <w:pPr>
        <w:widowControl w:val="0"/>
        <w:shd w:val="clear" w:color="auto" w:fill="FFFFFF"/>
        <w:tabs>
          <w:tab w:val="left" w:pos="54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В каком году был издан закон, о запрещении кучеру громко кричать?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- 1792 г.;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1800 г.; С - 1812 г.</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Где был впервые откован железный велосипед?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в Москве;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на Урале;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в Санкт-Петербурге.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t>Второй раунд</w:t>
      </w:r>
    </w:p>
    <w:p w:rsidR="00C9679A" w:rsidRPr="00C9679A" w:rsidRDefault="00C9679A" w:rsidP="00C9679A">
      <w:pPr>
        <w:widowControl w:val="0"/>
        <w:shd w:val="clear" w:color="auto" w:fill="FFFFFF"/>
        <w:tabs>
          <w:tab w:val="left" w:pos="52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Можно ли считать перекрестком выезд с прилегающей территории?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если дорога перпендикулярна;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w:t>
      </w:r>
    </w:p>
    <w:p w:rsidR="00C9679A" w:rsidRPr="00C9679A" w:rsidRDefault="00C9679A" w:rsidP="00C9679A">
      <w:pPr>
        <w:widowControl w:val="0"/>
        <w:shd w:val="clear" w:color="auto" w:fill="FFFFFF"/>
        <w:tabs>
          <w:tab w:val="left" w:pos="523"/>
        </w:tabs>
        <w:suppressAutoHyphens/>
        <w:spacing w:after="0" w:line="240" w:lineRule="auto"/>
        <w:ind w:left="360" w:firstLine="34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2. Недостаточная видимость - это видимость дороги: </w:t>
      </w:r>
    </w:p>
    <w:p w:rsidR="00C9679A" w:rsidRPr="00C9679A" w:rsidRDefault="00C9679A" w:rsidP="00C9679A">
      <w:pPr>
        <w:widowControl w:val="0"/>
        <w:shd w:val="clear" w:color="auto" w:fill="FFFFFF"/>
        <w:tabs>
          <w:tab w:val="left" w:pos="523"/>
        </w:tabs>
        <w:suppressAutoHyphens/>
        <w:spacing w:after="0" w:line="240" w:lineRule="auto"/>
        <w:ind w:left="360" w:firstLine="34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менее 100 м; В - менее 700 м; С - менее 300 м в тумане.</w:t>
      </w:r>
    </w:p>
    <w:p w:rsidR="00C9679A" w:rsidRPr="00C9679A" w:rsidRDefault="00C9679A" w:rsidP="00C9679A">
      <w:pPr>
        <w:widowControl w:val="0"/>
        <w:shd w:val="clear" w:color="auto" w:fill="FFFFFF"/>
        <w:tabs>
          <w:tab w:val="left" w:pos="52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Обязан ли водитель мопеда иметь водительское удостоверение?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т. к. управляет механическим транспортным средством.</w:t>
      </w:r>
    </w:p>
    <w:p w:rsidR="00C9679A" w:rsidRPr="00C9679A" w:rsidRDefault="00C9679A" w:rsidP="00C9679A">
      <w:pPr>
        <w:widowControl w:val="0"/>
        <w:shd w:val="clear" w:color="auto" w:fill="FFFFFF"/>
        <w:tabs>
          <w:tab w:val="left" w:pos="52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Можно ли велосипедисту повернуть налево при зеленом сигнале светофора?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при отсутствии трамвайных путей.</w:t>
      </w:r>
    </w:p>
    <w:p w:rsidR="00C9679A" w:rsidRPr="00C9679A" w:rsidRDefault="00C9679A" w:rsidP="00C9679A">
      <w:pPr>
        <w:widowControl w:val="0"/>
        <w:shd w:val="clear" w:color="auto" w:fill="FFFFFF"/>
        <w:tabs>
          <w:tab w:val="left" w:pos="54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Может ли велосипедист повернуть направо, если регулировщик стоит к нему левым боком?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 т. к. нужен поворот регулировщика правым боком.</w:t>
      </w:r>
    </w:p>
    <w:p w:rsidR="00C9679A" w:rsidRPr="00C9679A" w:rsidRDefault="00C9679A" w:rsidP="00C9679A">
      <w:pPr>
        <w:widowControl w:val="0"/>
        <w:shd w:val="clear" w:color="auto" w:fill="FFFFFF"/>
        <w:tabs>
          <w:tab w:val="left" w:pos="54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Можно ли на мопеде ездить по автомагистрали?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 С - да, если его техническая скорость больше 40 км/ч.</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7. </w:t>
      </w:r>
      <w:r w:rsidRPr="00C9679A">
        <w:rPr>
          <w:rFonts w:ascii="Times New Roman" w:eastAsia="Lucida Sans Unicode" w:hAnsi="Times New Roman" w:cs="Times New Roman"/>
          <w:color w:val="000000"/>
          <w:kern w:val="1"/>
          <w:sz w:val="24"/>
          <w:szCs w:val="24"/>
          <w:lang/>
        </w:rPr>
        <w:t>Обязательно ли на мопеде днем включать фару?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для предупреждения ДТП.</w:t>
      </w:r>
    </w:p>
    <w:p w:rsidR="00C9679A" w:rsidRPr="00C9679A" w:rsidRDefault="00C9679A" w:rsidP="00C9679A">
      <w:pPr>
        <w:widowControl w:val="0"/>
        <w:shd w:val="clear" w:color="auto" w:fill="FFFFFF"/>
        <w:tabs>
          <w:tab w:val="left" w:pos="542"/>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Запрещается ли перевозка детей на велосипеде?</w:t>
      </w:r>
    </w:p>
    <w:p w:rsidR="00C9679A" w:rsidRPr="00C9679A" w:rsidRDefault="00C9679A" w:rsidP="00C9679A">
      <w:pPr>
        <w:widowControl w:val="0"/>
        <w:shd w:val="clear" w:color="auto" w:fill="FFFFFF"/>
        <w:tabs>
          <w:tab w:val="left" w:pos="542"/>
        </w:tabs>
        <w:suppressAutoHyphens/>
        <w:spacing w:after="0" w:line="240" w:lineRule="auto"/>
        <w:ind w:left="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старше 7 лет;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w:t>
      </w:r>
    </w:p>
    <w:p w:rsidR="00C9679A" w:rsidRPr="00C9679A" w:rsidRDefault="00C9679A" w:rsidP="00C9679A">
      <w:pPr>
        <w:widowControl w:val="0"/>
        <w:shd w:val="clear" w:color="auto" w:fill="FFFFFF"/>
        <w:tabs>
          <w:tab w:val="left" w:pos="55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Что обозначает опознавательный знак - квадрат с бело-красными полосами - на транспортном средстве?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опасный груз; В - крупногабаритный груз; С - длинномерное ТС.</w:t>
      </w:r>
    </w:p>
    <w:p w:rsidR="00C9679A" w:rsidRPr="00C9679A" w:rsidRDefault="00C9679A" w:rsidP="00C9679A">
      <w:pPr>
        <w:widowControl w:val="0"/>
        <w:shd w:val="clear" w:color="auto" w:fill="FFFFFF"/>
        <w:tabs>
          <w:tab w:val="left" w:pos="67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10. Что обозначают на дороге буквы и цифры?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километраж;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расстояние до населенного пункта;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номер маршрута.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i/>
          <w:iCs/>
          <w:color w:val="000000"/>
          <w:kern w:val="1"/>
          <w:sz w:val="24"/>
          <w:szCs w:val="24"/>
          <w:lang/>
        </w:rPr>
      </w:pPr>
      <w:r w:rsidRPr="00C9679A">
        <w:rPr>
          <w:rFonts w:ascii="Times New Roman" w:eastAsia="Lucida Sans Unicode" w:hAnsi="Times New Roman" w:cs="Times New Roman"/>
          <w:b/>
          <w:bCs/>
          <w:i/>
          <w:iCs/>
          <w:color w:val="000000"/>
          <w:kern w:val="1"/>
          <w:sz w:val="24"/>
          <w:szCs w:val="24"/>
          <w:lang/>
        </w:rPr>
        <w:t>Третий раунд</w:t>
      </w:r>
    </w:p>
    <w:p w:rsidR="00C9679A" w:rsidRPr="00C9679A" w:rsidRDefault="00C9679A" w:rsidP="00C9679A">
      <w:pPr>
        <w:widowControl w:val="0"/>
        <w:shd w:val="clear" w:color="auto" w:fill="FFFFFF"/>
        <w:tabs>
          <w:tab w:val="left" w:pos="504"/>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Можно ли буксировать велосипедом прицеп?</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если для этого предназначен;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w:t>
      </w:r>
    </w:p>
    <w:p w:rsidR="00C9679A" w:rsidRPr="00C9679A" w:rsidRDefault="00C9679A" w:rsidP="00C9679A">
      <w:pPr>
        <w:widowControl w:val="0"/>
        <w:shd w:val="clear" w:color="auto" w:fill="FFFFFF"/>
        <w:tabs>
          <w:tab w:val="left" w:pos="504"/>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2. </w:t>
      </w:r>
      <w:r w:rsidRPr="00C9679A">
        <w:rPr>
          <w:rFonts w:ascii="Times New Roman" w:eastAsia="Lucida Sans Unicode" w:hAnsi="Times New Roman" w:cs="Times New Roman"/>
          <w:color w:val="000000"/>
          <w:kern w:val="1"/>
          <w:sz w:val="24"/>
          <w:szCs w:val="24"/>
          <w:lang/>
        </w:rPr>
        <w:t>Вы пересекаете дорогу по нерегулируемой велосипедной дорожке. Будете ли вы уступать дорогу другим ТС?</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 т. к. имею преимущество.</w:t>
      </w:r>
    </w:p>
    <w:p w:rsidR="00C9679A" w:rsidRPr="00C9679A" w:rsidRDefault="00C9679A" w:rsidP="00C9679A">
      <w:pPr>
        <w:widowControl w:val="0"/>
        <w:shd w:val="clear" w:color="auto" w:fill="FFFFFF"/>
        <w:tabs>
          <w:tab w:val="left" w:pos="504"/>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Вам не исполнилось 14 лет, можно ли учиться ездить на велосипеде во дворе?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под надзором друзей.</w:t>
      </w:r>
    </w:p>
    <w:p w:rsidR="00C9679A" w:rsidRPr="00C9679A" w:rsidRDefault="00C9679A" w:rsidP="00C9679A">
      <w:pPr>
        <w:widowControl w:val="0"/>
        <w:shd w:val="clear" w:color="auto" w:fill="FFFFFF"/>
        <w:tabs>
          <w:tab w:val="left" w:pos="0"/>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4. Можно ли ездить по обочине дороги на велосипеде? </w:t>
      </w:r>
    </w:p>
    <w:p w:rsidR="00C9679A" w:rsidRPr="00C9679A" w:rsidRDefault="00C9679A" w:rsidP="00C9679A">
      <w:pPr>
        <w:widowControl w:val="0"/>
        <w:shd w:val="clear" w:color="auto" w:fill="FFFFFF"/>
        <w:tabs>
          <w:tab w:val="left" w:pos="0"/>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 да; В - 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под надзором друзей.</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Разрешается ли велосипедисту ездить, держась за руль одной рукой?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да; В - нет; С - нет, т.к. это может привести к падению.</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Можно ли на велосипеде возить взрослых?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при наличии дополнительного сидения.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Cs/>
          <w:color w:val="000000"/>
          <w:kern w:val="1"/>
          <w:sz w:val="24"/>
          <w:szCs w:val="24"/>
          <w:lang/>
        </w:rPr>
        <w:t>7.</w:t>
      </w:r>
      <w:r w:rsidRPr="00C9679A">
        <w:rPr>
          <w:rFonts w:ascii="Times New Roman" w:eastAsia="Lucida Sans Unicode" w:hAnsi="Times New Roman" w:cs="Times New Roman"/>
          <w:i/>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Может ли велосипедист повернуть налево при наличии двух и более полос движения в одном направлении?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при отсутствии помех.</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Можно ли велосипедисту выезжать на середину полосы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для объезда.</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Можно ли двигаться по дороге, если рядом находится велосипедная дорожка?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да; В - нет; С - да, т.к. дороги предназначены для движения ТС.</w:t>
      </w:r>
    </w:p>
    <w:p w:rsidR="00C9679A" w:rsidRPr="00C9679A" w:rsidRDefault="00C9679A" w:rsidP="00C9679A">
      <w:pPr>
        <w:widowControl w:val="0"/>
        <w:numPr>
          <w:ilvl w:val="0"/>
          <w:numId w:val="6"/>
        </w:numPr>
        <w:shd w:val="clear" w:color="auto" w:fill="FFFFFF"/>
        <w:tabs>
          <w:tab w:val="left" w:pos="1069"/>
        </w:tabs>
        <w:suppressAutoHyphens/>
        <w:spacing w:after="0" w:line="240" w:lineRule="auto"/>
        <w:ind w:left="1069" w:hanging="36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 Можно ли на велосипеде перевезти ящик 1,5 х 1,5 м?</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нет; В - да; С - да, на багажнике.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i/>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i/>
          <w:iCs/>
          <w:color w:val="000000"/>
          <w:kern w:val="1"/>
          <w:sz w:val="24"/>
          <w:szCs w:val="24"/>
          <w:lang/>
        </w:rPr>
      </w:pPr>
      <w:r w:rsidRPr="00C9679A">
        <w:rPr>
          <w:rFonts w:ascii="Times New Roman" w:eastAsia="Lucida Sans Unicode" w:hAnsi="Times New Roman" w:cs="Times New Roman"/>
          <w:b/>
          <w:bCs/>
          <w:i/>
          <w:iCs/>
          <w:color w:val="000000"/>
          <w:kern w:val="1"/>
          <w:sz w:val="24"/>
          <w:szCs w:val="24"/>
          <w:lang/>
        </w:rPr>
        <w:t>Ответы: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Первый раунд: 1 - С;  2 - В;  3 - С;  4 - А;  5 – В;  6 - В;  7 - А;  8 - С;  9 - В;  10 - 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Второй раунд:  1 - С;  2 - С;  3 - В;  4 - С;  5 – А;  6 - С;  7 - А;  8 - В;  9 - В;  10 - С.</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Третий раунд:  1 - А:  2 - А:  3 - А:  4 – А;  5 – А;  6 – В;  7 – В;  8 – С;  9 – В;  10 – 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smallCap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smallCaps/>
          <w:color w:val="000000"/>
          <w:kern w:val="1"/>
          <w:sz w:val="24"/>
          <w:szCs w:val="24"/>
          <w:lang/>
        </w:rPr>
        <w:t xml:space="preserve">вариант </w:t>
      </w:r>
      <w:r w:rsidRPr="00C9679A">
        <w:rPr>
          <w:rFonts w:ascii="Times New Roman" w:eastAsia="Lucida Sans Unicode" w:hAnsi="Times New Roman" w:cs="Times New Roman"/>
          <w:b/>
          <w:bCs/>
          <w:color w:val="000000"/>
          <w:kern w:val="1"/>
          <w:sz w:val="24"/>
          <w:szCs w:val="24"/>
          <w:lang/>
        </w:rPr>
        <w:t>2</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i/>
          <w:iCs/>
          <w:color w:val="000000"/>
          <w:kern w:val="1"/>
          <w:sz w:val="24"/>
          <w:szCs w:val="24"/>
          <w:lang/>
        </w:rPr>
      </w:pPr>
      <w:r w:rsidRPr="00C9679A">
        <w:rPr>
          <w:rFonts w:ascii="Times New Roman" w:eastAsia="Lucida Sans Unicode" w:hAnsi="Times New Roman" w:cs="Times New Roman"/>
          <w:b/>
          <w:bCs/>
          <w:i/>
          <w:iCs/>
          <w:color w:val="000000"/>
          <w:kern w:val="1"/>
          <w:sz w:val="24"/>
          <w:szCs w:val="24"/>
          <w:lang/>
        </w:rPr>
        <w:t>Первый раунд.</w:t>
      </w:r>
    </w:p>
    <w:p w:rsidR="00C9679A" w:rsidRPr="00C9679A" w:rsidRDefault="00C9679A" w:rsidP="00C9679A">
      <w:pPr>
        <w:widowControl w:val="0"/>
        <w:shd w:val="clear" w:color="auto" w:fill="FFFFFF"/>
        <w:tabs>
          <w:tab w:val="left" w:pos="51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Как назывался легкий экипаж с мускульным приводом в Сиракузах?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Мускулоход;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Гелеполъ;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Гамаксион.</w:t>
      </w:r>
    </w:p>
    <w:p w:rsidR="00C9679A" w:rsidRPr="00C9679A" w:rsidRDefault="00C9679A" w:rsidP="00C9679A">
      <w:pPr>
        <w:widowControl w:val="0"/>
        <w:shd w:val="clear" w:color="auto" w:fill="FFFFFF"/>
        <w:tabs>
          <w:tab w:val="left" w:pos="51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Назовите русского конструктора «самодвижущейся коляски».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 Кулибин;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Шамшуренков; В - Артамонов.</w:t>
      </w:r>
    </w:p>
    <w:p w:rsidR="00C9679A" w:rsidRPr="00C9679A" w:rsidRDefault="00C9679A" w:rsidP="00C9679A">
      <w:pPr>
        <w:widowControl w:val="0"/>
        <w:shd w:val="clear" w:color="auto" w:fill="FFFFFF"/>
        <w:tabs>
          <w:tab w:val="left" w:pos="523"/>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3. В каком году появился бегунок Драйза? </w:t>
      </w:r>
    </w:p>
    <w:p w:rsidR="00C9679A" w:rsidRPr="00C9679A" w:rsidRDefault="00C9679A" w:rsidP="00C9679A">
      <w:pPr>
        <w:widowControl w:val="0"/>
        <w:shd w:val="clear" w:color="auto" w:fill="FFFFFF"/>
        <w:tabs>
          <w:tab w:val="left" w:pos="523"/>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1800; В - 1813; С - 1821.</w:t>
      </w:r>
    </w:p>
    <w:p w:rsidR="00C9679A" w:rsidRPr="00C9679A" w:rsidRDefault="00C9679A" w:rsidP="00C9679A">
      <w:pPr>
        <w:widowControl w:val="0"/>
        <w:shd w:val="clear" w:color="auto" w:fill="FFFFFF"/>
        <w:tabs>
          <w:tab w:val="left" w:pos="523"/>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4. Первые типовые ПДД в СССР были разработаны в: </w:t>
      </w:r>
    </w:p>
    <w:p w:rsidR="00C9679A" w:rsidRPr="00C9679A" w:rsidRDefault="00C9679A" w:rsidP="00C9679A">
      <w:pPr>
        <w:widowControl w:val="0"/>
        <w:shd w:val="clear" w:color="auto" w:fill="FFFFFF"/>
        <w:tabs>
          <w:tab w:val="left" w:pos="523"/>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- 1920; В - 1937; С - 1940.</w:t>
      </w:r>
    </w:p>
    <w:p w:rsidR="00C9679A" w:rsidRPr="00C9679A" w:rsidRDefault="00C9679A" w:rsidP="00C9679A">
      <w:pPr>
        <w:widowControl w:val="0"/>
        <w:shd w:val="clear" w:color="auto" w:fill="FFFFFF"/>
        <w:tabs>
          <w:tab w:val="left" w:pos="523"/>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Где впервые проведена разметка дорог?</w:t>
      </w:r>
    </w:p>
    <w:p w:rsidR="00C9679A" w:rsidRPr="00C9679A" w:rsidRDefault="00C9679A" w:rsidP="00C9679A">
      <w:pPr>
        <w:widowControl w:val="0"/>
        <w:shd w:val="clear" w:color="auto" w:fill="FFFFFF"/>
        <w:tabs>
          <w:tab w:val="left" w:pos="523"/>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Италия;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США;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Германия.</w:t>
      </w:r>
    </w:p>
    <w:p w:rsidR="00C9679A" w:rsidRPr="00C9679A" w:rsidRDefault="00C9679A" w:rsidP="00C9679A">
      <w:pPr>
        <w:widowControl w:val="0"/>
        <w:shd w:val="clear" w:color="auto" w:fill="FFFFFF"/>
        <w:tabs>
          <w:tab w:val="left" w:pos="523"/>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Где впервые появились дорожные знаки?</w:t>
      </w:r>
    </w:p>
    <w:p w:rsidR="00C9679A" w:rsidRPr="00C9679A" w:rsidRDefault="00C9679A" w:rsidP="00C9679A">
      <w:pPr>
        <w:widowControl w:val="0"/>
        <w:shd w:val="clear" w:color="auto" w:fill="FFFFFF"/>
        <w:tabs>
          <w:tab w:val="left" w:pos="523"/>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Париж; В - Лондон; С - Рим.</w:t>
      </w:r>
    </w:p>
    <w:p w:rsidR="00C9679A" w:rsidRPr="00C9679A" w:rsidRDefault="00C9679A" w:rsidP="00C9679A">
      <w:pPr>
        <w:widowControl w:val="0"/>
        <w:shd w:val="clear" w:color="auto" w:fill="FFFFFF"/>
        <w:tabs>
          <w:tab w:val="left" w:pos="523"/>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Когда появился первый электрический светофор?</w:t>
      </w:r>
    </w:p>
    <w:p w:rsidR="00C9679A" w:rsidRPr="00C9679A" w:rsidRDefault="00C9679A" w:rsidP="00C9679A">
      <w:pPr>
        <w:widowControl w:val="0"/>
        <w:shd w:val="clear" w:color="auto" w:fill="FFFFFF"/>
        <w:tabs>
          <w:tab w:val="left" w:pos="523"/>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- 1914 г.; В - 1918 г.; С - 1920 г.</w:t>
      </w:r>
    </w:p>
    <w:p w:rsidR="00C9679A" w:rsidRPr="00C9679A" w:rsidRDefault="00C9679A" w:rsidP="00C9679A">
      <w:pPr>
        <w:widowControl w:val="0"/>
        <w:shd w:val="clear" w:color="auto" w:fill="FFFFFF"/>
        <w:tabs>
          <w:tab w:val="left" w:pos="523"/>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Когда в Ростове появился первый трамвай?</w:t>
      </w:r>
    </w:p>
    <w:p w:rsidR="00C9679A" w:rsidRPr="00C9679A" w:rsidRDefault="00C9679A" w:rsidP="00C9679A">
      <w:pPr>
        <w:widowControl w:val="0"/>
        <w:shd w:val="clear" w:color="auto" w:fill="FFFFFF"/>
        <w:tabs>
          <w:tab w:val="left" w:pos="523"/>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- 1896 г.; В - 1901 г.; С - 1903 г.</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В какой стране был совершен первый наезд автомобиля на человека?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Франция;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Италия; С - Англия.</w:t>
      </w:r>
    </w:p>
    <w:p w:rsidR="00C9679A" w:rsidRPr="00C9679A" w:rsidRDefault="00C9679A" w:rsidP="00C9679A">
      <w:pPr>
        <w:widowControl w:val="0"/>
        <w:shd w:val="clear" w:color="auto" w:fill="FFFFFF"/>
        <w:tabs>
          <w:tab w:val="left" w:pos="66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В каком году был впервые выставлен регулировщик дорожного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lastRenderedPageBreak/>
        <w:t>А - 1825 г.; В -1897 г.; С - 1899 г.</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i/>
          <w:iCs/>
          <w:color w:val="000000"/>
          <w:kern w:val="1"/>
          <w:sz w:val="24"/>
          <w:szCs w:val="24"/>
          <w:lang/>
        </w:rPr>
      </w:pPr>
      <w:r w:rsidRPr="00C9679A">
        <w:rPr>
          <w:rFonts w:ascii="Times New Roman" w:eastAsia="Lucida Sans Unicode" w:hAnsi="Times New Roman" w:cs="Times New Roman"/>
          <w:b/>
          <w:bCs/>
          <w:i/>
          <w:iCs/>
          <w:color w:val="000000"/>
          <w:kern w:val="1"/>
          <w:sz w:val="24"/>
          <w:szCs w:val="24"/>
          <w:lang/>
        </w:rPr>
        <w:t>Второй раунд.</w:t>
      </w:r>
    </w:p>
    <w:p w:rsidR="00C9679A" w:rsidRPr="00C9679A" w:rsidRDefault="00C9679A" w:rsidP="00C9679A">
      <w:pPr>
        <w:widowControl w:val="0"/>
        <w:shd w:val="clear" w:color="auto" w:fill="FFFFFF"/>
        <w:tabs>
          <w:tab w:val="left" w:pos="53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К какой группе дорожных знаков относится знак « Велосипедная дорожка»?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первой;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третьей;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четвертой.</w:t>
      </w:r>
    </w:p>
    <w:p w:rsidR="00C9679A" w:rsidRPr="00C9679A" w:rsidRDefault="00C9679A" w:rsidP="00C9679A">
      <w:pPr>
        <w:widowControl w:val="0"/>
        <w:shd w:val="clear" w:color="auto" w:fill="FFFFFF"/>
        <w:tabs>
          <w:tab w:val="left" w:pos="53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2.</w:t>
      </w:r>
      <w:r w:rsidRPr="00C9679A">
        <w:rPr>
          <w:rFonts w:ascii="Times New Roman" w:eastAsia="Lucida Sans Unicode" w:hAnsi="Times New Roman" w:cs="Times New Roman"/>
          <w:iCs/>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Какой из перечисленных ниже дорожных знаков за городом устанавливается дважды?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«Крутой спуск»;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«Опасный поворот»;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«Железнодорожный переезд со шлагбаумом».</w:t>
      </w:r>
    </w:p>
    <w:p w:rsidR="00C9679A" w:rsidRPr="00C9679A" w:rsidRDefault="00C9679A" w:rsidP="00C9679A">
      <w:pPr>
        <w:widowControl w:val="0"/>
        <w:shd w:val="clear" w:color="auto" w:fill="FFFFFF"/>
        <w:tabs>
          <w:tab w:val="left" w:pos="53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Что обозначает сплошная желтая линия дорожной разметки?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«Остановка запрещена»;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«Стоянка запрещена»;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«Остановка автобуса».</w:t>
      </w:r>
    </w:p>
    <w:p w:rsidR="00C9679A" w:rsidRPr="00C9679A" w:rsidRDefault="00C9679A" w:rsidP="00C9679A">
      <w:pPr>
        <w:widowControl w:val="0"/>
        <w:shd w:val="clear" w:color="auto" w:fill="FFFFFF"/>
        <w:tabs>
          <w:tab w:val="left" w:pos="590"/>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О чем предупреждает желтый мигающий сигнал светофора?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о </w:t>
      </w:r>
      <w:r w:rsidRPr="00C9679A">
        <w:rPr>
          <w:rFonts w:ascii="Times New Roman" w:eastAsia="Lucida Sans Unicode" w:hAnsi="Times New Roman" w:cs="Times New Roman"/>
          <w:i/>
          <w:color w:val="000000"/>
          <w:kern w:val="1"/>
          <w:sz w:val="24"/>
          <w:szCs w:val="24"/>
          <w:lang/>
        </w:rPr>
        <w:t xml:space="preserve">смене сигнала;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впереди нерегулируемый перекресток;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регулируемый переход.</w:t>
      </w:r>
    </w:p>
    <w:p w:rsidR="00C9679A" w:rsidRPr="00C9679A" w:rsidRDefault="00C9679A" w:rsidP="00C9679A">
      <w:pPr>
        <w:widowControl w:val="0"/>
        <w:shd w:val="clear" w:color="auto" w:fill="FFFFFF"/>
        <w:tabs>
          <w:tab w:val="left" w:pos="590"/>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Вам исполнилось 15 лет, можете ли вы ездить на мопеде по улицам города?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после 14 лет.</w:t>
      </w:r>
    </w:p>
    <w:p w:rsidR="00C9679A" w:rsidRPr="00C9679A" w:rsidRDefault="00C9679A" w:rsidP="00C9679A">
      <w:pPr>
        <w:widowControl w:val="0"/>
        <w:shd w:val="clear" w:color="auto" w:fill="FFFFFF"/>
        <w:tabs>
          <w:tab w:val="left" w:pos="624"/>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В каких единицах замеряется уклон на дорожном знаке «Крутой спуск»?</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в процентах; В - в градусах; С - в метрах.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7. </w:t>
      </w:r>
      <w:r w:rsidRPr="00C9679A">
        <w:rPr>
          <w:rFonts w:ascii="Times New Roman" w:eastAsia="Lucida Sans Unicode" w:hAnsi="Times New Roman" w:cs="Times New Roman"/>
          <w:color w:val="000000"/>
          <w:kern w:val="1"/>
          <w:sz w:val="24"/>
          <w:szCs w:val="24"/>
          <w:lang/>
        </w:rPr>
        <w:t>По какой стороне улицы вы будете двигаться, ведя неисправный велосипед?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против движения; В - по правой стороне; С - попутном направлении движения.</w:t>
      </w:r>
    </w:p>
    <w:p w:rsidR="00C9679A" w:rsidRPr="00C9679A" w:rsidRDefault="00C9679A" w:rsidP="00C9679A">
      <w:pPr>
        <w:widowControl w:val="0"/>
        <w:shd w:val="clear" w:color="auto" w:fill="FFFFFF"/>
        <w:tabs>
          <w:tab w:val="left" w:pos="63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Кто не может двигаться по дороге, на которой установлен знак «Дорога для автомобилей»?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мопед; В - автобус; С - легковой автомобиль.</w:t>
      </w:r>
    </w:p>
    <w:p w:rsidR="00C9679A" w:rsidRPr="00C9679A" w:rsidRDefault="00C9679A" w:rsidP="00C9679A">
      <w:pPr>
        <w:widowControl w:val="0"/>
        <w:shd w:val="clear" w:color="auto" w:fill="FFFFFF"/>
        <w:tabs>
          <w:tab w:val="left" w:pos="63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На перекрёстке установлен временный дорожный знак «Въезд запрещен» и работает светофор. Чем вы буфете руководствоваться?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сигналами светофора; В - требованиями должного знака; С - обоими средствами.</w:t>
      </w:r>
    </w:p>
    <w:p w:rsidR="00C9679A" w:rsidRPr="00C9679A" w:rsidRDefault="00C9679A" w:rsidP="00C9679A">
      <w:pPr>
        <w:widowControl w:val="0"/>
        <w:shd w:val="clear" w:color="auto" w:fill="FFFFFF"/>
        <w:tabs>
          <w:tab w:val="left" w:pos="734"/>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Можно ли применить термин «Велосипед» к инвалидной коляске без двигателя?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т. к. используется  мускулъная сила.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t>Третий раунд.</w:t>
      </w:r>
    </w:p>
    <w:p w:rsidR="00C9679A" w:rsidRPr="00C9679A" w:rsidRDefault="00C9679A" w:rsidP="00C9679A">
      <w:pPr>
        <w:widowControl w:val="0"/>
        <w:shd w:val="clear" w:color="auto" w:fill="FFFFFF"/>
        <w:tabs>
          <w:tab w:val="left" w:pos="68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Может ли велосипедист повернуть налево, если  регулировщик стоит к нему левым боком?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да; В - нет; С - да, за спиной регулировщика.</w:t>
      </w:r>
    </w:p>
    <w:p w:rsidR="00C9679A" w:rsidRPr="00C9679A" w:rsidRDefault="00C9679A" w:rsidP="00C9679A">
      <w:pPr>
        <w:widowControl w:val="0"/>
        <w:shd w:val="clear" w:color="auto" w:fill="FFFFFF"/>
        <w:tabs>
          <w:tab w:val="left" w:pos="614"/>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Можете ли вы выехать на автомагистраль на велосипеде?</w:t>
      </w:r>
    </w:p>
    <w:p w:rsidR="00C9679A" w:rsidRPr="00C9679A" w:rsidRDefault="00C9679A" w:rsidP="00C9679A">
      <w:pPr>
        <w:widowControl w:val="0"/>
        <w:shd w:val="clear" w:color="auto" w:fill="FFFFFF"/>
        <w:tabs>
          <w:tab w:val="left" w:pos="614"/>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если скорость вашего движения будет больше 40 км/ч.</w:t>
      </w:r>
    </w:p>
    <w:p w:rsidR="00C9679A" w:rsidRPr="00C9679A" w:rsidRDefault="00C9679A" w:rsidP="00C9679A">
      <w:pPr>
        <w:widowControl w:val="0"/>
        <w:shd w:val="clear" w:color="auto" w:fill="FFFFFF"/>
        <w:tabs>
          <w:tab w:val="left" w:pos="614"/>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Можно ли возить детей на велосипеде?</w:t>
      </w:r>
    </w:p>
    <w:p w:rsidR="00C9679A" w:rsidRPr="00C9679A" w:rsidRDefault="00C9679A" w:rsidP="00C9679A">
      <w:pPr>
        <w:widowControl w:val="0"/>
        <w:shd w:val="clear" w:color="auto" w:fill="FFFFFF"/>
        <w:tabs>
          <w:tab w:val="left" w:pos="614"/>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до 7 лет.</w:t>
      </w:r>
    </w:p>
    <w:p w:rsidR="00C9679A" w:rsidRPr="00C9679A" w:rsidRDefault="00C9679A" w:rsidP="00C9679A">
      <w:pPr>
        <w:widowControl w:val="0"/>
        <w:shd w:val="clear" w:color="auto" w:fill="FFFFFF"/>
        <w:tabs>
          <w:tab w:val="left" w:pos="64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При езде на велосипеде в сумерках обязательно ли иметь световой фонарь?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 достаточно светоотражателей.</w:t>
      </w:r>
    </w:p>
    <w:p w:rsidR="00C9679A" w:rsidRPr="00C9679A" w:rsidRDefault="00C9679A" w:rsidP="00C9679A">
      <w:pPr>
        <w:widowControl w:val="0"/>
        <w:shd w:val="clear" w:color="auto" w:fill="FFFFFF"/>
        <w:tabs>
          <w:tab w:val="left" w:pos="518"/>
          <w:tab w:val="left" w:pos="544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Какое расстояние должно быть между группами велосипедистов в колонне?</w:t>
      </w:r>
    </w:p>
    <w:p w:rsidR="00C9679A" w:rsidRPr="00C9679A" w:rsidRDefault="00C9679A" w:rsidP="00C9679A">
      <w:pPr>
        <w:widowControl w:val="0"/>
        <w:shd w:val="clear" w:color="auto" w:fill="FFFFFF"/>
        <w:tabs>
          <w:tab w:val="left" w:pos="5390"/>
        </w:tabs>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- 50-60 м; В- 70-80 м; С - 80-100 м.</w:t>
      </w:r>
    </w:p>
    <w:p w:rsidR="00C9679A" w:rsidRPr="00C9679A" w:rsidRDefault="00C9679A" w:rsidP="00C9679A">
      <w:pPr>
        <w:widowControl w:val="0"/>
        <w:shd w:val="clear" w:color="auto" w:fill="FFFFFF"/>
        <w:tabs>
          <w:tab w:val="left" w:pos="51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Можете ли вы перевезти на велосипеде удочку длиной 4 метра?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нет; В - да; С - да, вертикально.</w:t>
      </w:r>
    </w:p>
    <w:p w:rsidR="00C9679A" w:rsidRPr="00C9679A" w:rsidRDefault="00C9679A" w:rsidP="00C9679A">
      <w:pPr>
        <w:widowControl w:val="0"/>
        <w:shd w:val="clear" w:color="auto" w:fill="FFFFFF"/>
        <w:tabs>
          <w:tab w:val="left" w:pos="546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7. </w:t>
      </w:r>
      <w:r w:rsidRPr="00C9679A">
        <w:rPr>
          <w:rFonts w:ascii="Times New Roman" w:eastAsia="Lucida Sans Unicode" w:hAnsi="Times New Roman" w:cs="Times New Roman"/>
          <w:color w:val="000000"/>
          <w:kern w:val="1"/>
          <w:sz w:val="24"/>
          <w:szCs w:val="24"/>
          <w:lang/>
        </w:rPr>
        <w:t>Будете ли вы подчиняться транспортному светофору при езде на мопеде?</w:t>
      </w:r>
    </w:p>
    <w:p w:rsidR="00C9679A" w:rsidRPr="00C9679A" w:rsidRDefault="00C9679A" w:rsidP="00C9679A">
      <w:pPr>
        <w:widowControl w:val="0"/>
        <w:shd w:val="clear" w:color="auto" w:fill="FFFFFF"/>
        <w:tabs>
          <w:tab w:val="left" w:pos="5477"/>
        </w:tabs>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нет; В - да; С - нет, т. к. это не механическое транспортное средство.</w:t>
      </w:r>
    </w:p>
    <w:p w:rsidR="00C9679A" w:rsidRPr="00C9679A" w:rsidRDefault="00C9679A" w:rsidP="00C9679A">
      <w:pPr>
        <w:widowControl w:val="0"/>
        <w:shd w:val="clear" w:color="auto" w:fill="FFFFFF"/>
        <w:tabs>
          <w:tab w:val="left" w:pos="528"/>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Можно ли ездить на велосипеде по тротуару?</w:t>
      </w:r>
    </w:p>
    <w:p w:rsidR="00C9679A" w:rsidRPr="00C9679A" w:rsidRDefault="00C9679A" w:rsidP="00C9679A">
      <w:pPr>
        <w:widowControl w:val="0"/>
        <w:shd w:val="clear" w:color="auto" w:fill="FFFFFF"/>
        <w:tabs>
          <w:tab w:val="left" w:pos="528"/>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не мешая пешеходам.</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Чьи сигналы вы будете выполнять, двигаясь на велосипеде: светофора или регулировщика?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регулировщика;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светофора;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ничьи.</w:t>
      </w:r>
    </w:p>
    <w:p w:rsidR="00C9679A" w:rsidRPr="00C9679A" w:rsidRDefault="00C9679A" w:rsidP="00C9679A">
      <w:pPr>
        <w:widowControl w:val="0"/>
        <w:shd w:val="clear" w:color="auto" w:fill="FFFFFF"/>
        <w:tabs>
          <w:tab w:val="left" w:pos="64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Какой предупредительный сигнал вы подаете вытянутой вверх рукой?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поворот налево;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поворот направо;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остановка.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t>Ответы: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Первый раунд: 1 - С;  2 - В;  3 - В;  4 - С;  5 - В;  6 - А;  7 - А;  8 - В;  9 - С;  10 - С.</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Второй раунд:  1 - С;  2 - С;  3 - А;  4 - В;  5 - В;  6 - А;  7 - С;  8 - А;  9 - В;  10 - 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Третий раунд:  1 - В;  2 - В;  3 - С;  4 - А;  5 - С;  6 - А;  7 - В;  8 - В;  9 - А;  10 - С.</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smallCaps/>
          <w:color w:val="000000"/>
          <w:kern w:val="1"/>
          <w:sz w:val="24"/>
          <w:szCs w:val="24"/>
          <w:lang/>
        </w:rPr>
        <w:t xml:space="preserve">вариант </w:t>
      </w:r>
      <w:r w:rsidRPr="00C9679A">
        <w:rPr>
          <w:rFonts w:ascii="Times New Roman" w:eastAsia="Lucida Sans Unicode" w:hAnsi="Times New Roman" w:cs="Times New Roman"/>
          <w:b/>
          <w:bCs/>
          <w:color w:val="000000"/>
          <w:kern w:val="1"/>
          <w:sz w:val="24"/>
          <w:szCs w:val="24"/>
          <w:lang/>
        </w:rPr>
        <w:t>3</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i/>
          <w:iCs/>
          <w:color w:val="000000"/>
          <w:kern w:val="1"/>
          <w:sz w:val="24"/>
          <w:szCs w:val="24"/>
          <w:lang/>
        </w:rPr>
      </w:pPr>
      <w:r w:rsidRPr="00C9679A">
        <w:rPr>
          <w:rFonts w:ascii="Times New Roman" w:eastAsia="Lucida Sans Unicode" w:hAnsi="Times New Roman" w:cs="Times New Roman"/>
          <w:b/>
          <w:bCs/>
          <w:i/>
          <w:iCs/>
          <w:color w:val="000000"/>
          <w:kern w:val="1"/>
          <w:sz w:val="24"/>
          <w:szCs w:val="24"/>
          <w:lang/>
        </w:rPr>
        <w:t>Первый раунд.</w:t>
      </w:r>
    </w:p>
    <w:p w:rsidR="00C9679A" w:rsidRPr="00C9679A" w:rsidRDefault="00C9679A" w:rsidP="00C9679A">
      <w:pPr>
        <w:widowControl w:val="0"/>
        <w:shd w:val="clear" w:color="auto" w:fill="FFFFFF"/>
        <w:tabs>
          <w:tab w:val="left" w:pos="533"/>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Где были приняты первые ПДД в Советской России?</w:t>
      </w:r>
    </w:p>
    <w:p w:rsidR="00C9679A" w:rsidRPr="00C9679A" w:rsidRDefault="00C9679A" w:rsidP="00C9679A">
      <w:pPr>
        <w:widowControl w:val="0"/>
        <w:shd w:val="clear" w:color="auto" w:fill="FFFFFF"/>
        <w:tabs>
          <w:tab w:val="left" w:pos="533"/>
        </w:tabs>
        <w:suppressAutoHyphens/>
        <w:spacing w:after="0" w:line="240" w:lineRule="auto"/>
        <w:ind w:left="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Санкт-Петербурге; В - Москве; С - Ростове- на - Дону.</w:t>
      </w:r>
    </w:p>
    <w:p w:rsidR="00C9679A" w:rsidRPr="00C9679A" w:rsidRDefault="00C9679A" w:rsidP="00C9679A">
      <w:pPr>
        <w:widowControl w:val="0"/>
        <w:shd w:val="clear" w:color="auto" w:fill="FFFFFF"/>
        <w:tabs>
          <w:tab w:val="left" w:pos="538"/>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Когда появились первые велосипедные дорожки?</w:t>
      </w:r>
    </w:p>
    <w:p w:rsidR="00C9679A" w:rsidRPr="00C9679A" w:rsidRDefault="00C9679A" w:rsidP="00C9679A">
      <w:pPr>
        <w:widowControl w:val="0"/>
        <w:shd w:val="clear" w:color="auto" w:fill="FFFFFF"/>
        <w:tabs>
          <w:tab w:val="left" w:pos="538"/>
        </w:tabs>
        <w:suppressAutoHyphens/>
        <w:spacing w:after="0" w:line="240" w:lineRule="auto"/>
        <w:ind w:left="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- 1920 г.; В - 1930 г.; С - 1933 г.</w:t>
      </w:r>
    </w:p>
    <w:p w:rsidR="00C9679A" w:rsidRPr="00C9679A" w:rsidRDefault="00C9679A" w:rsidP="00C9679A">
      <w:pPr>
        <w:widowControl w:val="0"/>
        <w:shd w:val="clear" w:color="auto" w:fill="FFFFFF"/>
        <w:tabs>
          <w:tab w:val="left" w:pos="53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В какой стране появился первый трехцветный электрический светофор?</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Англия;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Франция;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США.</w:t>
      </w:r>
    </w:p>
    <w:p w:rsidR="00C9679A" w:rsidRPr="00C9679A" w:rsidRDefault="00C9679A" w:rsidP="00C9679A">
      <w:pPr>
        <w:widowControl w:val="0"/>
        <w:shd w:val="clear" w:color="auto" w:fill="FFFFFF"/>
        <w:tabs>
          <w:tab w:val="left" w:pos="51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В какой стране появились первые велосипедные дорожки?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Франция;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Англия;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США.</w:t>
      </w:r>
    </w:p>
    <w:p w:rsidR="00C9679A" w:rsidRPr="00C9679A" w:rsidRDefault="00C9679A" w:rsidP="00C9679A">
      <w:pPr>
        <w:widowControl w:val="0"/>
        <w:shd w:val="clear" w:color="auto" w:fill="FFFFFF"/>
        <w:tabs>
          <w:tab w:val="left" w:pos="533"/>
          <w:tab w:val="left" w:pos="5520"/>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В каком году появилась разметка дорог?</w:t>
      </w:r>
    </w:p>
    <w:p w:rsidR="00C9679A" w:rsidRPr="00C9679A" w:rsidRDefault="00C9679A" w:rsidP="00C9679A">
      <w:pPr>
        <w:widowControl w:val="0"/>
        <w:shd w:val="clear" w:color="auto" w:fill="FFFFFF"/>
        <w:tabs>
          <w:tab w:val="left" w:pos="533"/>
          <w:tab w:val="left" w:pos="5520"/>
        </w:tabs>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1911 г.;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1914 г.; С - 1918 г.</w:t>
      </w:r>
    </w:p>
    <w:p w:rsidR="00C9679A" w:rsidRPr="00C9679A" w:rsidRDefault="00C9679A" w:rsidP="00C9679A">
      <w:pPr>
        <w:widowControl w:val="0"/>
        <w:shd w:val="clear" w:color="auto" w:fill="FFFFFF"/>
        <w:tabs>
          <w:tab w:val="left" w:pos="55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В каком году состоялась первая Международная конференция по дорожному движению?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- 1896 г.; В - 1903 г.; С - 1909 г.</w:t>
      </w:r>
    </w:p>
    <w:p w:rsidR="00C9679A" w:rsidRPr="00C9679A" w:rsidRDefault="00C9679A" w:rsidP="00C9679A">
      <w:pPr>
        <w:widowControl w:val="0"/>
        <w:shd w:val="clear" w:color="auto" w:fill="FFFFFF"/>
        <w:tabs>
          <w:tab w:val="left" w:pos="55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Когда в городе Ростове был подписан приказ «О введении в городе правил уличного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- 1915 г.; В - 1920 г.; С - 1921 г.</w:t>
      </w:r>
    </w:p>
    <w:p w:rsidR="00C9679A" w:rsidRPr="00C9679A" w:rsidRDefault="00C9679A" w:rsidP="00C9679A">
      <w:pPr>
        <w:widowControl w:val="0"/>
        <w:shd w:val="clear" w:color="auto" w:fill="FFFFFF"/>
        <w:tabs>
          <w:tab w:val="left" w:pos="55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В какой стране был нарисован эскиз первого велосипеда?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Голландия; В - Германия;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Италия.</w:t>
      </w:r>
    </w:p>
    <w:p w:rsidR="00C9679A" w:rsidRPr="00C9679A" w:rsidRDefault="00C9679A" w:rsidP="00C9679A">
      <w:pPr>
        <w:widowControl w:val="0"/>
        <w:shd w:val="clear" w:color="auto" w:fill="FFFFFF"/>
        <w:tabs>
          <w:tab w:val="left" w:pos="547"/>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Кто одел на колеса резиновый шланг?</w:t>
      </w:r>
    </w:p>
    <w:p w:rsidR="00C9679A" w:rsidRPr="00C9679A" w:rsidRDefault="00C9679A" w:rsidP="00C9679A">
      <w:pPr>
        <w:widowControl w:val="0"/>
        <w:shd w:val="clear" w:color="auto" w:fill="FFFFFF"/>
        <w:tabs>
          <w:tab w:val="left" w:pos="547"/>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Мишелен;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Данлоп;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Форд.</w:t>
      </w:r>
    </w:p>
    <w:p w:rsidR="00C9679A" w:rsidRPr="00C9679A" w:rsidRDefault="00C9679A" w:rsidP="00C9679A">
      <w:pPr>
        <w:widowControl w:val="0"/>
        <w:shd w:val="clear" w:color="auto" w:fill="FFFFFF"/>
        <w:tabs>
          <w:tab w:val="left" w:pos="66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В какой стране были установлены на велосипедах педали?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Германия;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Англия; С - Франция.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t>Второй раунд.</w:t>
      </w:r>
    </w:p>
    <w:p w:rsidR="00C9679A" w:rsidRPr="00C9679A" w:rsidRDefault="00C9679A" w:rsidP="00C9679A">
      <w:pPr>
        <w:widowControl w:val="0"/>
        <w:shd w:val="clear" w:color="auto" w:fill="FFFFFF"/>
        <w:tabs>
          <w:tab w:val="left" w:pos="55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К какой группе дорожных знаков относится знак «Движение на велосипедах запрещено»?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первой;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второй;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третьей.</w:t>
      </w:r>
    </w:p>
    <w:p w:rsidR="00C9679A" w:rsidRPr="00C9679A" w:rsidRDefault="00C9679A" w:rsidP="00C9679A">
      <w:pPr>
        <w:widowControl w:val="0"/>
        <w:shd w:val="clear" w:color="auto" w:fill="FFFFFF"/>
        <w:tabs>
          <w:tab w:val="left" w:pos="55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Какой из перечисленных ниже дорожных знаков устанавливается дважды?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«Крутой спуск»; В - «Прочие опасности»; С - «Дети».</w:t>
      </w:r>
    </w:p>
    <w:p w:rsidR="00C9679A" w:rsidRPr="00C9679A" w:rsidRDefault="00C9679A" w:rsidP="00C9679A">
      <w:pPr>
        <w:widowControl w:val="0"/>
        <w:shd w:val="clear" w:color="auto" w:fill="FFFFFF"/>
        <w:tabs>
          <w:tab w:val="left" w:pos="55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Можно ли считать видимость дороги в тумане менее 100 м недостаточной?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нет;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 т.к. не превышает 150 м.</w:t>
      </w:r>
    </w:p>
    <w:p w:rsidR="00C9679A" w:rsidRPr="00C9679A" w:rsidRDefault="00C9679A" w:rsidP="00C9679A">
      <w:pPr>
        <w:widowControl w:val="0"/>
        <w:shd w:val="clear" w:color="auto" w:fill="FFFFFF"/>
        <w:tabs>
          <w:tab w:val="left" w:pos="55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Обязан ли водитель мопеда предъявлять инспектору удостоверение на право управления?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т.к. едет на механическом ТС;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w:t>
      </w:r>
    </w:p>
    <w:p w:rsidR="00C9679A" w:rsidRPr="00C9679A" w:rsidRDefault="00C9679A" w:rsidP="00C9679A">
      <w:pPr>
        <w:widowControl w:val="0"/>
        <w:shd w:val="clear" w:color="auto" w:fill="FFFFFF"/>
        <w:tabs>
          <w:tab w:val="left" w:pos="55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Желтая пунктирная линия на краю проезжей части обозначает: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запрещение остановки; В - запрещение стоянки;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стоянку ТС.</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Лицо, ведущее велосипед по дороге, это: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водитель;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пешеход;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велосипедист.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7. </w:t>
      </w:r>
      <w:r w:rsidRPr="00C9679A">
        <w:rPr>
          <w:rFonts w:ascii="Times New Roman" w:eastAsia="Lucida Sans Unicode" w:hAnsi="Times New Roman" w:cs="Times New Roman"/>
          <w:color w:val="000000"/>
          <w:kern w:val="1"/>
          <w:sz w:val="24"/>
          <w:szCs w:val="24"/>
          <w:lang/>
        </w:rPr>
        <w:t>Сколько цветов имеют транспортные светофоры?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- 2; В - 3; С - 4.</w:t>
      </w:r>
    </w:p>
    <w:p w:rsidR="00C9679A" w:rsidRPr="00C9679A" w:rsidRDefault="00C9679A" w:rsidP="00C9679A">
      <w:pPr>
        <w:widowControl w:val="0"/>
        <w:shd w:val="clear" w:color="auto" w:fill="FFFFFF"/>
        <w:tabs>
          <w:tab w:val="left" w:pos="52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Являются ли дорожные рабочие участниками дорожного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т. к. работают на дороге;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w:t>
      </w:r>
    </w:p>
    <w:p w:rsidR="00C9679A" w:rsidRPr="00C9679A" w:rsidRDefault="00C9679A" w:rsidP="00C9679A">
      <w:pPr>
        <w:widowControl w:val="0"/>
        <w:shd w:val="clear" w:color="auto" w:fill="FFFFFF"/>
        <w:tabs>
          <w:tab w:val="left" w:pos="52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Сколько цветов краски используется при нанесении горизонтальной разметки?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три; В - два; С - один.</w:t>
      </w:r>
    </w:p>
    <w:p w:rsidR="00C9679A" w:rsidRPr="00C9679A" w:rsidRDefault="00C9679A" w:rsidP="00C9679A">
      <w:pPr>
        <w:widowControl w:val="0"/>
        <w:shd w:val="clear" w:color="auto" w:fill="FFFFFF"/>
        <w:tabs>
          <w:tab w:val="left" w:pos="634"/>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Имеются ли специальные светофоры для велосипедистов?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 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 т. к. это не механическое ТС.</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t>Третий раунд.</w:t>
      </w:r>
    </w:p>
    <w:p w:rsidR="00C9679A" w:rsidRPr="00C9679A" w:rsidRDefault="00C9679A" w:rsidP="00C9679A">
      <w:pPr>
        <w:widowControl w:val="0"/>
        <w:shd w:val="clear" w:color="auto" w:fill="FFFFFF"/>
        <w:tabs>
          <w:tab w:val="left" w:pos="52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1. Может ли велосипедист повернуть направо, если на основном светофоре горит красный сигнал, а стрелка дополнительной секции горит зеленым цветом?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да; В - нет; С - да, пропустив транспорт с других направлений.</w:t>
      </w:r>
    </w:p>
    <w:p w:rsidR="00C9679A" w:rsidRPr="00C9679A" w:rsidRDefault="00C9679A" w:rsidP="00C9679A">
      <w:pPr>
        <w:widowControl w:val="0"/>
        <w:shd w:val="clear" w:color="auto" w:fill="FFFFFF"/>
        <w:tabs>
          <w:tab w:val="left" w:pos="52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2. </w:t>
      </w:r>
      <w:r w:rsidRPr="00C9679A">
        <w:rPr>
          <w:rFonts w:ascii="Times New Roman" w:eastAsia="Lucida Sans Unicode" w:hAnsi="Times New Roman" w:cs="Times New Roman"/>
          <w:color w:val="000000"/>
          <w:kern w:val="1"/>
          <w:sz w:val="24"/>
          <w:szCs w:val="24"/>
          <w:lang/>
        </w:rPr>
        <w:t>Может ли велосипедист повернуть налево, если регулировщик стоит к нему левым боком?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за спиной регулировщика.</w:t>
      </w:r>
    </w:p>
    <w:p w:rsidR="00C9679A" w:rsidRPr="00C9679A" w:rsidRDefault="00C9679A" w:rsidP="00C9679A">
      <w:pPr>
        <w:widowControl w:val="0"/>
        <w:shd w:val="clear" w:color="auto" w:fill="FFFFFF"/>
        <w:tabs>
          <w:tab w:val="left" w:pos="52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Можно ли пешеходам ходить по велосипедной дорожке?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не мешая велосипедистам!</w:t>
      </w:r>
    </w:p>
    <w:p w:rsidR="00C9679A" w:rsidRPr="00C9679A" w:rsidRDefault="00C9679A" w:rsidP="00C9679A">
      <w:pPr>
        <w:widowControl w:val="0"/>
        <w:shd w:val="clear" w:color="auto" w:fill="FFFFFF"/>
        <w:tabs>
          <w:tab w:val="left" w:pos="52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При наличии багажника можно ли перевозить пассажира с грузом?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моложе 7 лет.</w:t>
      </w:r>
    </w:p>
    <w:p w:rsidR="00C9679A" w:rsidRPr="00C9679A" w:rsidRDefault="00C9679A" w:rsidP="00C9679A">
      <w:pPr>
        <w:widowControl w:val="0"/>
        <w:shd w:val="clear" w:color="auto" w:fill="FFFFFF"/>
        <w:tabs>
          <w:tab w:val="left" w:pos="52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Вы подняли левую руку вверх, можно ли Вам повернуть налево?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можно развернуться.</w:t>
      </w:r>
    </w:p>
    <w:p w:rsidR="00C9679A" w:rsidRPr="00C9679A" w:rsidRDefault="00C9679A" w:rsidP="00C9679A">
      <w:pPr>
        <w:widowControl w:val="0"/>
        <w:shd w:val="clear" w:color="auto" w:fill="FFFFFF"/>
        <w:tabs>
          <w:tab w:val="left" w:pos="538"/>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Когда подается предупредительный сигнал рукой?</w:t>
      </w:r>
    </w:p>
    <w:p w:rsidR="00C9679A" w:rsidRPr="00C9679A" w:rsidRDefault="00C9679A" w:rsidP="00C9679A">
      <w:pPr>
        <w:widowControl w:val="0"/>
        <w:shd w:val="clear" w:color="auto" w:fill="FFFFFF"/>
        <w:tabs>
          <w:tab w:val="left" w:pos="538"/>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 заблаговременно;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перед перестроением; С - после маневра.</w:t>
      </w:r>
    </w:p>
    <w:p w:rsidR="00C9679A" w:rsidRPr="00C9679A" w:rsidRDefault="00C9679A" w:rsidP="00C9679A">
      <w:pPr>
        <w:widowControl w:val="0"/>
        <w:shd w:val="clear" w:color="auto" w:fill="FFFFFF"/>
        <w:tabs>
          <w:tab w:val="left" w:pos="53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Можно ли на велосипеде переезжать железнодорожные пути?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при открытом шлагбауме;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Можно ли ездить на велосипеде по тротуару?</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 да; В - 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не мешая пешеходам</w:t>
      </w:r>
    </w:p>
    <w:p w:rsidR="00C9679A" w:rsidRPr="00C9679A" w:rsidRDefault="00C9679A" w:rsidP="00C9679A">
      <w:pPr>
        <w:widowControl w:val="0"/>
        <w:shd w:val="clear" w:color="auto" w:fill="FFFFFF"/>
        <w:tabs>
          <w:tab w:val="left" w:pos="53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Разрешено ли велосипедисту буксировать тележку велосипедом?</w:t>
      </w:r>
    </w:p>
    <w:p w:rsidR="00C9679A" w:rsidRPr="00C9679A" w:rsidRDefault="00C9679A" w:rsidP="00C9679A">
      <w:pPr>
        <w:widowControl w:val="0"/>
        <w:shd w:val="clear" w:color="auto" w:fill="FFFFFF"/>
        <w:tabs>
          <w:tab w:val="left" w:pos="5270"/>
        </w:tabs>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да; В - нет; С - да, если она эксплуатируется совместно.</w:t>
      </w:r>
    </w:p>
    <w:p w:rsidR="00C9679A" w:rsidRPr="00C9679A" w:rsidRDefault="00C9679A" w:rsidP="00C9679A">
      <w:pPr>
        <w:widowControl w:val="0"/>
        <w:shd w:val="clear" w:color="auto" w:fill="FFFFFF"/>
        <w:tabs>
          <w:tab w:val="left" w:pos="66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При разрешающем сигнале светофора при одной полосе движения в одном направлении может ли велосипедист развернуться, не сходя с велосипеда?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пропустив встречный транспорт.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t>Ответы: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Первый раунд: 1 - В;  2 - С;  3 - С;  4 - А;  5 - А;  6 - С;  7 - В;  8 - С;  9 - В;  10 - С.</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Второй раунд:  1 - С;  2 - С;  3 - В;  4 - С;  5 - В;  6 - В;  7 - С;  8 - С;  9 - А;  10  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Третий раунд:  1 - С;  2 - В;  3 - С;  4 - С;  5 - В;  6 - А;  7 - С;  8 - В;  9 - С;  10 - С.</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b/>
          <w:bCs/>
          <w:kern w:val="1"/>
          <w:sz w:val="24"/>
          <w:szCs w:val="28"/>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10 класс.</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1. Тема: Опасные ситуации на дорогах. Причины дорожно-транспортных происшествий и их последствия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первое занятие следует пригласить инспектора ГИБДД.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 ребенок нередко остается инвалидом на всю жизнь.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w:t>
      </w:r>
      <w:r w:rsidRPr="00C9679A">
        <w:rPr>
          <w:rFonts w:ascii="Times New Roman" w:eastAsia="Lucida Sans Unicode" w:hAnsi="Times New Roman" w:cs="Times New Roman"/>
          <w:kern w:val="1"/>
          <w:sz w:val="24"/>
          <w:szCs w:val="24"/>
          <w:lang/>
        </w:rPr>
        <w:lastRenderedPageBreak/>
        <w:t xml:space="preserve">тяжелые травмы. </w:t>
      </w:r>
      <w:r w:rsidRPr="00C9679A">
        <w:rPr>
          <w:rFonts w:ascii="Times New Roman" w:eastAsia="Lucida Sans Unicode" w:hAnsi="Times New Roman" w:cs="Times New Roman"/>
          <w:i/>
          <w:iCs/>
          <w:kern w:val="1"/>
          <w:sz w:val="24"/>
          <w:szCs w:val="24"/>
          <w:lang/>
        </w:rPr>
        <w:t>Почти половина этих дорожно-транспортных происшествий происходит по вине самих детей.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слово предоставляется инспектору ГИБДД.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о неё, получая тяжелую травму.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Чаще всего дети попадают под колеса автомобилей из-за своей </w:t>
      </w:r>
      <w:r w:rsidRPr="00C9679A">
        <w:rPr>
          <w:rFonts w:ascii="Times New Roman" w:eastAsia="Lucida Sans Unicode" w:hAnsi="Times New Roman" w:cs="Times New Roman"/>
          <w:i/>
          <w:iCs/>
          <w:kern w:val="1"/>
          <w:sz w:val="24"/>
          <w:szCs w:val="24"/>
          <w:lang/>
        </w:rPr>
        <w:t>невнимательности</w:t>
      </w:r>
      <w:r w:rsidRPr="00C9679A">
        <w:rPr>
          <w:rFonts w:ascii="Times New Roman" w:eastAsia="Lucida Sans Unicode" w:hAnsi="Times New Roman" w:cs="Times New Roman"/>
          <w:kern w:val="1"/>
          <w:sz w:val="24"/>
          <w:szCs w:val="24"/>
          <w:lang/>
        </w:rPr>
        <w:t xml:space="preserve"> и </w:t>
      </w:r>
      <w:r w:rsidRPr="00C9679A">
        <w:rPr>
          <w:rFonts w:ascii="Times New Roman" w:eastAsia="Lucida Sans Unicode" w:hAnsi="Times New Roman" w:cs="Times New Roman"/>
          <w:i/>
          <w:iCs/>
          <w:kern w:val="1"/>
          <w:sz w:val="24"/>
          <w:szCs w:val="24"/>
          <w:lang/>
        </w:rPr>
        <w:t>недисциплинированности</w:t>
      </w:r>
      <w:r w:rsidRPr="00C9679A">
        <w:rPr>
          <w:rFonts w:ascii="Times New Roman" w:eastAsia="Lucida Sans Unicode" w:hAnsi="Times New Roman" w:cs="Times New Roman"/>
          <w:kern w:val="1"/>
          <w:sz w:val="24"/>
          <w:szCs w:val="24"/>
          <w:lang/>
        </w:rPr>
        <w:t xml:space="preserve">, а также из-за </w:t>
      </w:r>
      <w:r w:rsidRPr="00C9679A">
        <w:rPr>
          <w:rFonts w:ascii="Times New Roman" w:eastAsia="Lucida Sans Unicode" w:hAnsi="Times New Roman" w:cs="Times New Roman"/>
          <w:i/>
          <w:iCs/>
          <w:kern w:val="1"/>
          <w:sz w:val="24"/>
          <w:szCs w:val="24"/>
          <w:lang/>
        </w:rPr>
        <w:t>незнания Правил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рассказывает учащимся, что для организации безопасного дорожного движения в нашей стране принят основной нормативный акт</w:t>
      </w:r>
      <w:r w:rsidRPr="00C9679A">
        <w:rPr>
          <w:rFonts w:ascii="Times New Roman" w:eastAsia="Lucida Sans Unicode" w:hAnsi="Times New Roman" w:cs="Times New Roman"/>
          <w:b/>
          <w:bCs/>
          <w:kern w:val="1"/>
          <w:sz w:val="24"/>
          <w:szCs w:val="24"/>
          <w:lang/>
        </w:rPr>
        <w:t xml:space="preserve"> – Правила дорожного движения Российской Федерации,</w:t>
      </w:r>
      <w:r w:rsidRPr="00C9679A">
        <w:rPr>
          <w:rFonts w:ascii="Times New Roman" w:eastAsia="Lucida Sans Unicode" w:hAnsi="Times New Roman" w:cs="Times New Roman"/>
          <w:kern w:val="1"/>
          <w:sz w:val="24"/>
          <w:szCs w:val="24"/>
          <w:lang/>
        </w:rPr>
        <w:t xml:space="preserve"> который постоянно изменяется и дополняется. Последние изменения вступили в силу с 1 января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конце занятия инспектор ГИБДД отвечает на вопросы учащихся.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keepNext/>
        <w:widowControl w:val="0"/>
        <w:numPr>
          <w:ilvl w:val="7"/>
          <w:numId w:val="0"/>
        </w:numPr>
        <w:tabs>
          <w:tab w:val="num" w:pos="0"/>
          <w:tab w:val="left" w:pos="720"/>
        </w:tabs>
        <w:suppressAutoHyphens/>
        <w:spacing w:after="0" w:line="240" w:lineRule="auto"/>
        <w:ind w:left="720"/>
        <w:jc w:val="center"/>
        <w:outlineLvl w:val="7"/>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2. Тема: Остановочный и тормозной путь</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транспортных средств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у учащихся чувство опасности при переходе проезжей части перед близко идущим транспортом; дать понятие тормозного и остановочного пути; разъяснить учащимся, как правильно выбрать безопасное расстояние до транспортного средства при переходе дороги.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Новые слова:</w:t>
      </w:r>
      <w:r w:rsidRPr="00C9679A">
        <w:rPr>
          <w:rFonts w:ascii="Times New Roman" w:eastAsia="Lucida Sans Unicode" w:hAnsi="Times New Roman" w:cs="Times New Roman"/>
          <w:kern w:val="1"/>
          <w:sz w:val="24"/>
          <w:szCs w:val="28"/>
          <w:lang/>
        </w:rPr>
        <w:t xml:space="preserve"> Время реакции водителя, тормозной путь, остановочный путь, безопасное расстояние до транспортного средства.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lastRenderedPageBreak/>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спрашивает учащихся, почему нельзя переходить проезжую часть дороги перед близко идущим транспортом? Какое расстояние до движущегося транспортного средства они считают безопасным?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он поясняет ученикам, что автомобиль и другие транспортные средства быстро остановить нельзя. При торможении автомобиль, автобус, мотоцикл, велосипед по инерции проходят какое-то расстояние. Иногда его достаточно, чтобы совершить наезд на пешехода. Поэтому переходить дорогу перед близко идущим транспортом опасно. Если дорога скользкая после дождя или на ней образовалась ледяная корка при отрицательной температуре, то переходить проезжую часть становится ещё опаснее – автомобиль до полной остановки проходит ещё больший путь.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Остановочный путь</w:t>
      </w:r>
      <w:r w:rsidRPr="00C9679A">
        <w:rPr>
          <w:rFonts w:ascii="Times New Roman" w:eastAsia="Lucida Sans Unicode" w:hAnsi="Times New Roman" w:cs="Times New Roman"/>
          <w:kern w:val="1"/>
          <w:sz w:val="24"/>
          <w:szCs w:val="24"/>
          <w:lang/>
        </w:rPr>
        <w:t xml:space="preserve"> – это расстояние, которое пройдет автомобиль с момента обнаружения пешехода на дороге до полной остановки автомобиля. Это расстояние складывается из трех составляющих: пути, пройденного за время реакции водителя; пути, пройденного за время срабатывания тормозного привода; тормозного пути.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дает пояснения.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Заметив на дороге пешехода, водитель не сразу начинает тормозить. Сначала он определяет расстояние до пешехода, оценивает скорость движения своего автомобиля и состояние дороги (сухая или скользкая), обращает внимание на движение других транспортных средств и возможность объезда пешехода и т.д. Решив, что надо тормозить, водитель нажимает на педаль тормоза. Пока он думал, надо тормозить или нет, автомобиль прошел некоторый путь, который называется </w:t>
      </w:r>
      <w:r w:rsidRPr="00C9679A">
        <w:rPr>
          <w:rFonts w:ascii="Times New Roman" w:eastAsia="Lucida Sans Unicode" w:hAnsi="Times New Roman" w:cs="Times New Roman"/>
          <w:i/>
          <w:iCs/>
          <w:kern w:val="1"/>
          <w:sz w:val="24"/>
          <w:szCs w:val="24"/>
          <w:lang/>
        </w:rPr>
        <w:t>путь, пройденный за время реакции водителя</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нажатии на педаль тормоза автомобиль не начинает сразу тормозить. Проходит какое-то время, пока срабатывает тормоз. Автомобиль за это время проходит ещё некоторое расстояние.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Но и поле начала торможения автомобиль останавливается не сразу. Расстояние, пройденное автомобилем от начала торможения до полной остановки называют </w:t>
      </w:r>
      <w:r w:rsidRPr="00C9679A">
        <w:rPr>
          <w:rFonts w:ascii="Times New Roman" w:eastAsia="Lucida Sans Unicode" w:hAnsi="Times New Roman" w:cs="Times New Roman"/>
          <w:i/>
          <w:iCs/>
          <w:kern w:val="1"/>
          <w:sz w:val="24"/>
          <w:szCs w:val="24"/>
          <w:lang/>
        </w:rPr>
        <w:t>тормозным путем</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длину тормозного пути оказывают влияние скорость движения автомобиля, масса автомобиля, состояние его шин и тормозов, тип дорожного покрытия и его состояние, погодные условия и время года.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Чем выше скорость движения автомобиля, тем длиннее его тормозной путь. Для пояснения этого можно провести с учащимися опыт. Сначала один из учеников идет спокойным шагом и по команде учителя пытается резко остановиться. Сделать ему это не удается – после команды он проходит ещё один-два шага. Затем ученику предлагается перемещаться бегом и по команде учителя остановиться. Сделать это ему ещё труднее. Так и с автомобилем. Водитель нажимает на педаль тормоза, а автомобиль продолжает некоторое время двигаться.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Каким же должно быть минимальное расстояние между транспортным средством и пешеходом?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Лучше всего эту тему проиллюстрировать с помощью рисунка. Учитель изображает на доске автомобиль, движущийся по проезжей части и пешехода, стремящегося её перейти.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Реакция у водителей может быть различной. Она зависит от многих факторов – физического и психического состояния человека, его возраста, опыта, тренированности и т.д. Время реакции колеблется от 0,8 до 1,5 с. Это у основной массы водителей. Мы возьмем среднюю величину – 1 с.</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Итак, с того момента, когда водитель заметил на дороге пешехода и до начала действий, направленных на устранение опасности, прошла 1 с. За это время автомобиль уже проехал около17 м. Учитель проводит на доске линию от автомобиля в направлении его движения и ставит число 17. Таким образом, машина уже приблизилась к пешеходу на 17 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Естественное действие водителя – снизить скорость, нажав на педаль тормоза. Чтобы сработала тормозная система, необходимо также определенное время – около 1 – 1,5 с. Это значит, к 17 м необходимо добавить еще 17 – 25 м. Учитель изображает второй отрезок.</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Наконец, с момента вступления в действия тормоза до полной остановки автомобиля пройдет еще какое-то время, а значит автомобиль продвинется вперед на несколько метров по инерции (8 – 15 м). Это тормозной путь автомобиля.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Сложив эти три составляющие остановочного пути, получим его величину, которая составит от 40 до 55 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Пешеход за эти три-четыре секунду сделает соответственно 4 – 5 шагов, то есть окажется практически на середине проезжей части.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пешеход рискнет выйти на проезжую часть не за 50 м до автомобиля, а за 30 – 40 м – последствия могут быть самые тяжелые.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условиях города следует рассчитывать на то, что автомобиль движется со средней скоростью 50 – 60 км/ч. Поэтому расстояние между пешеходом и ближайшим автомобилем в 60 – 65 м практически обеспечит его безопасность. Но если пешеход замечает, что автомобиль движется явно быстрее, лучше воздержаться от перехода – длина остановочного пути в этом случае будет заметно больше.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Чем больше масса автомобиля, тем труднее его остановить. Например, легковой автомобиль остановить легче, чем грузовой автомобиль или автобус. А велосипед остановить легче, чем легковой автомобиль. Поэтому при одинаковой скорости движения остановочный путь у грузовика будет больше, чем у легковой машины, а у груженого транспорта – больше, чем у порожнего.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обращает внимание учащихся на опасности, связанные с погодными условиями. Зимой на скользкой дороге остановить транспортное средство очень трудно – оно проходит большее расстояние до полной остановки, чем на сухой дороге. Кроме того, в морозную погоду стекла автомобиля замерзают, и водитель позже замечает пешехода.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Ночью, когда видимость ограничена, переходить проезжую часть становится особенно опасно – водитель поздно замечает препятствие и может совершить наезд. Кроме того, в темное время суток наступает усталость, и водитель с запозданием реагирует на препятствие.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Подводя итог, учитель дает установку учащимся: никогда не спешить при переходе проезжей части дороги и не перебегать дорогу перед близко идущим транспортом.</w:t>
      </w: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Практическое задание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Учитель вместе с учениками разбирают конкретную ситуацию.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Как вы думаете, одна секунда – это много или мало?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Пешеход за одну секунду делает один шаг. Автомобиль, движущийся со скоростью 60 км/час, за одну секунду проезжает по ровному сухому асфальту около 17 метров. Это тормозной путь автомобиля. Если сюда добавить путь, пройденный автомобилем за время реакции водителя и время срабатывания тормозов, то остановочный путь автомобиля составит около 50 метров.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Пешеход думает, что водитель успеет затормозить, и переходит проезжую часть перед близко идущим транспортом. Он не хочет понимать, что при всем своём старании водитель не сумеет остановить автомобиль.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 если дорога скользкая, то остановочный путь удлиняется значительно. Например, при скорости 80 км/час на скользкой зимней дороге автомобиль окончательно остановится только через 400 метров (почти полкилометра!).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Какие транспортные средства вы знаете?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Почему невозможно мгновенно остановить автомобиль?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3. Что такое тормозной путь и от чего зависит его длина?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Что такое остановочный путь автомобиля? Из чего он складывается?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Есть ли у велосипеда тормозной путь?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У какого транспортного средства, движущихся с одинаковой скоростью, тормозной путь короче: у грузового автомобиля, у велосипеда или у легкового автомобиля? Как это объяснить?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3. Тема: Законы дорожного движения. Проезд перекрестков. </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Движение в жилых зонах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учащихся с разделами Правил дорожного движения «Проезд перекрестков», «Движение в жилых зонах», а также  с правилами движения в неблагоприятных условиях и ночью.</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Многим кажется, что для безопасной езды достаточно знать Правила дорожного движения и быть на «ты» с органами управления транспортными средствами. Поверьте, все совсем не так. Это лишь первая ступень вашего образования, которую освоить может каждый.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Важно другое - правильно настроить себя на то, где ты сейчас, а не на то, где ты будешь или хочешь быть.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Отправляясь в путь, повторите ряд заповедей:</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Сев за руль, психологически настройтесь на предстоящий маршрут, освободитесь от внутренней спешки, не давите на педаль газа. Расслабьтесь и внутренне соберитесь. Проверьте еще раз тормоза, звуковой сигнал, рулевое управление.</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Никогда не впадайте в гордыню и не считайте себя умнее других. Если, по вашему мнению, на дороге нет ни одного транспортного средства, даже если вы едете в пустыне или по бездорожью, все равно подавайте предупредительные сигналы.</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Верьте знакам и дорожной разметке, даже если, на ваш взгляд, они совершенно излишни.</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Не совершайте на дороге резких и тем более необдуманных перемещений.</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Устали - отдохните, 15 минут отдыха обеспечат безопасность.</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Исходите из того, что не все участники дорожного движения будут неукоснительно выполнять требования Правил движения.</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Не создавайте помех другим транспортным средствам, двигаясь со слишком малой скоростью, а также не пытайтесь ехать со слишком большой скоростью.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Будьте бдительны, предупредительны и взаимовежливы. Будьте готовы принять в расчет чужие ошибки и снисходительно относитесь к ним.</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Проезд перекрестков.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приближении к перекрестку каждый водитель должен решить, какой перед ним перекресток: регулируемый или нерегулируемый.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Регулируемый перекресток - перекресток, на котором движение координируется светофором или регулировщиком.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проезде таких перекрестков следует придерживаться следующих правил:</w:t>
      </w:r>
    </w:p>
    <w:p w:rsidR="00C9679A" w:rsidRPr="00C9679A" w:rsidRDefault="00C9679A" w:rsidP="00C9679A">
      <w:pPr>
        <w:widowControl w:val="0"/>
        <w:shd w:val="clear" w:color="auto" w:fill="FFFFFF"/>
        <w:tabs>
          <w:tab w:val="left" w:pos="965"/>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При равном праве на движение трамвай имеет пре имущество перед нерельсовыми транспортными средствами.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Независимо от сигналов светофора все водители обязаны уступать дорогу транспортным средствам, подающим специальные сигналы («скорая медицинская помощь», пожарные и другие автомобили, оборудованные проблесковыми маячками синего или красного света), а также любым транспортным средствам, сопровождаемым машинами ГИБДД.</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3. Независимо от сигнала светофора уступите дорогу транспортным средствам, </w:t>
      </w:r>
      <w:r w:rsidRPr="00C9679A">
        <w:rPr>
          <w:rFonts w:ascii="Times New Roman" w:eastAsia="Lucida Sans Unicode" w:hAnsi="Times New Roman" w:cs="Times New Roman"/>
          <w:color w:val="000000"/>
          <w:kern w:val="1"/>
          <w:sz w:val="24"/>
          <w:szCs w:val="24"/>
          <w:lang/>
        </w:rPr>
        <w:lastRenderedPageBreak/>
        <w:t>уезжающим с перекрестка.</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При включенной зеленой стрелке в дополнительной секции светофора пропустите транспортные средства, движущиеся с других направлений.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Напомним шесть случаев запрещения движения при разрешающем зеленом сигнале светофора:</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жесты регулировщика противоречат сигналу светофора,</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на перекрестке установлен временный запрещающий знак «Въезд запрещен»,</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на перекрестке образовался затор, по пересекаемой дороге движется спецтранспорт,</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организованная транспортная колонна, при необходимости пропустить пешеходов, не покинувших перекресток,</w:t>
      </w:r>
    </w:p>
    <w:p w:rsidR="00C9679A" w:rsidRPr="00C9679A" w:rsidRDefault="00C9679A" w:rsidP="00C9679A">
      <w:pPr>
        <w:widowControl w:val="0"/>
        <w:shd w:val="clear" w:color="auto" w:fill="FFFFFF"/>
        <w:tabs>
          <w:tab w:val="left" w:pos="562"/>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пропустить прогулочные шествия или демонстрации.</w:t>
      </w:r>
    </w:p>
    <w:p w:rsidR="00C9679A" w:rsidRPr="00C9679A" w:rsidRDefault="00C9679A" w:rsidP="00C9679A">
      <w:pPr>
        <w:widowControl w:val="0"/>
        <w:shd w:val="clear" w:color="auto" w:fill="FFFFFF"/>
        <w:tabs>
          <w:tab w:val="left" w:pos="56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Нерегулируемый перекресток может быть с неравнозначными и с равнозначными дорогами.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Перекресток неравнозначных дорог определяется либо знаками приоритета, либо по покрытию. Если перед перекрестком стоит знак «Уступите дорогу» или «Движение без остановки запрещено», то вы находитесь на второстепенной дороге и должны уступать дорогу транспортным средствам, которые находятся на главной дороге.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Точно также вы должны поступать, когда выезжаете на перекресток с грунтовой дороги на дорогу с покрытием. При этом тип покрытия не имеет значения (щебенка, гравий, асфальт, бревна и т.д.).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Равнозначными дорогами являются дороги, имеющие покрытие или не имеющие его, а также дороги, на пересечении которых установлены знаки «Пересечение равнозначных дорог».</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На таких дорогах действует </w:t>
      </w:r>
      <w:r w:rsidRPr="00C9679A">
        <w:rPr>
          <w:rFonts w:ascii="Times New Roman" w:eastAsia="Lucida Sans Unicode" w:hAnsi="Times New Roman" w:cs="Times New Roman"/>
          <w:iCs/>
          <w:color w:val="000000"/>
          <w:kern w:val="1"/>
          <w:sz w:val="24"/>
          <w:szCs w:val="24"/>
          <w:lang/>
        </w:rPr>
        <w:t>правило</w:t>
      </w:r>
      <w:r w:rsidRPr="00C9679A">
        <w:rPr>
          <w:rFonts w:ascii="Times New Roman" w:eastAsia="Lucida Sans Unicode" w:hAnsi="Times New Roman" w:cs="Times New Roman"/>
          <w:i/>
          <w:color w:val="000000"/>
          <w:kern w:val="1"/>
          <w:sz w:val="24"/>
          <w:szCs w:val="24"/>
          <w:lang/>
        </w:rPr>
        <w:t xml:space="preserve"> «помехи справа»: </w:t>
      </w:r>
      <w:r w:rsidRPr="00C9679A">
        <w:rPr>
          <w:rFonts w:ascii="Times New Roman" w:eastAsia="Lucida Sans Unicode" w:hAnsi="Times New Roman" w:cs="Times New Roman"/>
          <w:color w:val="000000"/>
          <w:kern w:val="1"/>
          <w:sz w:val="24"/>
          <w:szCs w:val="24"/>
          <w:lang/>
        </w:rPr>
        <w:t>водитель, имеющий помеху справа, уступает, за исключением водителя трамвая, который независимо от направления движения на таком перекрестке обладает преимуществом.</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Несколько слов о движении в «жилых зонах».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На </w:t>
      </w:r>
      <w:r w:rsidRPr="00C9679A">
        <w:rPr>
          <w:rFonts w:ascii="Times New Roman" w:eastAsia="Lucida Sans Unicode" w:hAnsi="Times New Roman" w:cs="Times New Roman"/>
          <w:color w:val="000000"/>
          <w:kern w:val="1"/>
          <w:sz w:val="24"/>
          <w:szCs w:val="24"/>
          <w:lang/>
        </w:rPr>
        <w:t>территории, обозначенной знаками «жилая зона» и «конец жилой зоны», движение транспортных средств носит, как правило, эпизодический, локальный характер, а движение пешеходов имеет преобладающее значение. Поэтому водители должны уступать дорогу пешеходам, движущимся по проезжей части. Нужно помнить, что в жилой зоне скорость движения транспортного средства не должна превышать 20 км/ч.</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i/>
          <w:iCs/>
          <w:color w:val="000000"/>
          <w:kern w:val="1"/>
          <w:sz w:val="24"/>
          <w:szCs w:val="24"/>
          <w:lang/>
        </w:rPr>
      </w:pPr>
      <w:r w:rsidRPr="00C9679A">
        <w:rPr>
          <w:rFonts w:ascii="Times New Roman" w:eastAsia="Lucida Sans Unicode" w:hAnsi="Times New Roman" w:cs="Times New Roman"/>
          <w:b/>
          <w:bCs/>
          <w:i/>
          <w:iCs/>
          <w:color w:val="000000"/>
          <w:kern w:val="1"/>
          <w:sz w:val="24"/>
          <w:szCs w:val="24"/>
          <w:lang/>
        </w:rPr>
        <w:t>В жилой зоне запрещается: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сквозное движение;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учебная езда;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стоянка с работающим двигателем;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стоянка грузовых автомобилей с максимально разрешенной массой более 3,5 т вне выделенных и обозначенных знаками и разметкой мест.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выезде из жилой зоны водитель должен уступить дорогу другим участникам дорожного движения.</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Движение в неблагоприятных условиях и ночью.</w:t>
      </w:r>
    </w:p>
    <w:p w:rsidR="00C9679A" w:rsidRPr="00C9679A" w:rsidRDefault="00C9679A" w:rsidP="00C9679A">
      <w:pPr>
        <w:widowControl w:val="0"/>
        <w:shd w:val="clear" w:color="auto" w:fill="FFFFFF"/>
        <w:tabs>
          <w:tab w:val="left" w:pos="571"/>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На скользкой дороге и при движении по снегу эффективность сцепления колес с поверхностью снижается и вероятность оказаться в аварии значительно выше, чем в обычных условиях.</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Основные правила езды:</w:t>
      </w:r>
    </w:p>
    <w:p w:rsidR="00C9679A" w:rsidRPr="00C9679A" w:rsidRDefault="00C9679A" w:rsidP="00C9679A">
      <w:pPr>
        <w:widowControl w:val="0"/>
        <w:shd w:val="clear" w:color="auto" w:fill="FFFFFF"/>
        <w:tabs>
          <w:tab w:val="left" w:pos="581"/>
        </w:tabs>
        <w:suppressAutoHyphens/>
        <w:spacing w:after="0" w:line="240" w:lineRule="auto"/>
        <w:ind w:firstLine="709"/>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езда должна быть плавной и равномерной;</w:t>
      </w:r>
    </w:p>
    <w:p w:rsidR="00C9679A" w:rsidRPr="00C9679A" w:rsidRDefault="00C9679A" w:rsidP="00C9679A">
      <w:pPr>
        <w:widowControl w:val="0"/>
        <w:shd w:val="clear" w:color="auto" w:fill="FFFFFF"/>
        <w:tabs>
          <w:tab w:val="left" w:pos="581"/>
        </w:tabs>
        <w:suppressAutoHyphens/>
        <w:spacing w:after="0" w:line="240" w:lineRule="auto"/>
        <w:ind w:firstLine="709"/>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скорость движения выбирается с учетом возможности и меняется в случае неожиданной опасности;</w:t>
      </w:r>
    </w:p>
    <w:p w:rsidR="00C9679A" w:rsidRPr="00C9679A" w:rsidRDefault="00C9679A" w:rsidP="00C9679A">
      <w:pPr>
        <w:widowControl w:val="0"/>
        <w:shd w:val="clear" w:color="auto" w:fill="FFFFFF"/>
        <w:tabs>
          <w:tab w:val="left" w:pos="581"/>
        </w:tabs>
        <w:suppressAutoHyphens/>
        <w:spacing w:after="0" w:line="240" w:lineRule="auto"/>
        <w:ind w:firstLine="709"/>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не нужно резко тормозить и поворачивать руль;</w:t>
      </w:r>
    </w:p>
    <w:p w:rsidR="00C9679A" w:rsidRPr="00C9679A" w:rsidRDefault="00C9679A" w:rsidP="00C9679A">
      <w:pPr>
        <w:widowControl w:val="0"/>
        <w:shd w:val="clear" w:color="auto" w:fill="FFFFFF"/>
        <w:tabs>
          <w:tab w:val="left" w:pos="581"/>
        </w:tabs>
        <w:suppressAutoHyphens/>
        <w:spacing w:after="0" w:line="240" w:lineRule="auto"/>
        <w:ind w:firstLine="709"/>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при заносе руль поворачивать в сторону заноса;</w:t>
      </w:r>
    </w:p>
    <w:p w:rsidR="00C9679A" w:rsidRPr="00C9679A" w:rsidRDefault="00C9679A" w:rsidP="00C9679A">
      <w:pPr>
        <w:widowControl w:val="0"/>
        <w:shd w:val="clear" w:color="auto" w:fill="FFFFFF"/>
        <w:tabs>
          <w:tab w:val="left" w:pos="581"/>
        </w:tabs>
        <w:suppressAutoHyphens/>
        <w:spacing w:after="0" w:line="240" w:lineRule="auto"/>
        <w:ind w:firstLine="709"/>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соблюдение интервала и дистанции.</w:t>
      </w:r>
    </w:p>
    <w:p w:rsidR="00C9679A" w:rsidRPr="00C9679A" w:rsidRDefault="00C9679A" w:rsidP="00C9679A">
      <w:pPr>
        <w:widowControl w:val="0"/>
        <w:shd w:val="clear" w:color="auto" w:fill="FFFFFF"/>
        <w:tabs>
          <w:tab w:val="left" w:pos="571"/>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2. В тумане, кроме ухудшения видимости, снижаются истинные расстояния между </w:t>
      </w:r>
      <w:r w:rsidRPr="00C9679A">
        <w:rPr>
          <w:rFonts w:ascii="Times New Roman" w:eastAsia="Lucida Sans Unicode" w:hAnsi="Times New Roman" w:cs="Times New Roman"/>
          <w:color w:val="000000"/>
          <w:kern w:val="1"/>
          <w:sz w:val="24"/>
          <w:szCs w:val="24"/>
          <w:lang/>
        </w:rPr>
        <w:lastRenderedPageBreak/>
        <w:t>движущимися транспортными средствами. Так, расстояния кажутся большими, а скорости меньшими. В тумане желтый свет кажется красным, а зеленый - желтым.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этих условиях можно посоветовать водителям не продолжать поездку, если видимость меньше 10 м. А при езде включите противотуманные фары, не двигайтесь с большой скоростью и держитесь ближе к проезжей части.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Ночная дорога опасна и полна неожиданностей. Уменьшение количества пешеходов и транспортных средств в ночное время предрасполагает к невнимательности. Но самое главное в ночных поездах - ограничена видимость, особенно за городом. Статистика показывает, что число аварийных ситуаций ночью в 10 раз превышает количество ДТП в светлое время суток.</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Ночью рекомендуемая скорость движения должна быть такой, чтобы остановочный путь был меньше расстояния видимости - расстояния, освещаемого фарами. Если вы не сумели остановиться при торможении в пределах видимости, значит, двигаетесь очень быстро.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По статистике больше половины дорожных происшествий происходит в предрассветные и утренние часы. Поэтому в это время, если вы ехали ночью, рекомендуется отдохнуть.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При движении в заторе </w:t>
      </w:r>
      <w:r w:rsidRPr="00C9679A">
        <w:rPr>
          <w:rFonts w:ascii="Times New Roman" w:eastAsia="Lucida Sans Unicode" w:hAnsi="Times New Roman" w:cs="Times New Roman"/>
          <w:color w:val="000000"/>
          <w:kern w:val="1"/>
          <w:sz w:val="24"/>
          <w:szCs w:val="24"/>
          <w:lang/>
        </w:rPr>
        <w:t>не нужно стремиться перестроиться на соседнюю полосу движения, вряд ли это ускорит ваше движение, но здесь возрастет риск столкновения, и не только с автомобилями. Не выезжайте на пешеходный переход, если будете вынуждены остановиться на нем. Выключите двигатель транспортного средства, т.к. повышенная концентрация выхлопных газов может вызвать головокружение, обморок и отравление.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Если вы оказались на дороге в тот момент, когда произошло дорожно-транспортное происшествие, </w:t>
      </w:r>
      <w:r w:rsidRPr="00C9679A">
        <w:rPr>
          <w:rFonts w:ascii="Times New Roman" w:eastAsia="Lucida Sans Unicode" w:hAnsi="Times New Roman" w:cs="Times New Roman"/>
          <w:color w:val="000000"/>
          <w:kern w:val="1"/>
          <w:sz w:val="24"/>
          <w:szCs w:val="24"/>
          <w:lang/>
        </w:rPr>
        <w:t>не спешите уехать. Вы становитесь важным свидетелем, который может оказать следствию неоценимую помощь. Часто минуты решают, останется ли жив пострадавший, если ему оказать помощь; вызовите скорую помощь и сообщите о случившемся происшествии в ГИБДД.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Вопросы для закрепления знаний.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1. Какие перекрестки называются регулируемыми?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2. Сформулируйте правило «помехи справа».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3. Почему трамвай, находясь в равных условиях с безрельсовым транспортным средством, имеет преимущество в движении?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4. Какая дорога называется главной?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5. Как обозначается жилая зона?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6. какова максимальная скорость движения в жилой зоне?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7. Что запрещено в жилой зоне?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16"/>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 xml:space="preserve">ЗАНЯТИЕ 4. Тема: Законы дорожного движения. </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kern w:val="1"/>
          <w:sz w:val="24"/>
          <w:szCs w:val="28"/>
          <w:lang/>
        </w:rPr>
      </w:pPr>
      <w:r w:rsidRPr="00C9679A">
        <w:rPr>
          <w:rFonts w:ascii="Times New Roman" w:eastAsia="Lucida Sans Unicode" w:hAnsi="Times New Roman" w:cs="Times New Roman"/>
          <w:b/>
          <w:kern w:val="1"/>
          <w:sz w:val="24"/>
          <w:szCs w:val="28"/>
          <w:lang/>
        </w:rPr>
        <w:t>Движение организованных пеших колонн. Перевозка людей и грузов</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учащихся с разделами Правил дорожного движения «Перевозка людей», «Перевозка грузов», а также  с правилами движения организованных пеших колонн.</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smallCaps/>
          <w:color w:val="000000"/>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Перевозка людей.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Обычно перевозка людей осуществляется на транспортных средствах, специально оборудованных для этих целей (автобусах, троллейбусах, трамваях, легковых и грузопассажирских автомобилях). Допустима также с некоторыми ограничениями перевозка людей в кузове грузового автомобиля.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Перевозка людей в кузове грузового автомобиля должна осуществляться водителями, </w:t>
      </w:r>
      <w:r w:rsidRPr="00C9679A">
        <w:rPr>
          <w:rFonts w:ascii="Times New Roman" w:eastAsia="Lucida Sans Unicode" w:hAnsi="Times New Roman" w:cs="Times New Roman"/>
          <w:kern w:val="1"/>
          <w:sz w:val="24"/>
          <w:szCs w:val="24"/>
          <w:lang/>
        </w:rPr>
        <w:lastRenderedPageBreak/>
        <w:t>имеющими удостоверение на право управления транспортными средствами категории «С» (при перевозке более 8 человек, включая пассажиров в кабине, - категорий «С» и «</w:t>
      </w:r>
      <w:r w:rsidRPr="00C9679A">
        <w:rPr>
          <w:rFonts w:ascii="Times New Roman" w:eastAsia="Lucida Sans Unicode" w:hAnsi="Times New Roman" w:cs="Times New Roman"/>
          <w:kern w:val="1"/>
          <w:sz w:val="24"/>
          <w:szCs w:val="24"/>
          <w:lang w:val="en-US"/>
        </w:rPr>
        <w:t>D</w:t>
      </w:r>
      <w:r w:rsidRPr="00C9679A">
        <w:rPr>
          <w:rFonts w:ascii="Times New Roman" w:eastAsia="Lucida Sans Unicode" w:hAnsi="Times New Roman" w:cs="Times New Roman"/>
          <w:kern w:val="1"/>
          <w:sz w:val="24"/>
          <w:szCs w:val="24"/>
          <w:lang/>
        </w:rPr>
        <w:t>») и стаж управления транспортными средствами данной категории более 3 лет.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Перевозка людей в кузове грузового автомобиля с бортовой платформой разрешается при выполнении ряда условий: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сиденья должны быть закреплены на расстоянии 0,3-0,5 м от пола и не менее 0,3 м от верхнего края борта;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при перевозке детей (которая осуществляется в исключительных случаях) высота бортов должна быть не менее 0,8 м от пола;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скорость движения автомобиля независимо от количества людей в кузове на любых дорогах не должна превышать 60 км/ч.</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Число перевозимых людей в кузове грузового автомобиля, а также в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Перед поездкой водитель грузового автомобиля должен проинструктировать пассажиров о порядке посадки, высадки и размещения в кузове.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Начинать движение можно, только убедившись, что условия безопасной перевозки пассажиров обеспечены.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Организованная перевозка группы детей</w:t>
      </w:r>
      <w:r w:rsidRPr="00C9679A">
        <w:rPr>
          <w:rFonts w:ascii="Times New Roman" w:eastAsia="Lucida Sans Unicode" w:hAnsi="Times New Roman" w:cs="Times New Roman"/>
          <w:kern w:val="1"/>
          <w:sz w:val="24"/>
          <w:szCs w:val="24"/>
          <w:lang/>
        </w:rPr>
        <w:t xml:space="preserve">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дверьми и не открывать их до полной остановки.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i/>
          <w:iCs/>
          <w:kern w:val="1"/>
          <w:sz w:val="24"/>
          <w:szCs w:val="24"/>
          <w:lang/>
        </w:rPr>
      </w:pPr>
      <w:r w:rsidRPr="00C9679A">
        <w:rPr>
          <w:rFonts w:ascii="Times New Roman" w:eastAsia="Lucida Sans Unicode" w:hAnsi="Times New Roman" w:cs="Times New Roman"/>
          <w:b/>
          <w:bCs/>
          <w:i/>
          <w:iCs/>
          <w:kern w:val="1"/>
          <w:sz w:val="24"/>
          <w:szCs w:val="24"/>
          <w:lang/>
        </w:rPr>
        <w:t>Запрещается перевозить людей: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вне кабины автомобиля (кроме случаев перевозки людей в кузове грузового автомобиля с бортовой платформой или кузове-фургоне), трактора, других самоходных машин;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 грузовом прицепе;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в прицепе-даче;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в кузове грузового мотоцикла (мотороллера);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вне предусмотренных конструкцией мотоцикла мест для сидения;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 сверх количества, предусмотренного технической характеристикой транспортного средства.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Перевозка детей допускается при условии обеспечения их безопасности с учетом особенностей конструкции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i/>
          <w:iCs/>
          <w:kern w:val="1"/>
          <w:sz w:val="24"/>
          <w:szCs w:val="24"/>
          <w:lang/>
        </w:rPr>
        <w:t xml:space="preserve">Перевозка детей до 12-летнего возраста </w:t>
      </w:r>
      <w:r w:rsidRPr="00C9679A">
        <w:rPr>
          <w:rFonts w:ascii="Times New Roman" w:eastAsia="Lucida Sans Unicode" w:hAnsi="Times New Roman" w:cs="Times New Roman"/>
          <w:kern w:val="1"/>
          <w:sz w:val="24"/>
          <w:szCs w:val="24"/>
          <w:lang/>
        </w:rPr>
        <w:t xml:space="preserve">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w:t>
      </w:r>
      <w:r w:rsidRPr="00C9679A">
        <w:rPr>
          <w:rFonts w:ascii="Times New Roman" w:eastAsia="Lucida Sans Unicode" w:hAnsi="Times New Roman" w:cs="Times New Roman"/>
          <w:b/>
          <w:bCs/>
          <w:kern w:val="1"/>
          <w:sz w:val="24"/>
          <w:szCs w:val="24"/>
          <w:lang/>
        </w:rPr>
        <w:t>на переднем сиденье легкового</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b/>
          <w:bCs/>
          <w:kern w:val="1"/>
          <w:sz w:val="24"/>
          <w:szCs w:val="24"/>
          <w:lang/>
        </w:rPr>
        <w:t>автомобиля</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b/>
          <w:bCs/>
          <w:kern w:val="1"/>
          <w:sz w:val="24"/>
          <w:szCs w:val="24"/>
          <w:lang/>
        </w:rPr>
        <w:t>– только с использованием специальных детских удерживающих устройств.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Детское удерживающее устройство представляет собой кресло, которое крепится к переднему пассажирскому сиденью и надежно фиксирует ребенка, обеспечивая тем самым его безопасность. Как правило, эти устройства рассчитаны на детей до 5-6 лет.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Запрещается перевозить детей до 12-летнего возраста на заднем сиденье мотоцикла.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lastRenderedPageBreak/>
        <w:t>Перевозка грузов.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Перевозка груза допускается при условии, что он: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 ограничивает водителю обзор;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 затрудняет управление и не нарушает устойчивость транспортного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не создает шум, не пылит, не загрязняет дорогу и окружающую среду.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состояние и размещение груза не удовлетворяет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перевозке груза нельзя подвергать опасности пешеходов и водителей: груз не должен выпадать из кузова, волочиться по дороге, ограничивать обзор водителя, нарушать устойчивость и управляемость транспортного средства, закрывать световые приборы, создавать шум.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Укладывая груз на верхний багажник, помните, что он повышает центр тяжести транспортного средства. Это увеличивает опасность опрокидывания. Необходимо также помнить, что плоский груз на верхнем багажнике (листы ДВП, фанеры) может быть сорван потоком встречного воздуха, а длинномерные предметы могут раскачиваться во время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Груз, выступающий за габариты транспортного средства спереди и сзади более чем на 1 м или сбоку более чем на 0,4 м от внешнего края габаритного огня, должен быть обозначен опознавательными знаками «Крупногабаритный груз»,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Опознавательный знак выполняется в виде щитка с чередующимися наклонными линиями белого и красного цвета. Использовать флажки запрещается.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Правила перевозки крупногабаритных грузов в равной степени относятся и к легковым, и к грузовым автомобилям.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Перевозка тяжеловесных и опасных грузов, движение транспортного средства, габаритные параметры которого с грузом или без него превышают по ширине 2,55 м (2,6 м – для рефрижераторов и изотермических кузовов), по высоте 4 м от поверхности проезжей части, по длине (включая один прицеп) 20 м, либо движение транспортного средства с грузом, выступающим за заднюю точку габарита транспортного средства более чем на 2 м, а также движение автопоездов с двумя и более прицепами осуществляется в соответствии со специальными правилами.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Движение организованных пеших колонн.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Группы детей</w:t>
      </w:r>
      <w:r w:rsidRPr="00C9679A">
        <w:rPr>
          <w:rFonts w:ascii="Times New Roman" w:eastAsia="Lucida Sans Unicode" w:hAnsi="Times New Roman" w:cs="Times New Roman"/>
          <w:kern w:val="1"/>
          <w:sz w:val="24"/>
          <w:szCs w:val="24"/>
          <w:lang/>
        </w:rPr>
        <w:t xml:space="preserve">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Вопросы для закрепления знаний.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1. Какие требования предъявляются к водителю при перевозке людей в кузове грузового </w:t>
      </w:r>
      <w:r w:rsidRPr="00C9679A">
        <w:rPr>
          <w:rFonts w:ascii="Times New Roman" w:eastAsia="Lucida Sans Unicode" w:hAnsi="Times New Roman" w:cs="Times New Roman"/>
          <w:kern w:val="1"/>
          <w:sz w:val="24"/>
          <w:szCs w:val="24"/>
          <w:lang/>
        </w:rPr>
        <w:lastRenderedPageBreak/>
        <w:t>автомобиля?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Разрешена ли перевозка детей в кузове грузового автомобиля?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В каких случаях запрещена перевозка людей?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Где должны находиться дети до 12 лет при их перевозке в салоне легкового автомобиля? Каковы требования к таким перевозкам?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Можно ли перевозить детей до 12 лет на мотоцикле?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В каких случаях запрещается перевозка груза?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Каковы максимальные габариты транспортного средства, перевозящего крупногабаритный груз?</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8. Расскажите о правилах движения организованных пеших колонн.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kern w:val="1"/>
          <w:sz w:val="24"/>
          <w:szCs w:val="28"/>
          <w:lang/>
        </w:rPr>
      </w:pPr>
      <w:r w:rsidRPr="00C9679A">
        <w:rPr>
          <w:rFonts w:ascii="Times New Roman" w:eastAsia="Lucida Sans Unicode" w:hAnsi="Times New Roman" w:cs="Times New Roman"/>
          <w:b/>
          <w:bCs/>
          <w:kern w:val="1"/>
          <w:sz w:val="24"/>
          <w:szCs w:val="28"/>
          <w:lang/>
        </w:rPr>
        <w:t xml:space="preserve">ЗАНЯТИЕ 5. Тема: Законы дорожного движения. </w:t>
      </w:r>
      <w:r w:rsidRPr="00C9679A">
        <w:rPr>
          <w:rFonts w:ascii="Times New Roman" w:eastAsia="Lucida Sans Unicode" w:hAnsi="Times New Roman" w:cs="Times New Roman"/>
          <w:b/>
          <w:kern w:val="1"/>
          <w:sz w:val="24"/>
          <w:szCs w:val="28"/>
          <w:lang/>
        </w:rPr>
        <w:t>Движение</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kern w:val="1"/>
          <w:sz w:val="24"/>
          <w:szCs w:val="28"/>
          <w:lang/>
        </w:rPr>
      </w:pPr>
      <w:r w:rsidRPr="00C9679A">
        <w:rPr>
          <w:rFonts w:ascii="Times New Roman" w:eastAsia="Lucida Sans Unicode" w:hAnsi="Times New Roman" w:cs="Times New Roman"/>
          <w:b/>
          <w:kern w:val="1"/>
          <w:sz w:val="24"/>
          <w:szCs w:val="28"/>
          <w:lang/>
        </w:rPr>
        <w:t>через железнодорожные пути. Движение по автомагистралям.</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kern w:val="1"/>
          <w:sz w:val="24"/>
          <w:szCs w:val="28"/>
          <w:lang/>
        </w:rPr>
      </w:pPr>
      <w:r w:rsidRPr="00C9679A">
        <w:rPr>
          <w:rFonts w:ascii="Times New Roman" w:eastAsia="Lucida Sans Unicode" w:hAnsi="Times New Roman" w:cs="Times New Roman"/>
          <w:b/>
          <w:kern w:val="1"/>
          <w:sz w:val="24"/>
          <w:szCs w:val="28"/>
          <w:lang/>
        </w:rPr>
        <w:t>Буксировка механических транспортных средств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Cs/>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Познакомить учащихся с разделами Правил дорожного движения «</w:t>
      </w:r>
      <w:r w:rsidRPr="00C9679A">
        <w:rPr>
          <w:rFonts w:ascii="Times New Roman" w:eastAsia="Lucida Sans Unicode" w:hAnsi="Times New Roman" w:cs="Times New Roman"/>
          <w:bCs/>
          <w:kern w:val="1"/>
          <w:sz w:val="24"/>
          <w:szCs w:val="28"/>
          <w:lang/>
        </w:rPr>
        <w:t>Движение через железнодорожные пути», «Движение по автомагистралям», «Буксировка механических транспортных средств».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smallCaps/>
          <w:color w:val="000000"/>
          <w:kern w:val="1"/>
          <w:sz w:val="16"/>
          <w:szCs w:val="24"/>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Движение через железнодорожные пути.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Железнодорожный переезд – это специально оборудованные места, где имеются настилы, позволяющие транспортному средству пересекать рельсовый путь. Не считается железнодорожным переездом пересечение дороги и рельсового пути на разных уровнях.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Железнодорожный переезд – наиболее опасное пересечение на пути водителя. По тяжести последствий столкновения на переездах не идут ни в какое сравнение с ДТП на перекрестках. Как правило, они заканчиваются смертельным исходом.</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Железнодорожные переезды, как и пешеходные переходы, могут быть регулируемыми и нерегулируемыми.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Регулируемыми</w:t>
      </w:r>
      <w:r w:rsidRPr="00C9679A">
        <w:rPr>
          <w:rFonts w:ascii="Times New Roman" w:eastAsia="Lucida Sans Unicode" w:hAnsi="Times New Roman" w:cs="Times New Roman"/>
          <w:color w:val="000000"/>
          <w:kern w:val="1"/>
          <w:sz w:val="24"/>
          <w:szCs w:val="24"/>
          <w:lang/>
        </w:rPr>
        <w:t xml:space="preserve"> считаются переезды, движение через которые управляют светофоры, шлагбаумы или дежурные по переезду (регулировщики).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На </w:t>
      </w:r>
      <w:r w:rsidRPr="00C9679A">
        <w:rPr>
          <w:rFonts w:ascii="Times New Roman" w:eastAsia="Lucida Sans Unicode" w:hAnsi="Times New Roman" w:cs="Times New Roman"/>
          <w:i/>
          <w:iCs/>
          <w:color w:val="000000"/>
          <w:kern w:val="1"/>
          <w:sz w:val="24"/>
          <w:szCs w:val="24"/>
          <w:lang/>
        </w:rPr>
        <w:t>нерегулируемых</w:t>
      </w:r>
      <w:r w:rsidRPr="00C9679A">
        <w:rPr>
          <w:rFonts w:ascii="Times New Roman" w:eastAsia="Lucida Sans Unicode" w:hAnsi="Times New Roman" w:cs="Times New Roman"/>
          <w:color w:val="000000"/>
          <w:kern w:val="1"/>
          <w:sz w:val="24"/>
          <w:szCs w:val="24"/>
          <w:lang/>
        </w:rPr>
        <w:t xml:space="preserve"> переездах нет ни светофоров, ни шлагбаумов, ни регулирующих движение дежурных. На таких переездах водитель сам определяет, возможно ли безопасное пересечение железнодорожных путей.</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Для информирования о приближении к железнодорожному переезду используют предупреждающие знаки.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 их помощью водители заранее получают информацию о виде железнодорожного переезда (знаки 1.1 «Железнодорожный переезд со шлагбаумом» и 1.2 «Железнодорожный переезд без шлагбаума»); о количестве путей, которые предстоит пересечь на данном переезде (знаки 1.3.1 «Однопутная железная дорога» и 1.3.2 «Многопутная железная дорога»); о расстоянии до переезда (знаки 1.4.1-1.4.6 «Приближение к железнодорожному переезду»).</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i/>
          <w:iCs/>
          <w:color w:val="000000"/>
          <w:kern w:val="1"/>
          <w:sz w:val="24"/>
          <w:szCs w:val="24"/>
          <w:lang/>
        </w:rPr>
      </w:pPr>
      <w:r w:rsidRPr="00C9679A">
        <w:rPr>
          <w:rFonts w:ascii="Times New Roman" w:eastAsia="Lucida Sans Unicode" w:hAnsi="Times New Roman" w:cs="Times New Roman"/>
          <w:b/>
          <w:bCs/>
          <w:i/>
          <w:iCs/>
          <w:color w:val="000000"/>
          <w:kern w:val="1"/>
          <w:sz w:val="24"/>
          <w:szCs w:val="24"/>
          <w:lang/>
        </w:rPr>
        <w:t>Запрещается выезжать на железнодорожный переезд:</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при закрытом или начинающим закрываться шлагбауме (независимо от сигнала светофора);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 при запрещающем сигнале светофора (независимо от положения и наличия </w:t>
      </w:r>
      <w:r w:rsidRPr="00C9679A">
        <w:rPr>
          <w:rFonts w:ascii="Times New Roman" w:eastAsia="Lucida Sans Unicode" w:hAnsi="Times New Roman" w:cs="Times New Roman"/>
          <w:kern w:val="1"/>
          <w:sz w:val="24"/>
          <w:szCs w:val="24"/>
          <w:lang/>
        </w:rPr>
        <w:lastRenderedPageBreak/>
        <w:t>шлагбаума);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если за переездом образовался затор, который вынудит водителя остановиться на переезде;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если к переезду в пределах видимости приближается поезд (локомотив, дрезина).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Таким образом, движение через железнодорожный переезд регулируется с помощью светофора, шлагбаума или дежурного по переезду. Выезжать на переезд при закрытом шлагбауме запрещено, даже если светофор или дежурный по переезду движение не запрещают.</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шлагбаум открыт, а на светофоре уже мигают красные сигналы, то двигаться через переезд также запрещено.</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неисправных или неработающих светофоре и шлагбауме движение через железнодорожный переезд может запретить дежурный по переезду. Запрещающие движение сигналы дежурного по переезду аналогичны сигналам регулировщика на перекрестке – рука, поднятая вверх, запрещает движение.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образовании затора за железнодорожным переездом выезжать на него категорически запрещено. Необходимо остановиться перед железнодорожным переездом и, только дождавшись, когда дорога за ним освободится, модно начать движение.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Скорость движения поезда через железнодорожный переезд нередко превышает 100 км/ч, при этом тормозной путь поезда превышает 1 км, то есть машинист абсолютно лишен возможности предотвратить столкновение на переезде. Это обстоятельство водитель должен помнить всегда и никогда не выезжать на переезд, если поезд находится в пределах видимости.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пересечении многопутной железной дороги водитель после прохода поезда не должен начинать движение, пока не убедится в отсутствии поезда, приближающегося со встречного направления.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i/>
          <w:iCs/>
          <w:kern w:val="1"/>
          <w:sz w:val="24"/>
          <w:szCs w:val="24"/>
          <w:lang/>
        </w:rPr>
      </w:pPr>
      <w:r w:rsidRPr="00C9679A">
        <w:rPr>
          <w:rFonts w:ascii="Times New Roman" w:eastAsia="Lucida Sans Unicode" w:hAnsi="Times New Roman" w:cs="Times New Roman"/>
          <w:b/>
          <w:bCs/>
          <w:i/>
          <w:iCs/>
          <w:kern w:val="1"/>
          <w:sz w:val="24"/>
          <w:szCs w:val="24"/>
          <w:lang/>
        </w:rPr>
        <w:t>Кроме того, запрещается: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объезжать с выездом на полосу встречного движения стоящие перед переездом транспортные средства;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самовольно открывать шлагбаум;</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провозить через переезд в нетранспортном положении сельскохозяйственные, дорожные, строительные и другие машины и механизмы;</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Сельскохозяйственные, дорожные, строительные машины должны находиться в транспортном (поднятом) положении, чтобы не повредить настил или оборудование переезда.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движение через переезд запрещено, водитель должен оценить обстановку и выбрать место для остановки.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случаях, когда движение через переезд запрещено, водитель должен остановиться у стоп-линии, знака 2.5 «Движение без остановки запрещено» или светофора, а если их нет – не ближе 5 метров от шлагбаума, а при отсутствии шлагбаума – не ближе 10 метров до ближайшего рельса.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Остановка на железнодорожном переезде запрещена.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При </w:t>
      </w:r>
      <w:r w:rsidRPr="00C9679A">
        <w:rPr>
          <w:rFonts w:ascii="Times New Roman" w:eastAsia="Lucida Sans Unicode" w:hAnsi="Times New Roman" w:cs="Times New Roman"/>
          <w:i/>
          <w:iCs/>
          <w:kern w:val="1"/>
          <w:sz w:val="24"/>
          <w:szCs w:val="24"/>
          <w:lang/>
        </w:rPr>
        <w:t>вынужденной остановке</w:t>
      </w:r>
      <w:r w:rsidRPr="00C9679A">
        <w:rPr>
          <w:rFonts w:ascii="Times New Roman" w:eastAsia="Lucida Sans Unicode" w:hAnsi="Times New Roman" w:cs="Times New Roman"/>
          <w:kern w:val="1"/>
          <w:sz w:val="24"/>
          <w:szCs w:val="24"/>
          <w:lang/>
        </w:rPr>
        <w:t xml:space="preserve"> на переезде водитель должен немедленно высадить людей и принять меры для освобождения переезда.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Одновременно водитель должен:</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при имеющейся возможности послать двух человек вдоль путей в обе стороны от переезда на 1000 метров (если одного, то в сторону худшей видимости пути), объяснив им правила подачи сигнала остановки машинисту приближающегося поезда (сигналом остановки служит круговое движение руки);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оставаться возле транспортного средства и подавать сигналы общей тревоги (серия из одного длинного и трех коротких сигналов);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 при появлении поезда бежать ему навстречу, подавая сигнал остановки.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Движение по автомагистралям.</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Автомагистраль – дорога, предназначенная для движения транспортных средств с большой скоростью.</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Отличительные признаки автомагистрали: наличие знака особых предписаний 5.1 «Автомагистраль» с зеленым фоном, широкая разделительная полоса между встречными потоками транспортных средств, пересечения с другими дорогами, как правило, на разных уровнях. Транспортные развязки типа «кленовый лист» позволяют сделать разворот для движения в обратном направлении путем выполнения четырех правых поворотов, не мешая основному движению.</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пересечения находятся на одном уровне, то в местах въезда на автомагистраль и выезда с неё обязательно наличие полос разгона и торможения, позволяющих сохранить высокую скорость движения.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i/>
          <w:iCs/>
          <w:kern w:val="1"/>
          <w:sz w:val="24"/>
          <w:szCs w:val="24"/>
          <w:lang/>
        </w:rPr>
      </w:pPr>
      <w:r w:rsidRPr="00C9679A">
        <w:rPr>
          <w:rFonts w:ascii="Times New Roman" w:eastAsia="Lucida Sans Unicode" w:hAnsi="Times New Roman" w:cs="Times New Roman"/>
          <w:b/>
          <w:bCs/>
          <w:i/>
          <w:iCs/>
          <w:kern w:val="1"/>
          <w:sz w:val="24"/>
          <w:szCs w:val="24"/>
          <w:lang/>
        </w:rPr>
        <w:t>На автомагистралях запрещается: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состояния менее 40 км/ч;</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движение грузовых автомобилей с разрешенной максимальной массой более 3,5 т далее второй полосы;</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остановка вне специальных площадок для стоянки, обозначенных знаками 6.4 или 7.11;</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разворот и въезд в технологические разрывы разделительной полосы;</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движение задним ходом;</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учебная езда.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Минимальная допустимая скорость на автомагистралях – 40 км/ч. Если транспортные средства не могут развить такую скорость, они должны уйти на другую дорогу, которая обычно проходит параллельно автомагистрали.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Ограничение движения грузовиков с разрешенной максимальной массой более 3,5 т далее второй полосы связано с тем, что их разрешенная максимальная скорость движения по автомагистрали не должна превышать 90 км/ч, в то время, как скоростной предел для легковых автомобилей и грузовых с разрешенной максимальной массой менее 3,5 т, составляет 110 км/ч. Кроме того, большие габариты тяжёлых грузовых автомобилей значительно ухудшают обзор водителям других транспортных средств и затрудняет движение с высокой скоростью.</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Поскольку на автомагистралях скоростной режим движения высок, остановка на них как на проезжей части, так и на обочине, запрещена. Остановиться можно только на специальных площадках, которые находятся за пределами дороги.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При </w:t>
      </w:r>
      <w:r w:rsidRPr="00C9679A">
        <w:rPr>
          <w:rFonts w:ascii="Times New Roman" w:eastAsia="Lucida Sans Unicode" w:hAnsi="Times New Roman" w:cs="Times New Roman"/>
          <w:i/>
          <w:iCs/>
          <w:kern w:val="1"/>
          <w:sz w:val="24"/>
          <w:szCs w:val="24"/>
          <w:lang/>
        </w:rPr>
        <w:t>вынужденной остановке</w:t>
      </w:r>
      <w:r w:rsidRPr="00C9679A">
        <w:rPr>
          <w:rFonts w:ascii="Times New Roman" w:eastAsia="Lucida Sans Unicode" w:hAnsi="Times New Roman" w:cs="Times New Roman"/>
          <w:kern w:val="1"/>
          <w:sz w:val="24"/>
          <w:szCs w:val="24"/>
          <w:lang/>
        </w:rPr>
        <w:t xml:space="preserve"> на проезжей части водитель должен обозначить транспортное средство в соответствии с требованиями раздела 7 Правил и принять меры для того, чтобы вывести его на предназначенную для этого полосу (правее линии, обозначающей край проезжей части).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Таким образом, при вынужденной остановке на автомагистрали водитель обязан немедленно включить аварийную сигнализацию и выставить знак аварийной остановки, а затем найти возможность вывести автомобиль за пределы проезжей части. Но даже при ремонте автомобиля, находящегося за пределами проезжей части, аварийная сигнализация на нём должна быть включена, а сзади выставлен знак аварийной остановки.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Въезжать в технологические разрывы разделительной полосы с целью разворота запрещено всем транспортным средствам. Допускается въезжать в технологические разрывы транспортным средствам, оборудованным проблесковым маячком жёлтого цвета.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Движение задним ходом, а также учебная езда (когда за рулем сидит обучаемый) на автомагистралях запрещены, так как это создает условия для возникновения опасных ситуаций.</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Не следует забывать, что </w:t>
      </w:r>
      <w:r w:rsidRPr="00C9679A">
        <w:rPr>
          <w:rFonts w:ascii="Times New Roman" w:eastAsia="Lucida Sans Unicode" w:hAnsi="Times New Roman" w:cs="Times New Roman"/>
          <w:i/>
          <w:iCs/>
          <w:kern w:val="1"/>
          <w:sz w:val="24"/>
          <w:szCs w:val="24"/>
          <w:lang/>
        </w:rPr>
        <w:t xml:space="preserve">требования данного раздела распространяются также на </w:t>
      </w:r>
      <w:r w:rsidRPr="00C9679A">
        <w:rPr>
          <w:rFonts w:ascii="Times New Roman" w:eastAsia="Lucida Sans Unicode" w:hAnsi="Times New Roman" w:cs="Times New Roman"/>
          <w:i/>
          <w:iCs/>
          <w:kern w:val="1"/>
          <w:sz w:val="24"/>
          <w:szCs w:val="24"/>
          <w:lang/>
        </w:rPr>
        <w:lastRenderedPageBreak/>
        <w:t>дороги, обозначенные знаком 5.3</w:t>
      </w:r>
      <w:r w:rsidRPr="00C9679A">
        <w:rPr>
          <w:rFonts w:ascii="Times New Roman" w:eastAsia="Lucida Sans Unicode" w:hAnsi="Times New Roman" w:cs="Times New Roman"/>
          <w:kern w:val="1"/>
          <w:sz w:val="24"/>
          <w:szCs w:val="24"/>
          <w:lang/>
        </w:rPr>
        <w:t xml:space="preserve"> «Дорога для автомобилей». </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24"/>
          <w:szCs w:val="24"/>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24"/>
          <w:szCs w:val="24"/>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24"/>
          <w:szCs w:val="24"/>
          <w:lang/>
        </w:rPr>
      </w:pPr>
      <w:r w:rsidRPr="00C9679A">
        <w:rPr>
          <w:rFonts w:ascii="Times New Roman" w:eastAsia="Lucida Sans Unicode" w:hAnsi="Times New Roman" w:cs="Times New Roman"/>
          <w:b/>
          <w:bCs/>
          <w:kern w:val="1"/>
          <w:sz w:val="24"/>
          <w:szCs w:val="24"/>
          <w:lang/>
        </w:rPr>
        <w:t>Буксировка механических транспортных средств.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Буксировку применяют для доставки к месту ремонта или стоянки неисправных механических транспортных средств. Поэтому основные положения данного раздела не распространяются на случаи движения с прицепом.</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Способы буксировки механических транспортных средств.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Существуют три разновидности буксировки неисправных механических транспортных средств.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Буксировка</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на гибкой сцепке</w:t>
      </w:r>
      <w:r w:rsidRPr="00C9679A">
        <w:rPr>
          <w:rFonts w:ascii="Times New Roman" w:eastAsia="Lucida Sans Unicode" w:hAnsi="Times New Roman" w:cs="Times New Roman"/>
          <w:kern w:val="1"/>
          <w:sz w:val="24"/>
          <w:szCs w:val="24"/>
          <w:lang/>
        </w:rPr>
        <w:t xml:space="preserve">, когда в качестве связующего звена применяют гибкий элемент (трос, канат, цепь) </w:t>
      </w:r>
      <w:r w:rsidRPr="00C9679A">
        <w:rPr>
          <w:rFonts w:ascii="Times New Roman" w:eastAsia="Lucida Sans Unicode" w:hAnsi="Times New Roman" w:cs="Times New Roman"/>
          <w:i/>
          <w:iCs/>
          <w:kern w:val="1"/>
          <w:sz w:val="24"/>
          <w:szCs w:val="24"/>
          <w:lang/>
        </w:rPr>
        <w:t>длиной от 4 до 6 м</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Через каждый метр на гибком элементе должны быть расположены сигнальные щитки или флажки с красными и белыми диагональными чередующимися полосами с обеих сторон. Это позволяет заметить связующее звено пешеходам и другим водителям. </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гибкой сцепке разрешено буксировать не более одного транспортного средства, причем с исправными тормозами и рулевым управлением.</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 гололедицу буксировка на гибкой сцепке запрещена.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Вторая разновидность буксировки – </w:t>
      </w:r>
      <w:r w:rsidRPr="00C9679A">
        <w:rPr>
          <w:rFonts w:ascii="Times New Roman" w:eastAsia="Lucida Sans Unicode" w:hAnsi="Times New Roman" w:cs="Times New Roman"/>
          <w:i/>
          <w:iCs/>
          <w:kern w:val="1"/>
          <w:sz w:val="24"/>
          <w:szCs w:val="24"/>
          <w:lang/>
        </w:rPr>
        <w:t>буксировка</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на жёсткой сцепке</w:t>
      </w:r>
      <w:r w:rsidRPr="00C9679A">
        <w:rPr>
          <w:rFonts w:ascii="Times New Roman" w:eastAsia="Lucida Sans Unicode" w:hAnsi="Times New Roman" w:cs="Times New Roman"/>
          <w:kern w:val="1"/>
          <w:sz w:val="24"/>
          <w:szCs w:val="24"/>
          <w:lang/>
        </w:rPr>
        <w:t xml:space="preserve">. В качестве связующего звена используют жесткий элемент (трубу с проушинами или треугольник, сваренный из труб) </w:t>
      </w:r>
      <w:r w:rsidRPr="00C9679A">
        <w:rPr>
          <w:rFonts w:ascii="Times New Roman" w:eastAsia="Lucida Sans Unicode" w:hAnsi="Times New Roman" w:cs="Times New Roman"/>
          <w:i/>
          <w:iCs/>
          <w:kern w:val="1"/>
          <w:sz w:val="24"/>
          <w:szCs w:val="24"/>
          <w:lang/>
        </w:rPr>
        <w:t>длиной не более 4 метров</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Если у буксируемого транспортного средства неисправны тормоза, то в этом случае для обеспечения достаточной эффективности торможения его фактическая масса не должна превышать половины фактической массы тягача. Рулевое управление в этом случае должно быть исправно.</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жесткой сцепке допускается буксировать не более одного транспортного средства.</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При </w:t>
      </w:r>
      <w:r w:rsidRPr="00C9679A">
        <w:rPr>
          <w:rFonts w:ascii="Times New Roman" w:eastAsia="Lucida Sans Unicode" w:hAnsi="Times New Roman" w:cs="Times New Roman"/>
          <w:i/>
          <w:iCs/>
          <w:kern w:val="1"/>
          <w:sz w:val="24"/>
          <w:szCs w:val="24"/>
          <w:lang/>
        </w:rPr>
        <w:t>буксировке с частичной погрузкой</w:t>
      </w:r>
      <w:r w:rsidRPr="00C9679A">
        <w:rPr>
          <w:rFonts w:ascii="Times New Roman" w:eastAsia="Lucida Sans Unicode" w:hAnsi="Times New Roman" w:cs="Times New Roman"/>
          <w:kern w:val="1"/>
          <w:sz w:val="24"/>
          <w:szCs w:val="24"/>
          <w:lang/>
        </w:rPr>
        <w:t xml:space="preserve"> в кузов или на специальную платформу допускается погрузка не более одного транспортного средства с неисправными тормозами и рулевым управлением.</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Этот способ буксировки часто используют и для транспортировки новых автомобилей с предприятий-изготовителей, поскольку он дает значительную экономию топлива и других затрат.</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При любом виде буксировки и на любых дорогах скорость не должна превышать 50 км/ч.</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При любой буксировке в любое время суток (даже в ясную солнечную погоду) </w:t>
      </w:r>
      <w:r w:rsidRPr="00C9679A">
        <w:rPr>
          <w:rFonts w:ascii="Times New Roman" w:eastAsia="Lucida Sans Unicode" w:hAnsi="Times New Roman" w:cs="Times New Roman"/>
          <w:i/>
          <w:iCs/>
          <w:kern w:val="1"/>
          <w:sz w:val="24"/>
          <w:szCs w:val="24"/>
          <w:lang/>
        </w:rPr>
        <w:t>должны быть включены предупредительные сигналы: на буксирующем транспортном средстве – ближний свет фар или противотуманные фары, на буксируемом – аварийная световая сигнализация.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буксировке на жесткой или гибкой сцепке допускается перевозка пассажиров в салоне буксируемого легкового автомобиля.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 буксировке на жесткой или гибкой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i/>
          <w:iCs/>
          <w:kern w:val="1"/>
          <w:sz w:val="24"/>
          <w:szCs w:val="24"/>
          <w:lang/>
        </w:rPr>
      </w:pPr>
      <w:r w:rsidRPr="00C9679A">
        <w:rPr>
          <w:rFonts w:ascii="Times New Roman" w:eastAsia="Lucida Sans Unicode" w:hAnsi="Times New Roman" w:cs="Times New Roman"/>
          <w:b/>
          <w:bCs/>
          <w:i/>
          <w:iCs/>
          <w:kern w:val="1"/>
          <w:sz w:val="24"/>
          <w:szCs w:val="24"/>
          <w:lang/>
        </w:rPr>
        <w:t>Буксировка запрещается: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транспортных средств, у которых не действует рулевое управление (допускается буксировка методом частичной погрузки);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двух и более транспортных средств;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 транспортных средств с недействующей тормозной системой,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мотоциклами без бокового прицепа, а также таких мотоциклов;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в гололедицу на гибкой сцепке.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Вопросы для закрепления знаний.</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В каких случаях запрещается выезжать на железнодорожный переезд?</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2. Где должен водитель остановить транспортное средство в случаях, когда движение через переезд запрещено?</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3. Что запрещается на автомагистралях?</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4. Что должен сделать водитель при вынужденной остановке на автомагистрали?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5. Расскажите, какие вы знаете способы буксировки неисправных транспортных средств.</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6. Какова должна быть длина связующего звена при буксировке на жесткой и гибкой сцепке?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7. Разрешена ли буксировка в гололедицу?</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11 класс.</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1. Тема: Улица полна неожиданностей. Причины дорожно-транспортных происшествий и их последствия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На первое занятие следует пригласить инспектора ГИБДД.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 ребенок нередко остается инвалидом на всю жизнь.</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C9679A">
        <w:rPr>
          <w:rFonts w:ascii="Times New Roman" w:eastAsia="Lucida Sans Unicode" w:hAnsi="Times New Roman" w:cs="Times New Roman"/>
          <w:i/>
          <w:iCs/>
          <w:kern w:val="1"/>
          <w:sz w:val="24"/>
          <w:szCs w:val="24"/>
          <w:lang/>
        </w:rPr>
        <w:t>Почти половина этих дорожно-транспортных происшествий происходит по вине самих детей.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Затем слово предоставляется инспектору ГИБДД.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w:t>
      </w:r>
      <w:r w:rsidRPr="00C9679A">
        <w:rPr>
          <w:rFonts w:ascii="Times New Roman" w:eastAsia="Lucida Sans Unicode" w:hAnsi="Times New Roman" w:cs="Times New Roman"/>
          <w:kern w:val="1"/>
          <w:sz w:val="24"/>
          <w:szCs w:val="24"/>
          <w:lang/>
        </w:rPr>
        <w:lastRenderedPageBreak/>
        <w:t>и имеющиеся возможности избежать их.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о неё, получая тяжелую травму.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что даже переходя дорогу на зеленый сигнал светофора, необходимо смотреть по сторонам и прислушиваться к звукам приближающегося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Чаще всего дети попадают под колеса автомобилей из-за своей </w:t>
      </w:r>
      <w:r w:rsidRPr="00C9679A">
        <w:rPr>
          <w:rFonts w:ascii="Times New Roman" w:eastAsia="Lucida Sans Unicode" w:hAnsi="Times New Roman" w:cs="Times New Roman"/>
          <w:i/>
          <w:iCs/>
          <w:kern w:val="1"/>
          <w:sz w:val="24"/>
          <w:szCs w:val="24"/>
          <w:lang/>
        </w:rPr>
        <w:t>невнимательности</w:t>
      </w:r>
      <w:r w:rsidRPr="00C9679A">
        <w:rPr>
          <w:rFonts w:ascii="Times New Roman" w:eastAsia="Lucida Sans Unicode" w:hAnsi="Times New Roman" w:cs="Times New Roman"/>
          <w:kern w:val="1"/>
          <w:sz w:val="24"/>
          <w:szCs w:val="24"/>
          <w:lang/>
        </w:rPr>
        <w:t xml:space="preserve"> и </w:t>
      </w:r>
      <w:r w:rsidRPr="00C9679A">
        <w:rPr>
          <w:rFonts w:ascii="Times New Roman" w:eastAsia="Lucida Sans Unicode" w:hAnsi="Times New Roman" w:cs="Times New Roman"/>
          <w:i/>
          <w:iCs/>
          <w:kern w:val="1"/>
          <w:sz w:val="24"/>
          <w:szCs w:val="24"/>
          <w:lang/>
        </w:rPr>
        <w:t>недисциплинированности</w:t>
      </w:r>
      <w:r w:rsidRPr="00C9679A">
        <w:rPr>
          <w:rFonts w:ascii="Times New Roman" w:eastAsia="Lucida Sans Unicode" w:hAnsi="Times New Roman" w:cs="Times New Roman"/>
          <w:kern w:val="1"/>
          <w:sz w:val="24"/>
          <w:szCs w:val="24"/>
          <w:lang/>
        </w:rPr>
        <w:t xml:space="preserve">, а также из-за </w:t>
      </w:r>
      <w:r w:rsidRPr="00C9679A">
        <w:rPr>
          <w:rFonts w:ascii="Times New Roman" w:eastAsia="Lucida Sans Unicode" w:hAnsi="Times New Roman" w:cs="Times New Roman"/>
          <w:i/>
          <w:iCs/>
          <w:kern w:val="1"/>
          <w:sz w:val="24"/>
          <w:szCs w:val="24"/>
          <w:lang/>
        </w:rPr>
        <w:t>незнания Правил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Инспектор ГИБДД рассказывает учащимся, что для организации безопасного дорожного движения в нашей стране принят основной нормативный акт</w:t>
      </w:r>
      <w:r w:rsidRPr="00C9679A">
        <w:rPr>
          <w:rFonts w:ascii="Times New Roman" w:eastAsia="Lucida Sans Unicode" w:hAnsi="Times New Roman" w:cs="Times New Roman"/>
          <w:b/>
          <w:bCs/>
          <w:kern w:val="1"/>
          <w:sz w:val="24"/>
          <w:szCs w:val="24"/>
          <w:lang/>
        </w:rPr>
        <w:t xml:space="preserve"> – Правила дорожного движения Российской Федерации,</w:t>
      </w:r>
      <w:r w:rsidRPr="00C9679A">
        <w:rPr>
          <w:rFonts w:ascii="Times New Roman" w:eastAsia="Lucida Sans Unicode" w:hAnsi="Times New Roman" w:cs="Times New Roman"/>
          <w:kern w:val="1"/>
          <w:sz w:val="24"/>
          <w:szCs w:val="24"/>
          <w:lang/>
        </w:rPr>
        <w:t xml:space="preserve"> который постоянно изменяется и дополняется. Последние изменения вступили в силу с 1 января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В конце занятия инспектор ГИБДД отвечает на вопросы учащихся.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4"/>
          <w:lang/>
        </w:rPr>
        <w:t xml:space="preserve">ЗАНЯТИЕ  3. Тема: </w:t>
      </w:r>
      <w:r w:rsidRPr="00C9679A">
        <w:rPr>
          <w:rFonts w:ascii="Times New Roman" w:eastAsia="Lucida Sans Unicode" w:hAnsi="Times New Roman" w:cs="Times New Roman"/>
          <w:b/>
          <w:bCs/>
          <w:kern w:val="1"/>
          <w:sz w:val="24"/>
          <w:szCs w:val="28"/>
          <w:lang/>
        </w:rPr>
        <w:t>Первая доврачебная помощь пострадавшим</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при дорожно-транспортном происшествии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Формировать у учащихся навыки правильного поведения на улицах и дорогах. Рассказать о правилах оказания первой (доврачебной) помощи пострадавшим при дорожно-транспортном происшествии.</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24"/>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Дорожно-транспортные происшествия случаются довольно часто и нередко в них есть пострадавшие. Поэтому все участники дорожного движения должны уметь оказывать первую помощь пострадавшим до прибытия «скорой помощи».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ходе дорожно-транспортного происшествия его участники могут получить ушибы, ранения мягких тканей, сотрясение мозга, переломы костей, ожоги и т.д. Все это - различные виды травм.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Травмой</w:t>
      </w:r>
      <w:r w:rsidRPr="00C9679A">
        <w:rPr>
          <w:rFonts w:ascii="Times New Roman" w:eastAsia="Lucida Sans Unicode" w:hAnsi="Times New Roman" w:cs="Times New Roman"/>
          <w:color w:val="000000"/>
          <w:kern w:val="1"/>
          <w:sz w:val="24"/>
          <w:szCs w:val="24"/>
          <w:lang/>
        </w:rPr>
        <w:t xml:space="preserve"> называется всякое насильственное повреждение тканей тела, какого-либо органа или всего организма в целом. Травма, в результате которой происходит нарушение </w:t>
      </w:r>
      <w:r w:rsidRPr="00C9679A">
        <w:rPr>
          <w:rFonts w:ascii="Times New Roman" w:eastAsia="Lucida Sans Unicode" w:hAnsi="Times New Roman" w:cs="Times New Roman"/>
          <w:color w:val="000000"/>
          <w:kern w:val="1"/>
          <w:sz w:val="24"/>
          <w:szCs w:val="24"/>
          <w:lang/>
        </w:rPr>
        <w:lastRenderedPageBreak/>
        <w:t xml:space="preserve">целостности кожных покровов или слизистых оболочек тела человека, называется </w:t>
      </w:r>
      <w:r w:rsidRPr="00C9679A">
        <w:rPr>
          <w:rFonts w:ascii="Times New Roman" w:eastAsia="Lucida Sans Unicode" w:hAnsi="Times New Roman" w:cs="Times New Roman"/>
          <w:i/>
          <w:iCs/>
          <w:color w:val="000000"/>
          <w:kern w:val="1"/>
          <w:sz w:val="24"/>
          <w:szCs w:val="24"/>
          <w:lang/>
        </w:rPr>
        <w:t>раной</w:t>
      </w:r>
      <w:r w:rsidRPr="00C9679A">
        <w:rPr>
          <w:rFonts w:ascii="Times New Roman" w:eastAsia="Lucida Sans Unicode" w:hAnsi="Times New Roman" w:cs="Times New Roman"/>
          <w:color w:val="000000"/>
          <w:kern w:val="1"/>
          <w:sz w:val="24"/>
          <w:szCs w:val="24"/>
          <w:lang/>
        </w:rPr>
        <w:t>. Раны могут быть колотые, резаные, рваные, ушибленные и другие.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Ранения бывают поверхностные, когда поврежден верхний слой кожи, и очень глубокие, когда повреждена не только кожа, но и ткань, мышцы и кости. Особую опасность представляют ранения грудной и брюшной полости либо черепа, так как при этом может быть поврежден какой-либо важный внутренний орган.</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Всякое ранение опасно для человека. Через рану в организм могут проникнуть микробы. Это всегда нужно помнить при оказании первой помощи пострадавшему. Кроме того, при ранении повреждаются кровеносные сосуды (артерии, вены, капилляры). В зависимости от того, какие сосуды повреждены, кровотечение бывает незначительным или очень большим, опасным для жизни.</w:t>
      </w:r>
    </w:p>
    <w:p w:rsidR="00C9679A" w:rsidRPr="00C9679A" w:rsidRDefault="00C9679A" w:rsidP="00C9679A">
      <w:pPr>
        <w:widowControl w:val="0"/>
        <w:shd w:val="clear" w:color="auto" w:fill="FFFFFF"/>
        <w:suppressAutoHyphens/>
        <w:spacing w:after="0" w:line="240" w:lineRule="auto"/>
        <w:ind w:firstLine="720"/>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Различают три вида кровотечений: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Артериальное - возникает при повреждении артерии. Оно определяется по алому цвету крови, которая выбрасывается из раны пульсирующей струей, иногда в виде фонтана. Опасность такого кровотечения состоит в том, что за короткий срок раненый может потерять большое количество крови. В этом случае нужно принять меры к остановке кровотечения, так как потеря 1/3 крови является опасной для жизни человека. Жгут в этом случае накладывается выше места повреждения.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Венозное - при повреждении вен. Определяется по темно-красному, вишневому цвету крови, которая вытекает из раны непрерывной струей, но медленно, спокойно, без толчков. Такое кровотечение может быть обильным. Наложение давящей повязки на место повреждения и придание возвышенного положения пострадавшей части тела бывает достаточным для его остановки.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Капиллярное - повреждение капилляров. Кровь сочится из раны, как из губки. Обычно такое кровотечение не бывает сильным, и для остановки достаточно наложить обычную повязку.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Оказывающий первую помощь при ранении должен сначала определить вид кровотечения, остановить его, наложить стерильную повязку для предохранения раны от инфекции.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Для остановки кровотечения пользуются следующими способами: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пальцевое прижатие артерии выше места ранения, которое используется как временная мера, позволяющая немедленно остановить потерю крови;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 наложение жгута или закрутки дает возможность надежно остановить кровотечение и позволяет транспортировать пострадавшего в ближайшее медицинское учреждение. Жгут или закрутку накладывают поверх одежды выше раны и возможно ближе к ней. Наложив жгут и просунув в образовавшееся кольцо палку или какой-либо предмет, нужно вращать его до тех пор, пока не остановится кровотечение. Чрезмерное затягивание увеличивает без нужды болевые ощущения и нередко травмирует нервные стволы. Слишком слабый жгут усиливает кровотечение. Жгут нельзя держать более 1 ч летом и более 0,5 ч зимой.. Если за это время пострадавшего нельзя доставить в больницу, то жгут на несколько минут должен быть ослаблен при одновременном прижатии поврежденного сосуда пальцем, а затем наложен несколько выше. В холодное время жгут желательно расслаблять через каждые полчаса на короткое время. Необходимо помнить, что при всех случаях наложения жгута или закрутки под повязку кладется записка с указанием даты и времени наложения жгута или давящей повязки, которая останавливает кровотечение и защищает рану от микробов, тем самым способствует скорейшему ее заживлению. Для повязок применяется индивидуальный перевязочный пакет (ИПП), а при отсутствии - марлевые салфетки, бинты, вата. Перед наложением повязки следует вымыть руки с мылом, протереть спиртом, кожу вокруг раны смазать йодом, после чего приступить к наложению повязки. Рассмотрим некоторые </w:t>
      </w:r>
      <w:r w:rsidRPr="00C9679A">
        <w:rPr>
          <w:rFonts w:ascii="Times New Roman" w:eastAsia="Lucida Sans Unicode" w:hAnsi="Times New Roman" w:cs="Times New Roman"/>
          <w:i/>
          <w:iCs/>
          <w:color w:val="000000"/>
          <w:kern w:val="1"/>
          <w:sz w:val="24"/>
          <w:szCs w:val="24"/>
          <w:lang/>
        </w:rPr>
        <w:t>способы наложения повязки</w:t>
      </w:r>
      <w:r w:rsidRPr="00C9679A">
        <w:rPr>
          <w:rFonts w:ascii="Times New Roman" w:eastAsia="Lucida Sans Unicode" w:hAnsi="Times New Roman" w:cs="Times New Roman"/>
          <w:color w:val="000000"/>
          <w:kern w:val="1"/>
          <w:sz w:val="24"/>
          <w:szCs w:val="24"/>
          <w:lang/>
        </w:rPr>
        <w:t>.</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Круговая повязка наиболее удобна и проста. Накладывают ее на небольшие участки тела, причем бинтуют так, чтобы каждый последующий виток бинта полностью закрывал </w:t>
      </w:r>
      <w:r w:rsidRPr="00C9679A">
        <w:rPr>
          <w:rFonts w:ascii="Times New Roman" w:eastAsia="Lucida Sans Unicode" w:hAnsi="Times New Roman" w:cs="Times New Roman"/>
          <w:color w:val="000000"/>
          <w:kern w:val="1"/>
          <w:sz w:val="24"/>
          <w:szCs w:val="24"/>
          <w:lang/>
        </w:rPr>
        <w:lastRenderedPageBreak/>
        <w:t>предыдущий.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Спиральную повязку на палец начинают с накладывания бинта круговым ходом в область запястья, затем бинт косо ведут через тыл кисти к концу пальца и начинают бинтовать его с конца до основания, после чего бинт крепится на запястье.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Восьмиобразная повязка применяется при бинтовании суставов стопы и кисти.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повреждении предплечья, кисти, плеча, а также при переломах ключицы применяют косыночную повязку (кусок материи, вырезанный и сложенный в виде треугольника). В экстренных случаях косынка или любой платок, сложенный с угла в угол, могут служить материалом для наложения повязки на любую часть тела.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Кроме наружных кровотечений бывают и внутренние, при которых кровь скапливается внутри организма. Их распознают по внезапно наступившей бледности лица, похолоданию рук и стоп, учащенному пульсу. Появляется головокружение, шум в ушах, холодный пот, а затем наступает шоковое состояние.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первых признаках внутреннего кровотечения раненого следует немедленно доставить в больницу.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Наиболее частыми видами травм при ДТП являются </w:t>
      </w:r>
      <w:r w:rsidRPr="00C9679A">
        <w:rPr>
          <w:rFonts w:ascii="Times New Roman" w:eastAsia="Lucida Sans Unicode" w:hAnsi="Times New Roman" w:cs="Times New Roman"/>
          <w:i/>
          <w:iCs/>
          <w:color w:val="000000"/>
          <w:kern w:val="1"/>
          <w:sz w:val="24"/>
          <w:szCs w:val="24"/>
          <w:lang/>
        </w:rPr>
        <w:t xml:space="preserve">ушибы и переломы </w:t>
      </w:r>
      <w:r w:rsidRPr="00C9679A">
        <w:rPr>
          <w:rFonts w:ascii="Times New Roman" w:eastAsia="Lucida Sans Unicode" w:hAnsi="Times New Roman" w:cs="Times New Roman"/>
          <w:color w:val="000000"/>
          <w:kern w:val="1"/>
          <w:sz w:val="24"/>
          <w:szCs w:val="24"/>
          <w:lang/>
        </w:rPr>
        <w:t>костей. При ушибах, в первую очередь, необходимо приложить к травмированному месту холодную примочку и наложить тугую повязку. При ушибе головы - уложить пострадавшего.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переломах первая медицинская помощь заключается в неподвижности места перелома, которая достигается наложением на поврежденное место различного рода специальных шин, выполненных из подручного материала: досок, фанеры, тростника, камыша, соломы, веток или коры деревьев. Прежде чем наложить шину, ее необходимо отмоделировать, т.е. подогнать по росту и телосложению пострадавшего. Шину следует обложить (особенно в местах прилегания к костным выступам) мягким материалом (вата, листья и т.д.), затем обернуть бинтом и наложить на поврежденную поверхность. Главное правило при наложении шины - обеспечение неподвижности по крайней мере двух суставов: одного выше, другого ниже перелома.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закрытом переломе шины накладывают поверх одежды, при открытом переломе - сначала останавливают кровотечение, накладывают повязку и уже после этого устанавливают шину.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получении пострадавшим ожогов на поврежденные участки накладывают стерильные повязки. Чтобы избежать шока, нужно дать горячее питье и обезболивающее средство.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i/>
          <w:iCs/>
          <w:color w:val="000000"/>
          <w:kern w:val="1"/>
          <w:sz w:val="24"/>
          <w:szCs w:val="24"/>
          <w:lang/>
        </w:rPr>
        <w:t>Оживление.</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Если пострадавший находится в состоянии мнимой смерти - остановилось сердце и прекратилось дыхание, нужно немедленно на месте происшествия приступить к оживлению, то есть к проведению искусственного дыхания и закрытого массажа сердца.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i/>
          <w:iCs/>
          <w:color w:val="000000"/>
          <w:kern w:val="1"/>
          <w:sz w:val="24"/>
          <w:szCs w:val="24"/>
          <w:lang/>
        </w:rPr>
        <w:t>Искусственное дыхание</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 это вдувание воздуха из легких, т.е. изо рта оказывающего помощь в рот или нос оживляемого - метод «изо рта в рот» или «изо рта в нос». При вдувании воздуха в рот или в нос пострадавшего кладут на спину, освобождают дыхательные пути от запавшего корня языка, постороннего предмета или пенистой слизи для прохождения воздуха в легкие. Чтобы освободить дыхательные пути от запавшего языка одну руку подкладывают под шею, а другой надавливают на темя. Корень языка отодвигается от задней стенки гортани и восстанавливается проходимость дыхательных путей. Если язык все же западает, его прошивают или прокалывают английской булавкой и фиксируют к воротнику одежды. С этой же целью можно также прибинтовать язык вместе с нижней челюстью к шее.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Подготовив дыхательные пути пострадавшего, вдувают воздух в рот или нос каждые 5 - 6 с, что соответствует 10 - 12 дыханиям в минуту. При этом закрывают соответственно нос или рот. После каждого вдувания </w:t>
      </w:r>
      <w:r w:rsidRPr="00C9679A">
        <w:rPr>
          <w:rFonts w:ascii="Times New Roman" w:eastAsia="Lucida Sans Unicode" w:hAnsi="Times New Roman" w:cs="Times New Roman"/>
          <w:i/>
          <w:color w:val="000000"/>
          <w:kern w:val="1"/>
          <w:sz w:val="24"/>
          <w:szCs w:val="24"/>
          <w:lang/>
        </w:rPr>
        <w:t xml:space="preserve">(вдоха) </w:t>
      </w:r>
      <w:r w:rsidRPr="00C9679A">
        <w:rPr>
          <w:rFonts w:ascii="Times New Roman" w:eastAsia="Lucida Sans Unicode" w:hAnsi="Times New Roman" w:cs="Times New Roman"/>
          <w:color w:val="000000"/>
          <w:kern w:val="1"/>
          <w:sz w:val="24"/>
          <w:szCs w:val="24"/>
          <w:lang/>
        </w:rPr>
        <w:t>открывают рот и нос пострадавшего для свободного выхода воздуха из легких - «выдоха». Если одновременно проводится наружный массаж сердца, вдувание воздуха следует приурочить к моменту прекращения надавливания на грудную клетку или же прервать массаж на это время примерно на одну секунду.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i/>
          <w:iCs/>
          <w:color w:val="000000"/>
          <w:kern w:val="1"/>
          <w:sz w:val="24"/>
          <w:szCs w:val="24"/>
          <w:lang/>
        </w:rPr>
        <w:t>Закрытый массаж</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 xml:space="preserve">сердца производится в любых условиях. Пострадавшего </w:t>
      </w:r>
      <w:r w:rsidRPr="00C9679A">
        <w:rPr>
          <w:rFonts w:ascii="Times New Roman" w:eastAsia="Lucida Sans Unicode" w:hAnsi="Times New Roman" w:cs="Times New Roman"/>
          <w:color w:val="000000"/>
          <w:kern w:val="1"/>
          <w:sz w:val="24"/>
          <w:szCs w:val="24"/>
          <w:lang/>
        </w:rPr>
        <w:lastRenderedPageBreak/>
        <w:t xml:space="preserve">укладывают на спину на ровную плоскость </w:t>
      </w:r>
      <w:r w:rsidRPr="00C9679A">
        <w:rPr>
          <w:rFonts w:ascii="Times New Roman" w:eastAsia="Lucida Sans Unicode" w:hAnsi="Times New Roman" w:cs="Times New Roman"/>
          <w:i/>
          <w:color w:val="000000"/>
          <w:kern w:val="1"/>
          <w:sz w:val="24"/>
          <w:szCs w:val="24"/>
          <w:lang/>
        </w:rPr>
        <w:t xml:space="preserve">(землю, пол, стол и другую твердую поверхность). </w:t>
      </w:r>
      <w:r w:rsidRPr="00C9679A">
        <w:rPr>
          <w:rFonts w:ascii="Times New Roman" w:eastAsia="Lucida Sans Unicode" w:hAnsi="Times New Roman" w:cs="Times New Roman"/>
          <w:color w:val="000000"/>
          <w:kern w:val="1"/>
          <w:sz w:val="24"/>
          <w:szCs w:val="24"/>
          <w:lang/>
        </w:rPr>
        <w:t xml:space="preserve">Оказывающий помощь становится рядом с пострадавшим, лучше справа </w:t>
      </w:r>
      <w:r w:rsidRPr="00C9679A">
        <w:rPr>
          <w:rFonts w:ascii="Times New Roman" w:eastAsia="Lucida Sans Unicode" w:hAnsi="Times New Roman" w:cs="Times New Roman"/>
          <w:i/>
          <w:color w:val="000000"/>
          <w:kern w:val="1"/>
          <w:sz w:val="24"/>
          <w:szCs w:val="24"/>
          <w:lang/>
        </w:rPr>
        <w:t xml:space="preserve">(если помощь оказывается на полу, то на колени). </w:t>
      </w:r>
      <w:r w:rsidRPr="00C9679A">
        <w:rPr>
          <w:rFonts w:ascii="Times New Roman" w:eastAsia="Lucida Sans Unicode" w:hAnsi="Times New Roman" w:cs="Times New Roman"/>
          <w:iCs/>
          <w:color w:val="000000"/>
          <w:kern w:val="1"/>
          <w:sz w:val="24"/>
          <w:szCs w:val="24"/>
          <w:lang/>
        </w:rPr>
        <w:t>К</w:t>
      </w:r>
      <w:r w:rsidRPr="00C9679A">
        <w:rPr>
          <w:rFonts w:ascii="Times New Roman" w:eastAsia="Lucida Sans Unicode" w:hAnsi="Times New Roman" w:cs="Times New Roman"/>
          <w:color w:val="000000"/>
          <w:kern w:val="1"/>
          <w:sz w:val="24"/>
          <w:szCs w:val="24"/>
          <w:lang/>
        </w:rPr>
        <w:t xml:space="preserve">ладет обе руки </w:t>
      </w:r>
      <w:r w:rsidRPr="00C9679A">
        <w:rPr>
          <w:rFonts w:ascii="Times New Roman" w:eastAsia="Lucida Sans Unicode" w:hAnsi="Times New Roman" w:cs="Times New Roman"/>
          <w:i/>
          <w:color w:val="000000"/>
          <w:kern w:val="1"/>
          <w:sz w:val="24"/>
          <w:szCs w:val="24"/>
          <w:lang/>
        </w:rPr>
        <w:t xml:space="preserve">(одна на другую) </w:t>
      </w:r>
      <w:r w:rsidRPr="00C9679A">
        <w:rPr>
          <w:rFonts w:ascii="Times New Roman" w:eastAsia="Lucida Sans Unicode" w:hAnsi="Times New Roman" w:cs="Times New Roman"/>
          <w:color w:val="000000"/>
          <w:kern w:val="1"/>
          <w:sz w:val="24"/>
          <w:szCs w:val="24"/>
          <w:lang/>
        </w:rPr>
        <w:t>на нижнюю треть грудины, пальцами к левому соску пострадавшего, и ритмично, толчкообразно, всем весом своего тела надавливает на грудную клетку, на глубину не менее 3 - 4 см. После каждого надавливания на грудину он быстро поднимает руки. И так 60 - 70 раз в минуту. Если закрытый массаж сердца эффективен, на сонных и периферических артериях появляется пульс.</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сочетании массажа сердца с искусственным дыханием на каждые 5 - 6 надавливаний на грудную клетку делают один «вдох».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Вопросы для закрепления знаний.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1. Каковы основные причины дорожно-транспортных происшествий по вине водителей транспортных средств?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2. Каковы основные причины дорожно-транспортных происшествий по вине пешеходов?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3. Каковы основные причины дорожно-транспортных происшествий по вине пассажиров?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4. Как правильно остановить кровь при повреждении артерии?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5. Как правильно остановить кровь при повреждении вены?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6. Какие виды повязок вы знаете?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7. Что необходимо сделать при переломе конечности?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8. Как правильно обработать рану йодом?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9. Что необходимо сделать при ушибах?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4. Тема: Ответственность за нарушение Правил</w:t>
      </w:r>
    </w:p>
    <w:p w:rsidR="00C9679A" w:rsidRPr="00C9679A" w:rsidRDefault="00C9679A" w:rsidP="00C9679A">
      <w:pPr>
        <w:widowControl w:val="0"/>
        <w:suppressAutoHyphens/>
        <w:spacing w:after="0" w:line="240" w:lineRule="auto"/>
        <w:ind w:firstLine="720"/>
        <w:jc w:val="center"/>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дорожного движения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Сформировать у учащихся представление об уголовной, административной, гражданской и дисциплинарной ответственности за нарушения в сфере организации дорожного движения.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зависимости от вида и характера нарушения Правил дорожного движения, степени и формы вины, характера последствий, лица, виновные в этом, могут быть привлечены к дисциплинарной, административной, гражданской и уголовной ответственности. При определенных обстоятельствах к нарушителю возможно применение мер общественного воздействия.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bCs/>
          <w:i/>
          <w:iCs/>
          <w:color w:val="000000"/>
          <w:kern w:val="1"/>
          <w:sz w:val="24"/>
          <w:szCs w:val="24"/>
          <w:lang/>
        </w:rPr>
        <w:t>Дисциплинарная ответственность</w:t>
      </w:r>
      <w:r w:rsidRPr="00C9679A">
        <w:rPr>
          <w:rFonts w:ascii="Times New Roman" w:eastAsia="Lucida Sans Unicode" w:hAnsi="Times New Roman" w:cs="Times New Roman"/>
          <w:color w:val="000000"/>
          <w:kern w:val="1"/>
          <w:sz w:val="24"/>
          <w:szCs w:val="24"/>
          <w:lang/>
        </w:rPr>
        <w:t>. Нарушения трудовой дисциплины, связанные с невыполнением требований законодательства о безопасности дорожного движения лицами, ответственными за эксплуатацию транспортных средств, влекут наложение на них дисциплинарных взысканий в порядке, предусмотренном Кодексом законов о труде Российской Федерации (КЗоТ).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Поскольку</w:t>
      </w:r>
      <w:r w:rsidRPr="00C9679A">
        <w:rPr>
          <w:rFonts w:ascii="Times New Roman" w:eastAsia="Lucida Sans Unicode" w:hAnsi="Times New Roman" w:cs="Times New Roman"/>
          <w:i/>
          <w:iCs/>
          <w:color w:val="000000"/>
          <w:kern w:val="1"/>
          <w:sz w:val="24"/>
          <w:szCs w:val="24"/>
          <w:lang/>
        </w:rPr>
        <w:t xml:space="preserve"> дисциплинарные нарушения</w:t>
      </w:r>
      <w:r w:rsidRPr="00C9679A">
        <w:rPr>
          <w:rFonts w:ascii="Times New Roman" w:eastAsia="Lucida Sans Unicode" w:hAnsi="Times New Roman" w:cs="Times New Roman"/>
          <w:color w:val="000000"/>
          <w:kern w:val="1"/>
          <w:sz w:val="24"/>
          <w:szCs w:val="24"/>
          <w:lang/>
        </w:rPr>
        <w:t xml:space="preserve"> отличаются от других видов тем, что нарушается не общий порядок по обеспечению безопасности дорожного движения, а трудовой порядок, установленный в конкретной организации. Поэтому дисциплинарное взыскание налагает администрация организации, а не государственные органы.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Нарушение законодательства, действующего в области обеспечения безопасности движения, влечет </w:t>
      </w:r>
      <w:r w:rsidRPr="00C9679A">
        <w:rPr>
          <w:rFonts w:ascii="Times New Roman" w:eastAsia="Lucida Sans Unicode" w:hAnsi="Times New Roman" w:cs="Times New Roman"/>
          <w:b/>
          <w:bCs/>
          <w:i/>
          <w:iCs/>
          <w:kern w:val="1"/>
          <w:sz w:val="24"/>
          <w:szCs w:val="24"/>
          <w:lang/>
        </w:rPr>
        <w:t>административную ответственность</w:t>
      </w:r>
      <w:r w:rsidRPr="00C9679A">
        <w:rPr>
          <w:rFonts w:ascii="Times New Roman" w:eastAsia="Lucida Sans Unicode" w:hAnsi="Times New Roman" w:cs="Times New Roman"/>
          <w:kern w:val="1"/>
          <w:sz w:val="24"/>
          <w:szCs w:val="24"/>
          <w:lang/>
        </w:rPr>
        <w:t xml:space="preserve">. Ответственность за нарушение правил дорожного движения (ПДД), других норм и правил, регламентирующих деятельность по обеспечению безопасности дорожного движения, предусмотрена рядом статей Кодекса </w:t>
      </w:r>
      <w:r w:rsidRPr="00C9679A">
        <w:rPr>
          <w:rFonts w:ascii="Times New Roman" w:eastAsia="Lucida Sans Unicode" w:hAnsi="Times New Roman" w:cs="Times New Roman"/>
          <w:kern w:val="1"/>
          <w:sz w:val="24"/>
          <w:szCs w:val="24"/>
          <w:lang/>
        </w:rPr>
        <w:lastRenderedPageBreak/>
        <w:t>Российской Федерации об административных правонарушениях (КоАП).</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color w:val="000000"/>
          <w:kern w:val="1"/>
          <w:sz w:val="24"/>
          <w:szCs w:val="24"/>
          <w:lang/>
        </w:rPr>
        <w:t xml:space="preserve">В зависимости от степени тяжести и характера нарушения </w:t>
      </w:r>
      <w:r w:rsidRPr="00C9679A">
        <w:rPr>
          <w:rFonts w:ascii="Times New Roman" w:eastAsia="Lucida Sans Unicode" w:hAnsi="Times New Roman" w:cs="Times New Roman"/>
          <w:kern w:val="1"/>
          <w:sz w:val="24"/>
          <w:szCs w:val="24"/>
          <w:lang/>
        </w:rPr>
        <w:t>Кодексом предусмотрены следующие виды административных взысканий:</w:t>
      </w:r>
    </w:p>
    <w:p w:rsidR="00C9679A" w:rsidRPr="00C9679A" w:rsidRDefault="00C9679A" w:rsidP="00C9679A">
      <w:pPr>
        <w:widowControl w:val="0"/>
        <w:shd w:val="clear" w:color="auto" w:fill="FFFFFF"/>
        <w:tabs>
          <w:tab w:val="left" w:pos="576"/>
        </w:tabs>
        <w:suppressAutoHyphens/>
        <w:spacing w:after="0" w:line="240" w:lineRule="auto"/>
        <w:ind w:firstLine="709"/>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предупреждение;</w:t>
      </w:r>
    </w:p>
    <w:p w:rsidR="00C9679A" w:rsidRPr="00C9679A" w:rsidRDefault="00C9679A" w:rsidP="00C9679A">
      <w:pPr>
        <w:widowControl w:val="0"/>
        <w:shd w:val="clear" w:color="auto" w:fill="FFFFFF"/>
        <w:tabs>
          <w:tab w:val="left" w:pos="576"/>
        </w:tabs>
        <w:suppressAutoHyphens/>
        <w:spacing w:after="0" w:line="240" w:lineRule="auto"/>
        <w:ind w:firstLine="709"/>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штраф;</w:t>
      </w:r>
    </w:p>
    <w:p w:rsidR="00C9679A" w:rsidRPr="00C9679A" w:rsidRDefault="00C9679A" w:rsidP="00C9679A">
      <w:pPr>
        <w:widowControl w:val="0"/>
        <w:shd w:val="clear" w:color="auto" w:fill="FFFFFF"/>
        <w:tabs>
          <w:tab w:val="left" w:pos="576"/>
        </w:tabs>
        <w:suppressAutoHyphens/>
        <w:spacing w:after="0" w:line="240" w:lineRule="auto"/>
        <w:ind w:firstLine="709"/>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лишение прав управления транспортом;</w:t>
      </w:r>
    </w:p>
    <w:p w:rsidR="00C9679A" w:rsidRPr="00C9679A" w:rsidRDefault="00C9679A" w:rsidP="00C9679A">
      <w:pPr>
        <w:widowControl w:val="0"/>
        <w:shd w:val="clear" w:color="auto" w:fill="FFFFFF"/>
        <w:tabs>
          <w:tab w:val="left" w:pos="576"/>
        </w:tabs>
        <w:suppressAutoHyphens/>
        <w:spacing w:after="0" w:line="240" w:lineRule="auto"/>
        <w:ind w:firstLine="709"/>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исправительные работы;</w:t>
      </w:r>
    </w:p>
    <w:p w:rsidR="00C9679A" w:rsidRPr="00C9679A" w:rsidRDefault="00C9679A" w:rsidP="00C9679A">
      <w:pPr>
        <w:widowControl w:val="0"/>
        <w:shd w:val="clear" w:color="auto" w:fill="FFFFFF"/>
        <w:tabs>
          <w:tab w:val="left" w:pos="576"/>
        </w:tabs>
        <w:suppressAutoHyphens/>
        <w:spacing w:after="0" w:line="240" w:lineRule="auto"/>
        <w:ind w:firstLine="709"/>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административный арест до 15 суток.</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малозначительности совершенного нарушения Правил должностное лицо ГИБДД, в компетенцию которого входит рассмотрение дела о данном нарушении, вправе освободить нарушителя от административной ответственности и ограничиться устным замечанием.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Ежегодно в Российской Федерации к административной ответственности за нарушение требований ПДД привлекается более 30 млн. человек.</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Перечень содержащихся в Правилах норм, за которые наступает административная ответственность в виде штрафа или предупреждения, обширен. Это превышение скорости, несоблюдение требований дорожных знаков и разметки, нарушение правил проезда пешеходных переходов, несоблюдение правил стоянки и остановки, буксировки, пользования внешними световыми приборами и звуковыми сигналами, ремнями безопасности, мотошлемами, правил обгона, движения через железнодорожные переезды и многое другое.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Но самым опасным и получившим широкое распространение административным правонарушением в области дорожного движения следует признать управление транспортными средствами в состоянии опьянения. Более трети всех правонарушений совершается в состоянии опьянения.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Нужно сказать, что в последнее время на это обращается самое серьезное внимание, и к пьяницам-водителям применяются радикальные меры, а не только штрафы. Так, при задержании водителя, подозреваемого в употреблении спиртных напитков, у него изымается водительское удостоверение, автомобиль помещается на штрафную площадку, а сам он направляется на медицинское освидетельствование на состояние опьянения. При подтверждении состояния опьянения водитель лишается права управления транспортным средством на срок от 1 до 1,5 лет. За невыполнение законного требования сотрудника милиции о прохождении медицинского освидетельствования на состояние опьянения водитель лишается права управления транспортным средством на срок от 1,5 до 2 лет.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помещении автомобиля на штрафную площадку первые 3 часа его пребывания там не оплачиваются. За последующие часы взимается плата.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 штрафную площадку транспортное средство может быть помещено и в других случаях. Например, при нарушении правил парковки автомобиль доставляется туда эвакуатором.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Пешеходы, водители велосипедов и мопедов, пассажиры, непосредственно участвующие в процессе дорожного движения, за нарушение ПДД наказываются штрафом или предупреждением. Причем если нарушение ими совершено в состоянии опьянения и сопровождается нанесением телесных повреждений или материального ущерба, наступает повышенная административная ответственность.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Нарушение Правил дорожного движения или эксплуатации транспортных средств, повлекшее ДТП, в результате которого </w:t>
      </w:r>
      <w:r w:rsidRPr="00C9679A">
        <w:rPr>
          <w:rFonts w:ascii="Times New Roman" w:eastAsia="Lucida Sans Unicode" w:hAnsi="Times New Roman" w:cs="Times New Roman"/>
          <w:i/>
          <w:iCs/>
          <w:kern w:val="1"/>
          <w:sz w:val="24"/>
          <w:szCs w:val="24"/>
          <w:lang/>
        </w:rPr>
        <w:t>по неосторожности</w:t>
      </w:r>
      <w:r w:rsidRPr="00C9679A">
        <w:rPr>
          <w:rFonts w:ascii="Times New Roman" w:eastAsia="Lucida Sans Unicode" w:hAnsi="Times New Roman" w:cs="Times New Roman"/>
          <w:kern w:val="1"/>
          <w:sz w:val="24"/>
          <w:szCs w:val="24"/>
          <w:lang/>
        </w:rPr>
        <w:t xml:space="preserve"> причинены тяжкие или средней тяжести вред здоровью человека, смерть людей, крупный материальный ущерб, </w:t>
      </w:r>
      <w:r w:rsidRPr="00C9679A">
        <w:rPr>
          <w:rFonts w:ascii="Times New Roman" w:eastAsia="Lucida Sans Unicode" w:hAnsi="Times New Roman" w:cs="Times New Roman"/>
          <w:b/>
          <w:bCs/>
          <w:i/>
          <w:iCs/>
          <w:kern w:val="1"/>
          <w:sz w:val="24"/>
          <w:szCs w:val="24"/>
          <w:lang/>
        </w:rPr>
        <w:t>является преступлением и наказывается в уголовном порядке</w:t>
      </w:r>
      <w:r w:rsidRPr="00C9679A">
        <w:rPr>
          <w:rFonts w:ascii="Times New Roman" w:eastAsia="Lucida Sans Unicode" w:hAnsi="Times New Roman" w:cs="Times New Roman"/>
          <w:kern w:val="1"/>
          <w:sz w:val="24"/>
          <w:szCs w:val="24"/>
          <w:lang/>
        </w:rPr>
        <w:t xml:space="preserve"> в соответствии с Уголовным кодексом Российской федерации (УК РФ).</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Лицом, привлекаемым к ответственности за правонарушения, может быть водитель, пешеход, пассажир, должностное или иное лицо, допустившее нарушение Правил.</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этом, к уголовной или административной ответственности привлекаются лица не моложе 16-ти лет.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Нарушение может предъявляться лицу, если очевидна его вина: нарушение было </w:t>
      </w:r>
      <w:r w:rsidRPr="00C9679A">
        <w:rPr>
          <w:rFonts w:ascii="Times New Roman" w:eastAsia="Lucida Sans Unicode" w:hAnsi="Times New Roman" w:cs="Times New Roman"/>
          <w:color w:val="000000"/>
          <w:kern w:val="1"/>
          <w:sz w:val="24"/>
          <w:szCs w:val="24"/>
          <w:lang/>
        </w:rPr>
        <w:lastRenderedPageBreak/>
        <w:t>допущено умышленно или по неосторожности.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Умышленным</w:t>
      </w:r>
      <w:r w:rsidRPr="00C9679A">
        <w:rPr>
          <w:rFonts w:ascii="Times New Roman" w:eastAsia="Lucida Sans Unicode" w:hAnsi="Times New Roman" w:cs="Times New Roman"/>
          <w:color w:val="000000"/>
          <w:kern w:val="1"/>
          <w:sz w:val="24"/>
          <w:szCs w:val="24"/>
          <w:lang/>
        </w:rPr>
        <w:t xml:space="preserve"> правонарушение считается тогда, когда лицо его совершившее знало противоправный характер своего действия (бездействия), предвидело его последствия и желало их или сознательно допускало наступление этих последствий. Примеры такого действия: водитель знает, что в населенном пункте скорость движения ограничена 60 км/ч, но движется со скоростью 90 км/ч. Пешеход видит, что горит красный (запрещающий) сигнал, и, вместе с тем, переходит дорогу и т.д.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Правонарушение признается совершенным </w:t>
      </w:r>
      <w:r w:rsidRPr="00C9679A">
        <w:rPr>
          <w:rFonts w:ascii="Times New Roman" w:eastAsia="Lucida Sans Unicode" w:hAnsi="Times New Roman" w:cs="Times New Roman"/>
          <w:i/>
          <w:iCs/>
          <w:color w:val="000000"/>
          <w:kern w:val="1"/>
          <w:sz w:val="24"/>
          <w:szCs w:val="24"/>
          <w:lang/>
        </w:rPr>
        <w:t>по неосторожности</w:t>
      </w:r>
      <w:r w:rsidRPr="00C9679A">
        <w:rPr>
          <w:rFonts w:ascii="Times New Roman" w:eastAsia="Lucida Sans Unicode" w:hAnsi="Times New Roman" w:cs="Times New Roman"/>
          <w:color w:val="000000"/>
          <w:kern w:val="1"/>
          <w:sz w:val="24"/>
          <w:szCs w:val="24"/>
          <w:lang/>
        </w:rPr>
        <w:t>, если лицо, совершившее его, предвидело возможность вредных последствий, но легкомысленно рассчитывало на их предотвращение либо не рассчитывало на наступление таких последствий.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Например: водитель автомобиля не снизил скорость перед пешеходным переходом, на котором находились люди, надеясь проскочить переход до того момента, когда пешеходы окажутся на пути его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Если нарушение Правил произошло </w:t>
      </w:r>
      <w:r w:rsidRPr="00C9679A">
        <w:rPr>
          <w:rFonts w:ascii="Times New Roman" w:eastAsia="Lucida Sans Unicode" w:hAnsi="Times New Roman" w:cs="Times New Roman"/>
          <w:i/>
          <w:iCs/>
          <w:color w:val="000000"/>
          <w:kern w:val="1"/>
          <w:sz w:val="24"/>
          <w:szCs w:val="24"/>
          <w:lang/>
        </w:rPr>
        <w:t>по вине других лиц, по случайному</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iCs/>
          <w:color w:val="000000"/>
          <w:kern w:val="1"/>
          <w:sz w:val="24"/>
          <w:szCs w:val="24"/>
          <w:lang/>
        </w:rPr>
        <w:t xml:space="preserve">стечению обстоятельств, вследствие непреодолимой силы, </w:t>
      </w:r>
      <w:r w:rsidRPr="00C9679A">
        <w:rPr>
          <w:rFonts w:ascii="Times New Roman" w:eastAsia="Lucida Sans Unicode" w:hAnsi="Times New Roman" w:cs="Times New Roman"/>
          <w:color w:val="000000"/>
          <w:kern w:val="1"/>
          <w:sz w:val="24"/>
          <w:szCs w:val="24"/>
          <w:lang/>
        </w:rPr>
        <w:t>то участник движения</w:t>
      </w:r>
      <w:r w:rsidRPr="00C9679A">
        <w:rPr>
          <w:rFonts w:ascii="Times New Roman" w:eastAsia="Lucida Sans Unicode" w:hAnsi="Times New Roman" w:cs="Times New Roman"/>
          <w:i/>
          <w:iCs/>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не может считаться виновным. Примерами таких ситуаций могут быть прокол шин, поворот пассажиром руля автомобиля или случай, когда сильным порывом ветра на обледенелой дороге автомобиль выносит на полосу встречного движения и т.д.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iCs/>
          <w:color w:val="000000"/>
          <w:kern w:val="1"/>
          <w:sz w:val="24"/>
          <w:szCs w:val="24"/>
          <w:lang/>
        </w:rPr>
        <w:t>Преступлением</w:t>
      </w:r>
      <w:r w:rsidRPr="00C9679A">
        <w:rPr>
          <w:rFonts w:ascii="Times New Roman" w:eastAsia="Lucida Sans Unicode" w:hAnsi="Times New Roman" w:cs="Times New Roman"/>
          <w:color w:val="000000"/>
          <w:kern w:val="1"/>
          <w:sz w:val="24"/>
          <w:szCs w:val="24"/>
          <w:lang/>
        </w:rPr>
        <w:t xml:space="preserve"> является также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его техническое состояние, если эти деяния повлекли за собой смерть людей, причинение тяжкого или средней тяжести вреда здоровью человека либо крупный материальный ущерб.</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Преступлением является разрушение, повреждение или приведение иным способом в негодное для эксплуатации состояние транспортных средств, путей сообщения, средств сигнализации или связи, если эти деяния повлекли за собой смерть людей, причинение тяжкого или средней тяжести вреда здоровью человека либо крупный материальный ущерб.</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kern w:val="1"/>
          <w:sz w:val="24"/>
          <w:szCs w:val="24"/>
          <w:lang/>
        </w:rPr>
        <w:t xml:space="preserve">Например, выведение из строя светофора, повлекшее </w:t>
      </w:r>
      <w:r w:rsidRPr="00C9679A">
        <w:rPr>
          <w:rFonts w:ascii="Times New Roman" w:eastAsia="Lucida Sans Unicode" w:hAnsi="Times New Roman" w:cs="Times New Roman"/>
          <w:color w:val="000000"/>
          <w:kern w:val="1"/>
          <w:sz w:val="24"/>
          <w:szCs w:val="24"/>
          <w:lang/>
        </w:rPr>
        <w:t>смерть людей, причинение им тяжкого или средней тяжести вреда здоровью человека либо крупный материальный ущерб, является преступлением и наказывается в уголовном порядке.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bCs/>
          <w:i/>
          <w:iCs/>
          <w:color w:val="000000"/>
          <w:kern w:val="1"/>
          <w:sz w:val="24"/>
          <w:szCs w:val="24"/>
          <w:lang/>
        </w:rPr>
        <w:t>Гражданская ответственность</w:t>
      </w:r>
      <w:r w:rsidRPr="00C9679A">
        <w:rPr>
          <w:rFonts w:ascii="Times New Roman" w:eastAsia="Lucida Sans Unicode" w:hAnsi="Times New Roman" w:cs="Times New Roman"/>
          <w:color w:val="000000"/>
          <w:kern w:val="1"/>
          <w:sz w:val="24"/>
          <w:szCs w:val="24"/>
          <w:lang/>
        </w:rPr>
        <w:t xml:space="preserve"> устанавливает право граждан на возмещение им материального ущерба по причине вреда противоправными действиями других граждан или предприятий, учреждений, организаций.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Организации и граждане, деятельность которых связана с источником повышенной опасности (все механические и транспортные средства) для окружающих (транспортные организации, промышленные предприятия, стройки, владельцы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(например, стихийного бедствия) или умысла потерпевшего. Вред подлежит возмещению в полном объеме.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Практическое задание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Учитель предлагает учащимся ознакомиться с выдержками из Кодекса об административных правонарушениях, касающихся дорожного движения. Такие выдержки помещены, как правило, в приложении к Правилам дорожного движения Российской Федерации.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Затем он предлагает учащимся решить задачи из экзаменационных билетов для приёма экзаменов на право управления транспортными средствами категорий «А» и «В», касающихся ответственности участников дорожного движения при нарушениях ПДД.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3. Вопросы для закрепления знаний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 xml:space="preserve">1. К каким видам ответственности за нарушение Правил дорожного движения может </w:t>
      </w:r>
      <w:r w:rsidRPr="00C9679A">
        <w:rPr>
          <w:rFonts w:ascii="Times New Roman" w:eastAsia="Lucida Sans Unicode" w:hAnsi="Times New Roman" w:cs="Times New Roman"/>
          <w:iCs/>
          <w:color w:val="000000"/>
          <w:kern w:val="1"/>
          <w:sz w:val="24"/>
          <w:szCs w:val="24"/>
          <w:lang/>
        </w:rPr>
        <w:lastRenderedPageBreak/>
        <w:t>быть привлечен водитель транспортного средства?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2. При каких последствиях при ДТП наступает уголовная ответственность?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3. К каким видам административной ответственности может быть привлечен водитель за правонарушения в сфере дорожного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4. При помещении транспортного средства на штрафную площадку с которого часа начинает взиматься плата?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5. Какие санкции применяются к нарушителям правил парковки автомобиля?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smallCaps/>
          <w:color w:val="000000"/>
          <w:kern w:val="1"/>
          <w:sz w:val="16"/>
          <w:szCs w:val="24"/>
          <w:lang/>
        </w:rPr>
      </w:pPr>
    </w:p>
    <w:p w:rsidR="00C9679A" w:rsidRPr="00C9679A" w:rsidRDefault="00C9679A" w:rsidP="00C9679A">
      <w:pPr>
        <w:keepNext/>
        <w:numPr>
          <w:ilvl w:val="2"/>
          <w:numId w:val="0"/>
        </w:numPr>
        <w:tabs>
          <w:tab w:val="left" w:pos="0"/>
        </w:tabs>
        <w:suppressAutoHyphens/>
        <w:spacing w:after="0" w:line="240" w:lineRule="auto"/>
        <w:jc w:val="center"/>
        <w:outlineLvl w:val="2"/>
        <w:rPr>
          <w:rFonts w:ascii="Times New Roman" w:eastAsia="Lucida Sans Unicode" w:hAnsi="Times New Roman" w:cs="Times New Roman"/>
          <w:b/>
          <w:kern w:val="1"/>
          <w:sz w:val="24"/>
          <w:szCs w:val="20"/>
          <w:lang/>
        </w:rPr>
      </w:pPr>
      <w:r w:rsidRPr="00C9679A">
        <w:rPr>
          <w:rFonts w:ascii="Times New Roman" w:eastAsia="Lucida Sans Unicode" w:hAnsi="Times New Roman" w:cs="Times New Roman"/>
          <w:b/>
          <w:kern w:val="1"/>
          <w:sz w:val="24"/>
          <w:szCs w:val="20"/>
          <w:lang/>
        </w:rPr>
        <w:t>ЗАНЯТИЕ  4. Тема: Закон Российской Федерации</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kern w:val="1"/>
          <w:sz w:val="24"/>
          <w:szCs w:val="24"/>
          <w:lang/>
        </w:rPr>
      </w:pPr>
      <w:r w:rsidRPr="00C9679A">
        <w:rPr>
          <w:rFonts w:ascii="Times New Roman" w:eastAsia="Lucida Sans Unicode" w:hAnsi="Times New Roman" w:cs="Times New Roman"/>
          <w:b/>
          <w:kern w:val="1"/>
          <w:sz w:val="24"/>
          <w:szCs w:val="24"/>
          <w:lang/>
        </w:rPr>
        <w:t>«О безопасности дорожного движения»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keepNext/>
        <w:numPr>
          <w:ilvl w:val="2"/>
          <w:numId w:val="0"/>
        </w:numPr>
        <w:tabs>
          <w:tab w:val="left" w:pos="0"/>
        </w:tabs>
        <w:suppressAutoHyphens/>
        <w:spacing w:after="0" w:line="240" w:lineRule="auto"/>
        <w:jc w:val="both"/>
        <w:outlineLvl w:val="2"/>
        <w:rPr>
          <w:rFonts w:ascii="Times New Roman" w:eastAsia="Lucida Sans Unicode" w:hAnsi="Times New Roman" w:cs="Times New Roman"/>
          <w:bCs/>
          <w:kern w:val="1"/>
          <w:sz w:val="24"/>
          <w:szCs w:val="32"/>
          <w:lang/>
        </w:rPr>
      </w:pPr>
      <w:r w:rsidRPr="00C9679A">
        <w:rPr>
          <w:rFonts w:ascii="Times New Roman" w:eastAsia="Lucida Sans Unicode" w:hAnsi="Times New Roman" w:cs="Times New Roman"/>
          <w:b/>
          <w:kern w:val="1"/>
          <w:sz w:val="24"/>
          <w:szCs w:val="32"/>
          <w:lang/>
        </w:rPr>
        <w:t xml:space="preserve">Цель занятия: </w:t>
      </w:r>
      <w:r w:rsidRPr="00C9679A">
        <w:rPr>
          <w:rFonts w:ascii="Times New Roman" w:eastAsia="Lucida Sans Unicode" w:hAnsi="Times New Roman" w:cs="Times New Roman"/>
          <w:bCs/>
          <w:kern w:val="1"/>
          <w:sz w:val="24"/>
          <w:szCs w:val="32"/>
          <w:lang/>
        </w:rPr>
        <w:t xml:space="preserve">Ознакомить учащихся с основными положениями </w:t>
      </w:r>
      <w:r w:rsidRPr="00C9679A">
        <w:rPr>
          <w:rFonts w:ascii="Times New Roman" w:eastAsia="Lucida Sans Unicode" w:hAnsi="Times New Roman" w:cs="Times New Roman"/>
          <w:bCs/>
          <w:kern w:val="1"/>
          <w:sz w:val="24"/>
          <w:szCs w:val="20"/>
          <w:lang/>
        </w:rPr>
        <w:t xml:space="preserve">Закона Российской Федерации </w:t>
      </w:r>
      <w:r w:rsidRPr="00C9679A">
        <w:rPr>
          <w:rFonts w:ascii="Times New Roman" w:eastAsia="Lucida Sans Unicode" w:hAnsi="Times New Roman" w:cs="Times New Roman"/>
          <w:bCs/>
          <w:kern w:val="1"/>
          <w:sz w:val="24"/>
          <w:szCs w:val="32"/>
          <w:lang/>
        </w:rPr>
        <w:t>«О безопасности дорожного движения.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Автомобилизация является важной составной частью прогресса общества. Автомобильный транспорт имеет огромное значение для удовлетворения не только экономических, но и социальных потребностей населения.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Однако процесс автомобилизации имеет и негативные стороны. Существенным отрицательным его последствием является аварийность на дорогах. В настоящее время ежегодно на дорогах мира погибает не менее 250 тыс. человек и более 10 млн. получают ранения.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Переломить неблагоприятные тенденции с ростом аварийности на автомобильном транспорте можно путем совершенствования всей деятельности по обеспечению безопасности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Фундаментом правовой системы деятельности по обеспечению безопасности дорожного движения является Федеральный закон Российской Федерации </w:t>
      </w:r>
      <w:r w:rsidRPr="00C9679A">
        <w:rPr>
          <w:rFonts w:ascii="Times New Roman" w:eastAsia="Lucida Sans Unicode" w:hAnsi="Times New Roman" w:cs="Times New Roman"/>
          <w:b/>
          <w:bCs/>
          <w:kern w:val="1"/>
          <w:sz w:val="24"/>
          <w:szCs w:val="24"/>
          <w:lang/>
        </w:rPr>
        <w:t xml:space="preserve">«О безопасности дорожного движения», </w:t>
      </w:r>
      <w:r w:rsidRPr="00C9679A">
        <w:rPr>
          <w:rFonts w:ascii="Times New Roman" w:eastAsia="Lucida Sans Unicode" w:hAnsi="Times New Roman" w:cs="Times New Roman"/>
          <w:kern w:val="1"/>
          <w:sz w:val="24"/>
          <w:szCs w:val="24"/>
          <w:lang/>
        </w:rPr>
        <w:t>принятый Государственной Думой 15 ноября 1995 г. и подписанный 10 декабря 1995 г. Президентом Российской Федерации.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Закон включает в себя 8 глав.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i/>
          <w:iCs/>
          <w:kern w:val="1"/>
          <w:sz w:val="24"/>
          <w:szCs w:val="24"/>
          <w:lang/>
        </w:rPr>
        <w:t>В первой главе</w:t>
      </w:r>
      <w:r w:rsidRPr="00C9679A">
        <w:rPr>
          <w:rFonts w:ascii="Times New Roman" w:eastAsia="Lucida Sans Unicode" w:hAnsi="Times New Roman" w:cs="Times New Roman"/>
          <w:kern w:val="1"/>
          <w:sz w:val="24"/>
          <w:szCs w:val="24"/>
          <w:lang/>
        </w:rPr>
        <w:t xml:space="preserve"> определяются </w:t>
      </w:r>
      <w:r w:rsidRPr="00C9679A">
        <w:rPr>
          <w:rFonts w:ascii="Times New Roman" w:eastAsia="Lucida Sans Unicode" w:hAnsi="Times New Roman" w:cs="Times New Roman"/>
          <w:i/>
          <w:iCs/>
          <w:kern w:val="1"/>
          <w:sz w:val="24"/>
          <w:szCs w:val="24"/>
          <w:lang/>
        </w:rPr>
        <w:t>задачи</w:t>
      </w:r>
      <w:r w:rsidRPr="00C9679A">
        <w:rPr>
          <w:rFonts w:ascii="Times New Roman" w:eastAsia="Lucida Sans Unicode" w:hAnsi="Times New Roman" w:cs="Times New Roman"/>
          <w:kern w:val="1"/>
          <w:sz w:val="24"/>
          <w:szCs w:val="24"/>
          <w:lang/>
        </w:rPr>
        <w:t xml:space="preserve"> закона: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 Здесь же дается объяснение основных </w:t>
      </w:r>
      <w:r w:rsidRPr="00C9679A">
        <w:rPr>
          <w:rFonts w:ascii="Times New Roman" w:eastAsia="Lucida Sans Unicode" w:hAnsi="Times New Roman" w:cs="Times New Roman"/>
          <w:i/>
          <w:iCs/>
          <w:kern w:val="1"/>
          <w:sz w:val="24"/>
          <w:szCs w:val="24"/>
          <w:lang/>
        </w:rPr>
        <w:t>терминов</w:t>
      </w:r>
      <w:r w:rsidRPr="00C9679A">
        <w:rPr>
          <w:rFonts w:ascii="Times New Roman" w:eastAsia="Lucida Sans Unicode" w:hAnsi="Times New Roman" w:cs="Times New Roman"/>
          <w:kern w:val="1"/>
          <w:sz w:val="24"/>
          <w:szCs w:val="24"/>
          <w:lang/>
        </w:rPr>
        <w:t>, используемых в законе (дорожное движение, участник дорожного движения, дорожно-транспортное происшествие и др.).</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Далее обосновываются </w:t>
      </w:r>
      <w:r w:rsidRPr="00C9679A">
        <w:rPr>
          <w:rFonts w:ascii="Times New Roman" w:eastAsia="Lucida Sans Unicode" w:hAnsi="Times New Roman" w:cs="Times New Roman"/>
          <w:i/>
          <w:iCs/>
          <w:kern w:val="1"/>
          <w:sz w:val="24"/>
          <w:szCs w:val="24"/>
          <w:lang/>
        </w:rPr>
        <w:t>основные принципы обеспечения безопасности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приоритет жизни и здоровья граждан над экономическими результатами хозяйственной деятельности;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приоритет ответственности государства над ответственностью граждан за обеспечение безопасности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соблюдение интересов граждан, общества и государства.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i/>
          <w:iCs/>
          <w:kern w:val="1"/>
          <w:sz w:val="24"/>
          <w:szCs w:val="24"/>
          <w:lang/>
        </w:rPr>
        <w:t>Глава вторая</w:t>
      </w:r>
      <w:r w:rsidRPr="00C9679A">
        <w:rPr>
          <w:rFonts w:ascii="Times New Roman" w:eastAsia="Lucida Sans Unicode" w:hAnsi="Times New Roman" w:cs="Times New Roman"/>
          <w:kern w:val="1"/>
          <w:sz w:val="24"/>
          <w:szCs w:val="24"/>
          <w:lang/>
        </w:rPr>
        <w:t xml:space="preserve"> раскрывает основные направления государственной политики в области обеспечения безопасности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Выделяются </w:t>
      </w:r>
      <w:r w:rsidRPr="00C9679A">
        <w:rPr>
          <w:rFonts w:ascii="Times New Roman" w:eastAsia="Lucida Sans Unicode" w:hAnsi="Times New Roman" w:cs="Times New Roman"/>
          <w:i/>
          <w:iCs/>
          <w:kern w:val="1"/>
          <w:sz w:val="24"/>
          <w:szCs w:val="24"/>
          <w:lang/>
        </w:rPr>
        <w:t>основные направления обеспечения безопасности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установление полномочий и ответственности Правительства РФ, федеральных органов исполнительной власти и органов исполнительной власти субъектов РФ;</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координация их деятельности в целях предупреждения дорожно-транспортных происшествий и снижения тяжести их последствий;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разработка и утверждение законодательных и иных нормативных актов;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lastRenderedPageBreak/>
        <w:t>- осуществление деятельности по организации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организация подготовки водителей транспортных средств и ряд других.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Устанавливаются </w:t>
      </w:r>
      <w:r w:rsidRPr="00C9679A">
        <w:rPr>
          <w:rFonts w:ascii="Times New Roman" w:eastAsia="Lucida Sans Unicode" w:hAnsi="Times New Roman" w:cs="Times New Roman"/>
          <w:i/>
          <w:iCs/>
          <w:kern w:val="1"/>
          <w:sz w:val="24"/>
          <w:szCs w:val="24"/>
          <w:lang/>
        </w:rPr>
        <w:t>полномочия Российской Федерации, субъектов РФ и органов</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местного самоуправления</w:t>
      </w:r>
      <w:r w:rsidRPr="00C9679A">
        <w:rPr>
          <w:rFonts w:ascii="Times New Roman" w:eastAsia="Lucida Sans Unicode" w:hAnsi="Times New Roman" w:cs="Times New Roman"/>
          <w:kern w:val="1"/>
          <w:sz w:val="24"/>
          <w:szCs w:val="24"/>
          <w:lang/>
        </w:rPr>
        <w:t xml:space="preserve"> в области обеспечения безопасности дорожного движения; </w:t>
      </w:r>
      <w:r w:rsidRPr="00C9679A">
        <w:rPr>
          <w:rFonts w:ascii="Times New Roman" w:eastAsia="Lucida Sans Unicode" w:hAnsi="Times New Roman" w:cs="Times New Roman"/>
          <w:i/>
          <w:iCs/>
          <w:kern w:val="1"/>
          <w:sz w:val="24"/>
          <w:szCs w:val="24"/>
          <w:lang/>
        </w:rPr>
        <w:t>порядок лицензирования</w:t>
      </w:r>
      <w:r w:rsidRPr="00C9679A">
        <w:rPr>
          <w:rFonts w:ascii="Times New Roman" w:eastAsia="Lucida Sans Unicode" w:hAnsi="Times New Roman" w:cs="Times New Roman"/>
          <w:kern w:val="1"/>
          <w:sz w:val="24"/>
          <w:szCs w:val="24"/>
          <w:lang/>
        </w:rPr>
        <w:t>, связанный с этой деятельностью.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Раскрывается </w:t>
      </w:r>
      <w:r w:rsidRPr="00C9679A">
        <w:rPr>
          <w:rFonts w:ascii="Times New Roman" w:eastAsia="Lucida Sans Unicode" w:hAnsi="Times New Roman" w:cs="Times New Roman"/>
          <w:i/>
          <w:iCs/>
          <w:kern w:val="1"/>
          <w:sz w:val="24"/>
          <w:szCs w:val="24"/>
          <w:lang/>
        </w:rPr>
        <w:t>порядок</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участия общественных объединений</w:t>
      </w:r>
      <w:r w:rsidRPr="00C9679A">
        <w:rPr>
          <w:rFonts w:ascii="Times New Roman" w:eastAsia="Lucida Sans Unicode" w:hAnsi="Times New Roman" w:cs="Times New Roman"/>
          <w:kern w:val="1"/>
          <w:sz w:val="24"/>
          <w:szCs w:val="24"/>
          <w:lang/>
        </w:rPr>
        <w:t xml:space="preserve"> в осуществлении мероприятий по обеспечению безопасности дорожного движения и </w:t>
      </w:r>
      <w:r w:rsidRPr="00C9679A">
        <w:rPr>
          <w:rFonts w:ascii="Times New Roman" w:eastAsia="Lucida Sans Unicode" w:hAnsi="Times New Roman" w:cs="Times New Roman"/>
          <w:i/>
          <w:iCs/>
          <w:kern w:val="1"/>
          <w:sz w:val="24"/>
          <w:szCs w:val="24"/>
          <w:lang/>
        </w:rPr>
        <w:t>их права</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Устанавливается </w:t>
      </w:r>
      <w:r w:rsidRPr="00C9679A">
        <w:rPr>
          <w:rFonts w:ascii="Times New Roman" w:eastAsia="Lucida Sans Unicode" w:hAnsi="Times New Roman" w:cs="Times New Roman"/>
          <w:i/>
          <w:iCs/>
          <w:kern w:val="1"/>
          <w:sz w:val="24"/>
          <w:szCs w:val="24"/>
          <w:lang/>
        </w:rPr>
        <w:t xml:space="preserve">порядок организации государственного учета основных показателей состояния безопасности дорожного движения. </w:t>
      </w:r>
      <w:r w:rsidRPr="00C9679A">
        <w:rPr>
          <w:rFonts w:ascii="Times New Roman" w:eastAsia="Lucida Sans Unicode" w:hAnsi="Times New Roman" w:cs="Times New Roman"/>
          <w:kern w:val="1"/>
          <w:sz w:val="24"/>
          <w:szCs w:val="24"/>
          <w:lang/>
        </w:rPr>
        <w:t>Приводится перечень показателей учета: количество дорожно-транспортных происшествий и пострадавших в них граждан, транспортных средств, водителей транспортных средств; количество нарушителей Правил дорожного движения; количество административных правонарушений и уголовных преступлений; а также другие показатели.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w:t>
      </w:r>
      <w:r w:rsidRPr="00C9679A">
        <w:rPr>
          <w:rFonts w:ascii="Times New Roman" w:eastAsia="Lucida Sans Unicode" w:hAnsi="Times New Roman" w:cs="Times New Roman"/>
          <w:b/>
          <w:bCs/>
          <w:i/>
          <w:iCs/>
          <w:kern w:val="1"/>
          <w:sz w:val="24"/>
          <w:szCs w:val="24"/>
          <w:lang/>
        </w:rPr>
        <w:t>третьей главе</w:t>
      </w:r>
      <w:r w:rsidRPr="00C9679A">
        <w:rPr>
          <w:rFonts w:ascii="Times New Roman" w:eastAsia="Lucida Sans Unicode" w:hAnsi="Times New Roman" w:cs="Times New Roman"/>
          <w:kern w:val="1"/>
          <w:sz w:val="24"/>
          <w:szCs w:val="24"/>
          <w:lang/>
        </w:rPr>
        <w:t xml:space="preserve"> обосновывается необходимость разработки государственных, региональных и местных программ, направленных на обеспечения безопасности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w:t>
      </w:r>
      <w:r w:rsidRPr="00C9679A">
        <w:rPr>
          <w:rFonts w:ascii="Times New Roman" w:eastAsia="Lucida Sans Unicode" w:hAnsi="Times New Roman" w:cs="Times New Roman"/>
          <w:b/>
          <w:bCs/>
          <w:i/>
          <w:iCs/>
          <w:kern w:val="1"/>
          <w:sz w:val="24"/>
          <w:szCs w:val="24"/>
          <w:lang/>
        </w:rPr>
        <w:t>четвертой главе</w:t>
      </w:r>
      <w:r w:rsidRPr="00C9679A">
        <w:rPr>
          <w:rFonts w:ascii="Times New Roman" w:eastAsia="Lucida Sans Unicode" w:hAnsi="Times New Roman" w:cs="Times New Roman"/>
          <w:kern w:val="1"/>
          <w:sz w:val="24"/>
          <w:szCs w:val="24"/>
          <w:lang/>
        </w:rPr>
        <w:t xml:space="preserve"> раскрываются основные требования по обеспечению безопасности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Три статьи Закона посвящены обоснованию основных требований по обеспечению безопасности дорожного движения </w:t>
      </w:r>
      <w:r w:rsidRPr="00C9679A">
        <w:rPr>
          <w:rFonts w:ascii="Times New Roman" w:eastAsia="Lucida Sans Unicode" w:hAnsi="Times New Roman" w:cs="Times New Roman"/>
          <w:i/>
          <w:iCs/>
          <w:kern w:val="1"/>
          <w:sz w:val="24"/>
          <w:szCs w:val="24"/>
          <w:lang/>
        </w:rPr>
        <w:t>при проектировании, строительстве, реконструкции, ремонте и содержании дорог, обустройству их объектами сервиса.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Основные требования по обеспечению безопасности дорожного движения </w:t>
      </w:r>
      <w:r w:rsidRPr="00C9679A">
        <w:rPr>
          <w:rFonts w:ascii="Times New Roman" w:eastAsia="Lucida Sans Unicode" w:hAnsi="Times New Roman" w:cs="Times New Roman"/>
          <w:i/>
          <w:iCs/>
          <w:kern w:val="1"/>
          <w:sz w:val="24"/>
          <w:szCs w:val="24"/>
          <w:lang/>
        </w:rPr>
        <w:t>при изготовлении и реализации транспортных средств, их составных частей, запасных</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частей и дополнительного оборудования</w:t>
      </w:r>
      <w:r w:rsidRPr="00C9679A">
        <w:rPr>
          <w:rFonts w:ascii="Times New Roman" w:eastAsia="Lucida Sans Unicode" w:hAnsi="Times New Roman" w:cs="Times New Roman"/>
          <w:kern w:val="1"/>
          <w:sz w:val="24"/>
          <w:szCs w:val="24"/>
          <w:lang/>
        </w:rPr>
        <w:t xml:space="preserve"> изложены в ст. 15 Закона. В ней говорится о том, что все эти составляющие подлежат обязательной </w:t>
      </w:r>
      <w:r w:rsidRPr="00C9679A">
        <w:rPr>
          <w:rFonts w:ascii="Times New Roman" w:eastAsia="Lucida Sans Unicode" w:hAnsi="Times New Roman" w:cs="Times New Roman"/>
          <w:i/>
          <w:iCs/>
          <w:kern w:val="1"/>
          <w:sz w:val="24"/>
          <w:szCs w:val="24"/>
          <w:lang/>
        </w:rPr>
        <w:t>сертификации</w:t>
      </w:r>
      <w:r w:rsidRPr="00C9679A">
        <w:rPr>
          <w:rFonts w:ascii="Times New Roman" w:eastAsia="Lucida Sans Unicode" w:hAnsi="Times New Roman" w:cs="Times New Roman"/>
          <w:kern w:val="1"/>
          <w:sz w:val="24"/>
          <w:szCs w:val="24"/>
          <w:lang/>
        </w:rPr>
        <w:t xml:space="preserve">. На изготовителей возлагается </w:t>
      </w:r>
      <w:r w:rsidRPr="00C9679A">
        <w:rPr>
          <w:rFonts w:ascii="Times New Roman" w:eastAsia="Lucida Sans Unicode" w:hAnsi="Times New Roman" w:cs="Times New Roman"/>
          <w:i/>
          <w:iCs/>
          <w:kern w:val="1"/>
          <w:sz w:val="24"/>
          <w:szCs w:val="24"/>
          <w:lang/>
        </w:rPr>
        <w:t>ответственность</w:t>
      </w:r>
      <w:r w:rsidRPr="00C9679A">
        <w:rPr>
          <w:rFonts w:ascii="Times New Roman" w:eastAsia="Lucida Sans Unicode" w:hAnsi="Times New Roman" w:cs="Times New Roman"/>
          <w:kern w:val="1"/>
          <w:sz w:val="24"/>
          <w:szCs w:val="24"/>
          <w:lang/>
        </w:rPr>
        <w:t xml:space="preserve"> в соответствии с действующим законодательством.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Допуск транспортных средств, предназначенных для участия в дорожном движении, осуществляется после </w:t>
      </w:r>
      <w:r w:rsidRPr="00C9679A">
        <w:rPr>
          <w:rFonts w:ascii="Times New Roman" w:eastAsia="Lucida Sans Unicode" w:hAnsi="Times New Roman" w:cs="Times New Roman"/>
          <w:i/>
          <w:iCs/>
          <w:kern w:val="1"/>
          <w:sz w:val="24"/>
          <w:szCs w:val="24"/>
          <w:lang/>
        </w:rPr>
        <w:t>регистрации и выдачей соответствующих документов.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После </w:t>
      </w:r>
      <w:r w:rsidRPr="00C9679A">
        <w:rPr>
          <w:rFonts w:ascii="Times New Roman" w:eastAsia="Lucida Sans Unicode" w:hAnsi="Times New Roman" w:cs="Times New Roman"/>
          <w:i/>
          <w:iCs/>
          <w:kern w:val="1"/>
          <w:sz w:val="24"/>
          <w:szCs w:val="24"/>
          <w:lang/>
        </w:rPr>
        <w:t>внесения изменений в конструкцию</w:t>
      </w:r>
      <w:r w:rsidRPr="00C9679A">
        <w:rPr>
          <w:rFonts w:ascii="Times New Roman" w:eastAsia="Lucida Sans Unicode" w:hAnsi="Times New Roman" w:cs="Times New Roman"/>
          <w:kern w:val="1"/>
          <w:sz w:val="24"/>
          <w:szCs w:val="24"/>
          <w:lang/>
        </w:rPr>
        <w:t xml:space="preserve"> транспортного средства необходимо проводить повторную сертификацию.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статье приводится </w:t>
      </w:r>
      <w:r w:rsidRPr="00C9679A">
        <w:rPr>
          <w:rFonts w:ascii="Times New Roman" w:eastAsia="Lucida Sans Unicode" w:hAnsi="Times New Roman" w:cs="Times New Roman"/>
          <w:i/>
          <w:iCs/>
          <w:kern w:val="1"/>
          <w:sz w:val="24"/>
          <w:szCs w:val="24"/>
          <w:lang/>
        </w:rPr>
        <w:t>порядок сертификации</w:t>
      </w:r>
      <w:r w:rsidRPr="00C9679A">
        <w:rPr>
          <w:rFonts w:ascii="Times New Roman" w:eastAsia="Lucida Sans Unicode" w:hAnsi="Times New Roman" w:cs="Times New Roman"/>
          <w:kern w:val="1"/>
          <w:sz w:val="24"/>
          <w:szCs w:val="24"/>
          <w:lang/>
        </w:rPr>
        <w:t xml:space="preserve">, а также </w:t>
      </w:r>
      <w:r w:rsidRPr="00C9679A">
        <w:rPr>
          <w:rFonts w:ascii="Times New Roman" w:eastAsia="Lucida Sans Unicode" w:hAnsi="Times New Roman" w:cs="Times New Roman"/>
          <w:i/>
          <w:iCs/>
          <w:kern w:val="1"/>
          <w:sz w:val="24"/>
          <w:szCs w:val="24"/>
          <w:lang/>
        </w:rPr>
        <w:t>перечень групп запасных</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частей</w:t>
      </w:r>
      <w:r w:rsidRPr="00C9679A">
        <w:rPr>
          <w:rFonts w:ascii="Times New Roman" w:eastAsia="Lucida Sans Unicode" w:hAnsi="Times New Roman" w:cs="Times New Roman"/>
          <w:kern w:val="1"/>
          <w:sz w:val="24"/>
          <w:szCs w:val="24"/>
          <w:lang/>
        </w:rPr>
        <w:t>, подлежащих обязательной сертификации. Сюда относятся: детали и узлы тормозной системы, рулевого управления, приборов освещения и сигнализации, ремней безопасности и многие другие.</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ст. 16 Закона приводятся основные требования по обеспечению безопасности движения </w:t>
      </w:r>
      <w:r w:rsidRPr="00C9679A">
        <w:rPr>
          <w:rFonts w:ascii="Times New Roman" w:eastAsia="Lucida Sans Unicode" w:hAnsi="Times New Roman" w:cs="Times New Roman"/>
          <w:i/>
          <w:iCs/>
          <w:kern w:val="1"/>
          <w:sz w:val="24"/>
          <w:szCs w:val="24"/>
          <w:lang/>
        </w:rPr>
        <w:t>при эксплуатации транспортных средств</w:t>
      </w:r>
      <w:r w:rsidRPr="00C9679A">
        <w:rPr>
          <w:rFonts w:ascii="Times New Roman" w:eastAsia="Lucida Sans Unicode" w:hAnsi="Times New Roman" w:cs="Times New Roman"/>
          <w:kern w:val="1"/>
          <w:sz w:val="24"/>
          <w:szCs w:val="24"/>
          <w:lang/>
        </w:rPr>
        <w:t>. Техническое состояние транспортных средств должно обеспечивать безопасность дорожного движения. Обязанность по поддержанию транспортных средств в технически исправном состоянии возлагается на их владельцев либо на лиц, эксплуатирующих транспортные средства.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Здесь же приводятся требования по оборудованию транспортных средств </w:t>
      </w:r>
      <w:r w:rsidRPr="00C9679A">
        <w:rPr>
          <w:rFonts w:ascii="Times New Roman" w:eastAsia="Lucida Sans Unicode" w:hAnsi="Times New Roman" w:cs="Times New Roman"/>
          <w:i/>
          <w:iCs/>
          <w:kern w:val="1"/>
          <w:sz w:val="24"/>
          <w:szCs w:val="24"/>
          <w:lang/>
        </w:rPr>
        <w:t>регистрационными знаками</w:t>
      </w:r>
      <w:r w:rsidRPr="00C9679A">
        <w:rPr>
          <w:rFonts w:ascii="Times New Roman" w:eastAsia="Lucida Sans Unicode" w:hAnsi="Times New Roman" w:cs="Times New Roman"/>
          <w:kern w:val="1"/>
          <w:sz w:val="24"/>
          <w:szCs w:val="24"/>
          <w:lang/>
        </w:rPr>
        <w:t xml:space="preserve">. Излагаются требования к регистрационным знакам, приводятся </w:t>
      </w:r>
      <w:r w:rsidRPr="00C9679A">
        <w:rPr>
          <w:rFonts w:ascii="Times New Roman" w:eastAsia="Lucida Sans Unicode" w:hAnsi="Times New Roman" w:cs="Times New Roman"/>
          <w:i/>
          <w:iCs/>
          <w:kern w:val="1"/>
          <w:sz w:val="24"/>
          <w:szCs w:val="24"/>
          <w:lang/>
        </w:rPr>
        <w:t>коды регистрационных знаков</w:t>
      </w:r>
      <w:r w:rsidRPr="00C9679A">
        <w:rPr>
          <w:rFonts w:ascii="Times New Roman" w:eastAsia="Lucida Sans Unicode" w:hAnsi="Times New Roman" w:cs="Times New Roman"/>
          <w:kern w:val="1"/>
          <w:sz w:val="24"/>
          <w:szCs w:val="24"/>
          <w:lang/>
        </w:rPr>
        <w:t xml:space="preserve"> субъектов Российской Федерации.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Цели и порядок проведения </w:t>
      </w:r>
      <w:r w:rsidRPr="00C9679A">
        <w:rPr>
          <w:rFonts w:ascii="Times New Roman" w:eastAsia="Lucida Sans Unicode" w:hAnsi="Times New Roman" w:cs="Times New Roman"/>
          <w:i/>
          <w:iCs/>
          <w:kern w:val="1"/>
          <w:sz w:val="24"/>
          <w:szCs w:val="24"/>
          <w:lang/>
        </w:rPr>
        <w:t>обязательного государственного технического</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осмотра</w:t>
      </w:r>
      <w:r w:rsidRPr="00C9679A">
        <w:rPr>
          <w:rFonts w:ascii="Times New Roman" w:eastAsia="Lucida Sans Unicode" w:hAnsi="Times New Roman" w:cs="Times New Roman"/>
          <w:kern w:val="1"/>
          <w:sz w:val="24"/>
          <w:szCs w:val="24"/>
          <w:lang/>
        </w:rPr>
        <w:t xml:space="preserve"> транспортных средств устанавливается в ст. 17 Закона. В соответствии с этой статьей осмотру подлежат:</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автомобили, мотоциклы и прицепы к ним – 1 раз в два года, а находящиеся в эксплуатации свыше 5 лет – 1 раз в год;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пассажирские транспортные средства – 2 раза в год.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В 2006 г. вступают в силу изменения в порядке прохождения технического осмотра. Новые транспортные средства будут проходить технический осмотр по формуле 3+2+2, то есть сначала через 3 года, затем - через 2 и через 2. В последующем – 1 раз в год.</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i/>
          <w:iCs/>
          <w:kern w:val="1"/>
          <w:sz w:val="24"/>
          <w:szCs w:val="24"/>
          <w:lang/>
        </w:rPr>
        <w:t>Медицинское обеспечение</w:t>
      </w:r>
      <w:r w:rsidRPr="00C9679A">
        <w:rPr>
          <w:rFonts w:ascii="Times New Roman" w:eastAsia="Lucida Sans Unicode" w:hAnsi="Times New Roman" w:cs="Times New Roman"/>
          <w:kern w:val="1"/>
          <w:sz w:val="24"/>
          <w:szCs w:val="24"/>
          <w:lang/>
        </w:rPr>
        <w:t xml:space="preserve"> безопасности дорожного движения заключается в </w:t>
      </w:r>
      <w:r w:rsidRPr="00C9679A">
        <w:rPr>
          <w:rFonts w:ascii="Times New Roman" w:eastAsia="Lucida Sans Unicode" w:hAnsi="Times New Roman" w:cs="Times New Roman"/>
          <w:kern w:val="1"/>
          <w:sz w:val="24"/>
          <w:szCs w:val="24"/>
          <w:lang/>
        </w:rPr>
        <w:lastRenderedPageBreak/>
        <w:t xml:space="preserve">обязательном медицинском освидетельствовании и переосвидетельствовании кандидатов в водители и водителей транспортных средств, обучении участников дорожного движения приемам оказания доврачебной помощи лицам, пострадавшим в дорожно-транспортном происшествии. Периодичность обязательных медицинских освидетельствований устанавливается федеральным законом и предусматривается </w:t>
      </w:r>
      <w:r w:rsidRPr="00C9679A">
        <w:rPr>
          <w:rFonts w:ascii="Times New Roman" w:eastAsia="Lucida Sans Unicode" w:hAnsi="Times New Roman" w:cs="Times New Roman"/>
          <w:i/>
          <w:iCs/>
          <w:kern w:val="1"/>
          <w:sz w:val="24"/>
          <w:szCs w:val="24"/>
          <w:lang/>
        </w:rPr>
        <w:t>не реже одного раза в пять лет</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Права и обязанности участников дорожного движения изложены в ст. 24 Закона.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Участники дорожного движения имеют право:</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свободно и беспрепятственно передвигаться по дорогам;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получать от должностных лиц информацию о причинах ограничения или запрещения движения по дорогам;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 бесплатную медицинскую помощь, спасательные работы при дорожно-транспортных происшествиях;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на возмещение материального ущерба в случаях. Предусмотренных законодательством;</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обжаловать незаконные действия должностных лиц.</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Участник дорожного движения обязаны выполнять требования настоящего Федерального закона.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Граждане Российской Федерации, достигшие установленного возраста, могут после соответствующей подготовки быть </w:t>
      </w:r>
      <w:r w:rsidRPr="00C9679A">
        <w:rPr>
          <w:rFonts w:ascii="Times New Roman" w:eastAsia="Lucida Sans Unicode" w:hAnsi="Times New Roman" w:cs="Times New Roman"/>
          <w:i/>
          <w:iCs/>
          <w:kern w:val="1"/>
          <w:sz w:val="24"/>
          <w:szCs w:val="24"/>
          <w:lang/>
        </w:rPr>
        <w:t>допущены к сдаче экзаменов на получение</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права управления транспортным средством</w:t>
      </w:r>
      <w:r w:rsidRPr="00C9679A">
        <w:rPr>
          <w:rFonts w:ascii="Times New Roman" w:eastAsia="Lucida Sans Unicode" w:hAnsi="Times New Roman" w:cs="Times New Roman"/>
          <w:kern w:val="1"/>
          <w:sz w:val="24"/>
          <w:szCs w:val="24"/>
          <w:lang/>
        </w:rPr>
        <w:t>.</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i/>
          <w:iCs/>
          <w:kern w:val="1"/>
          <w:sz w:val="24"/>
          <w:szCs w:val="24"/>
          <w:lang/>
        </w:rPr>
        <w:t>Право на управление транспортными средствами предоставляется: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мотоциклами, мотороллерами и другими мототранспортными средствами (категория «А») – лицам, достигшим шестнадцатилетнего возраста;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автомобилями, разрешенная максимальная масса которых не превышает 3500 килограммов и число сидячих мест которых, помимо сиденья водителя, не превышает восьми (категория «В»), а также автомобилями, разрешенная максимальная масса которых превышает 3500 килограммов (категория «С») – лицам, достигшим восемнадцатилетнего возраста;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автомобилями, предназначенными для перевозки пассажиров и имеющими, помимо сиденья водителя, более восьми сидячих мест (категория «Д») – лицам, достигшим двадцатилетнего возраста;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составами транспортных средств (категория «Е») – лицам, имеющим право на управление транспортными средствами категории «В», «С» или «Д», - при наличии стажа управления транспортным средством данной категории не менее 12 месяцев;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трамваями и троллейбусами – лицам, достигшим двадцатилетнего возраста.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Далее приводятся основные </w:t>
      </w:r>
      <w:r w:rsidRPr="00C9679A">
        <w:rPr>
          <w:rFonts w:ascii="Times New Roman" w:eastAsia="Lucida Sans Unicode" w:hAnsi="Times New Roman" w:cs="Times New Roman"/>
          <w:i/>
          <w:iCs/>
          <w:kern w:val="1"/>
          <w:sz w:val="24"/>
          <w:szCs w:val="24"/>
          <w:lang/>
        </w:rPr>
        <w:t>требования по подготовке водителей</w:t>
      </w:r>
      <w:r w:rsidRPr="00C9679A">
        <w:rPr>
          <w:rFonts w:ascii="Times New Roman" w:eastAsia="Lucida Sans Unicode" w:hAnsi="Times New Roman" w:cs="Times New Roman"/>
          <w:kern w:val="1"/>
          <w:sz w:val="24"/>
          <w:szCs w:val="24"/>
          <w:lang/>
        </w:rPr>
        <w:t xml:space="preserve"> транспортных средств и </w:t>
      </w:r>
      <w:r w:rsidRPr="00C9679A">
        <w:rPr>
          <w:rFonts w:ascii="Times New Roman" w:eastAsia="Lucida Sans Unicode" w:hAnsi="Times New Roman" w:cs="Times New Roman"/>
          <w:i/>
          <w:iCs/>
          <w:kern w:val="1"/>
          <w:sz w:val="24"/>
          <w:szCs w:val="24"/>
          <w:lang/>
        </w:rPr>
        <w:t>порядок получения ими права на управление транспортными средствами.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Ст.29 Закона посвящена вопросам </w:t>
      </w:r>
      <w:r w:rsidRPr="00C9679A">
        <w:rPr>
          <w:rFonts w:ascii="Times New Roman" w:eastAsia="Lucida Sans Unicode" w:hAnsi="Times New Roman" w:cs="Times New Roman"/>
          <w:i/>
          <w:iCs/>
          <w:kern w:val="1"/>
          <w:sz w:val="24"/>
          <w:szCs w:val="24"/>
          <w:lang/>
        </w:rPr>
        <w:t>обучения граждан правилам безопасного поведения на автомобильных дорогах.</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организационно-правовых форм. Обучение проводится в соответствии с типовыми программами и методическими рекомендациями.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Положения об обязательном обучении граждан безопасному поведению на дорогах включаются в государственные образовательные стандарты.</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i/>
          <w:iCs/>
          <w:kern w:val="1"/>
          <w:sz w:val="24"/>
          <w:szCs w:val="24"/>
          <w:lang/>
        </w:rPr>
        <w:t>Глава пятая</w:t>
      </w:r>
      <w:r w:rsidRPr="00C9679A">
        <w:rPr>
          <w:rFonts w:ascii="Times New Roman" w:eastAsia="Lucida Sans Unicode" w:hAnsi="Times New Roman" w:cs="Times New Roman"/>
          <w:kern w:val="1"/>
          <w:sz w:val="24"/>
          <w:szCs w:val="24"/>
          <w:lang/>
        </w:rPr>
        <w:t xml:space="preserve"> посвящена вопросам обеспечения государственного надзора и контроля в области обеспечения безопасности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Здесь приводится </w:t>
      </w:r>
      <w:r w:rsidRPr="00C9679A">
        <w:rPr>
          <w:rFonts w:ascii="Times New Roman" w:eastAsia="Lucida Sans Unicode" w:hAnsi="Times New Roman" w:cs="Times New Roman"/>
          <w:i/>
          <w:iCs/>
          <w:kern w:val="1"/>
          <w:sz w:val="24"/>
          <w:szCs w:val="24"/>
          <w:lang/>
        </w:rPr>
        <w:t>Положение о Государственной автомобильной инспекции</w:t>
      </w:r>
      <w:r w:rsidRPr="00C9679A">
        <w:rPr>
          <w:rFonts w:ascii="Times New Roman" w:eastAsia="Lucida Sans Unicode" w:hAnsi="Times New Roman" w:cs="Times New Roman"/>
          <w:kern w:val="1"/>
          <w:sz w:val="24"/>
          <w:szCs w:val="24"/>
          <w:lang/>
        </w:rPr>
        <w:t xml:space="preserve"> (ГАИ) МВД России; раскрываются задачи, которые возлагаются на этот орган:</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осуществление государственного контроля за соблюдением действующих в Российской Федерации законодательных актов в области обеспечения безопасности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 принятие экзаменов по правилам дорожного движения и выдача удостоверений на </w:t>
      </w:r>
      <w:r w:rsidRPr="00C9679A">
        <w:rPr>
          <w:rFonts w:ascii="Times New Roman" w:eastAsia="Lucida Sans Unicode" w:hAnsi="Times New Roman" w:cs="Times New Roman"/>
          <w:kern w:val="1"/>
          <w:sz w:val="24"/>
          <w:szCs w:val="24"/>
          <w:lang/>
        </w:rPr>
        <w:lastRenderedPageBreak/>
        <w:t>право управления транспортными средствами;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осуществление регистрации автомототранспортных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организация и проведение государственного технического осмотра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регулирование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участие в охране общественного порядка и борьбе с преступностью;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организация и проведение работы по розыску угнанных, похищенных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осуществление неотложных действий на месте дорожно-транспортных происшествий;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учет дорожно-транспортных происшествий;</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изучение условий дорожного движения, принятие мер к его совершенствованию;</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осуществление в установленном порядке сопровождения транспортных средств;</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согласование проектов строительства, реконструкции и ремонта дорог;</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разъяснение законодательства, действующего в сфере дорожного движения с использованием средств массовой информации.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i/>
          <w:iCs/>
          <w:kern w:val="1"/>
          <w:sz w:val="24"/>
          <w:szCs w:val="24"/>
          <w:lang/>
        </w:rPr>
      </w:pPr>
      <w:r w:rsidRPr="00C9679A">
        <w:rPr>
          <w:rFonts w:ascii="Times New Roman" w:eastAsia="Lucida Sans Unicode" w:hAnsi="Times New Roman" w:cs="Times New Roman"/>
          <w:kern w:val="1"/>
          <w:sz w:val="24"/>
          <w:szCs w:val="24"/>
          <w:lang/>
        </w:rPr>
        <w:t xml:space="preserve">В этой же главе представлены </w:t>
      </w:r>
      <w:r w:rsidRPr="00C9679A">
        <w:rPr>
          <w:rFonts w:ascii="Times New Roman" w:eastAsia="Lucida Sans Unicode" w:hAnsi="Times New Roman" w:cs="Times New Roman"/>
          <w:i/>
          <w:iCs/>
          <w:kern w:val="1"/>
          <w:sz w:val="24"/>
          <w:szCs w:val="24"/>
          <w:lang/>
        </w:rPr>
        <w:t>Положение о государственном надзоре за</w:t>
      </w:r>
      <w:r w:rsidRPr="00C9679A">
        <w:rPr>
          <w:rFonts w:ascii="Times New Roman" w:eastAsia="Lucida Sans Unicode" w:hAnsi="Times New Roman" w:cs="Times New Roman"/>
          <w:kern w:val="1"/>
          <w:sz w:val="24"/>
          <w:szCs w:val="24"/>
          <w:lang/>
        </w:rPr>
        <w:t xml:space="preserve"> </w:t>
      </w:r>
      <w:r w:rsidRPr="00C9679A">
        <w:rPr>
          <w:rFonts w:ascii="Times New Roman" w:eastAsia="Lucida Sans Unicode" w:hAnsi="Times New Roman" w:cs="Times New Roman"/>
          <w:i/>
          <w:iCs/>
          <w:kern w:val="1"/>
          <w:sz w:val="24"/>
          <w:szCs w:val="24"/>
          <w:lang/>
        </w:rPr>
        <w:t>техническим состоянием самоходных машин и других видов техники</w:t>
      </w:r>
      <w:r w:rsidRPr="00C9679A">
        <w:rPr>
          <w:rFonts w:ascii="Times New Roman" w:eastAsia="Lucida Sans Unicode" w:hAnsi="Times New Roman" w:cs="Times New Roman"/>
          <w:kern w:val="1"/>
          <w:sz w:val="24"/>
          <w:szCs w:val="24"/>
          <w:lang/>
        </w:rPr>
        <w:t xml:space="preserve"> в Российской Федерации, а также </w:t>
      </w:r>
      <w:r w:rsidRPr="00C9679A">
        <w:rPr>
          <w:rFonts w:ascii="Times New Roman" w:eastAsia="Lucida Sans Unicode" w:hAnsi="Times New Roman" w:cs="Times New Roman"/>
          <w:i/>
          <w:iCs/>
          <w:kern w:val="1"/>
          <w:sz w:val="24"/>
          <w:szCs w:val="24"/>
          <w:lang/>
        </w:rPr>
        <w:t>Положение о Российской транспортной инспекции Министерства транспорта РФ.</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i/>
          <w:iCs/>
          <w:kern w:val="1"/>
          <w:sz w:val="24"/>
          <w:szCs w:val="24"/>
          <w:lang/>
        </w:rPr>
        <w:t>Глава шестая</w:t>
      </w:r>
      <w:r w:rsidRPr="00C9679A">
        <w:rPr>
          <w:rFonts w:ascii="Times New Roman" w:eastAsia="Lucida Sans Unicode" w:hAnsi="Times New Roman" w:cs="Times New Roman"/>
          <w:kern w:val="1"/>
          <w:sz w:val="24"/>
          <w:szCs w:val="24"/>
          <w:lang/>
        </w:rPr>
        <w:t xml:space="preserve"> подробно раскрывает вопросы, связанные с ответственностью за нарушение законодательства Российской Федерации о безопасности дорожного движения.</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Эти вопросы были подробно рассмотрены нами на предыдущем занятии.</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b/>
          <w:bCs/>
          <w:i/>
          <w:iCs/>
          <w:kern w:val="1"/>
          <w:sz w:val="24"/>
          <w:szCs w:val="24"/>
          <w:lang/>
        </w:rPr>
        <w:t>Глава седьмая</w:t>
      </w:r>
      <w:r w:rsidRPr="00C9679A">
        <w:rPr>
          <w:rFonts w:ascii="Times New Roman" w:eastAsia="Lucida Sans Unicode" w:hAnsi="Times New Roman" w:cs="Times New Roman"/>
          <w:kern w:val="1"/>
          <w:sz w:val="24"/>
          <w:szCs w:val="24"/>
          <w:lang/>
        </w:rPr>
        <w:t xml:space="preserve"> устанавливает приоритет международных договоров над федеральными законами в области дорожного движения в случае, если они противоречат друг другу.</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 xml:space="preserve">В заключительной </w:t>
      </w:r>
      <w:r w:rsidRPr="00C9679A">
        <w:rPr>
          <w:rFonts w:ascii="Times New Roman" w:eastAsia="Lucida Sans Unicode" w:hAnsi="Times New Roman" w:cs="Times New Roman"/>
          <w:b/>
          <w:bCs/>
          <w:i/>
          <w:iCs/>
          <w:kern w:val="1"/>
          <w:sz w:val="24"/>
          <w:szCs w:val="24"/>
          <w:lang/>
        </w:rPr>
        <w:t>восьмой главе</w:t>
      </w:r>
      <w:r w:rsidRPr="00C9679A">
        <w:rPr>
          <w:rFonts w:ascii="Times New Roman" w:eastAsia="Lucida Sans Unicode" w:hAnsi="Times New Roman" w:cs="Times New Roman"/>
          <w:kern w:val="1"/>
          <w:sz w:val="24"/>
          <w:szCs w:val="24"/>
          <w:lang/>
        </w:rPr>
        <w:t xml:space="preserve"> устанавливается срок вступления в силу настоящего Федерального закона.</w:t>
      </w:r>
    </w:p>
    <w:p w:rsidR="00C9679A" w:rsidRPr="00C9679A" w:rsidRDefault="00C9679A" w:rsidP="00C9679A">
      <w:pPr>
        <w:widowControl w:val="0"/>
        <w:suppressAutoHyphens/>
        <w:spacing w:after="0" w:line="240" w:lineRule="auto"/>
        <w:ind w:firstLine="709"/>
        <w:jc w:val="both"/>
        <w:rPr>
          <w:rFonts w:ascii="Times New Roman" w:eastAsia="Lucida Sans Unicode" w:hAnsi="Times New Roman" w:cs="Times New Roman"/>
          <w:kern w:val="1"/>
          <w:sz w:val="16"/>
          <w:szCs w:val="24"/>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ЗАНЯТИЕ  5. Тема: Обобщающее занятие</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b/>
          <w:bCs/>
          <w:kern w:val="1"/>
          <w:sz w:val="24"/>
          <w:szCs w:val="28"/>
          <w:lang/>
        </w:rPr>
        <w:t>Цель занятия:</w:t>
      </w:r>
      <w:r w:rsidRPr="00C9679A">
        <w:rPr>
          <w:rFonts w:ascii="Times New Roman" w:eastAsia="Lucida Sans Unicode" w:hAnsi="Times New Roman" w:cs="Times New Roman"/>
          <w:kern w:val="1"/>
          <w:sz w:val="24"/>
          <w:szCs w:val="28"/>
          <w:lang/>
        </w:rPr>
        <w:t xml:space="preserve"> Обобщить и закрепить знания учащихся о безопасности дорожного движения.</w:t>
      </w:r>
    </w:p>
    <w:p w:rsidR="00C9679A" w:rsidRPr="00C9679A" w:rsidRDefault="00C9679A" w:rsidP="00C9679A">
      <w:pPr>
        <w:widowControl w:val="0"/>
        <w:suppressAutoHyphens/>
        <w:spacing w:after="0" w:line="240" w:lineRule="auto"/>
        <w:ind w:firstLine="720"/>
        <w:jc w:val="both"/>
        <w:rPr>
          <w:rFonts w:ascii="Times New Roman" w:eastAsia="Lucida Sans Unicode" w:hAnsi="Times New Roman" w:cs="Times New Roman"/>
          <w:b/>
          <w:bCs/>
          <w:kern w:val="1"/>
          <w:sz w:val="16"/>
          <w:szCs w:val="28"/>
          <w:lang/>
        </w:rPr>
      </w:pPr>
    </w:p>
    <w:p w:rsidR="00C9679A" w:rsidRPr="00C9679A" w:rsidRDefault="00C9679A" w:rsidP="00C9679A">
      <w:pPr>
        <w:keepNext/>
        <w:widowControl w:val="0"/>
        <w:numPr>
          <w:ilvl w:val="5"/>
          <w:numId w:val="0"/>
        </w:numPr>
        <w:tabs>
          <w:tab w:val="left" w:pos="0"/>
        </w:tabs>
        <w:suppressAutoHyphens/>
        <w:spacing w:after="0" w:line="240" w:lineRule="auto"/>
        <w:jc w:val="center"/>
        <w:outlineLvl w:val="5"/>
        <w:rPr>
          <w:rFonts w:ascii="Times New Roman" w:eastAsia="Lucida Sans Unicode" w:hAnsi="Times New Roman" w:cs="Times New Roman"/>
          <w:b/>
          <w:bCs/>
          <w:kern w:val="1"/>
          <w:sz w:val="24"/>
          <w:szCs w:val="28"/>
          <w:lang/>
        </w:rPr>
      </w:pPr>
      <w:r w:rsidRPr="00C9679A">
        <w:rPr>
          <w:rFonts w:ascii="Times New Roman" w:eastAsia="Lucida Sans Unicode" w:hAnsi="Times New Roman" w:cs="Times New Roman"/>
          <w:b/>
          <w:bCs/>
          <w:kern w:val="1"/>
          <w:sz w:val="24"/>
          <w:szCs w:val="28"/>
          <w:lang/>
        </w:rPr>
        <w:t>Содержание занятия</w:t>
      </w:r>
    </w:p>
    <w:p w:rsidR="00C9679A" w:rsidRPr="00C9679A" w:rsidRDefault="00C9679A" w:rsidP="00C9679A">
      <w:pPr>
        <w:widowControl w:val="0"/>
        <w:suppressAutoHyphens/>
        <w:spacing w:after="0" w:line="240" w:lineRule="auto"/>
        <w:rPr>
          <w:rFonts w:ascii="Times New Roman" w:eastAsia="Lucida Sans Unicode" w:hAnsi="Times New Roman" w:cs="Times New Roman"/>
          <w:kern w:val="1"/>
          <w:sz w:val="16"/>
          <w:szCs w:val="24"/>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kern w:val="1"/>
          <w:sz w:val="24"/>
          <w:szCs w:val="24"/>
          <w:lang/>
        </w:rPr>
      </w:pPr>
      <w:r w:rsidRPr="00C9679A">
        <w:rPr>
          <w:rFonts w:ascii="Times New Roman" w:eastAsia="Lucida Sans Unicode" w:hAnsi="Times New Roman" w:cs="Times New Roman"/>
          <w:kern w:val="1"/>
          <w:sz w:val="24"/>
          <w:szCs w:val="24"/>
          <w:lang/>
        </w:rPr>
        <w:t>1. Рассказ учителя и его беседа с учениками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Занятие проводится в форме викторины.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Учащиеся разбиваются на две или три команды (по числу рядов парт, находящихся в классе).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Учитель предлагает каждой команде взять один из трех билетов и ответить на вопросы.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Комиссия, в состав которой могут входить учителя, родители, инспектор ГИБДД, проверяют ответы команд, поданные в письменном виде, и подводят итоги. Побеждает команда, ответившая правильно на наибольшее число вопросов.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Учащимся можно предложить устно обосновать свои ответы.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2. Практическое задание.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smallCaps/>
          <w:color w:val="000000"/>
          <w:kern w:val="1"/>
          <w:sz w:val="24"/>
          <w:szCs w:val="24"/>
          <w:lang/>
        </w:rPr>
        <w:t xml:space="preserve">вариант </w:t>
      </w:r>
      <w:r w:rsidRPr="00C9679A">
        <w:rPr>
          <w:rFonts w:ascii="Times New Roman" w:eastAsia="Lucida Sans Unicode" w:hAnsi="Times New Roman" w:cs="Times New Roman"/>
          <w:b/>
          <w:bCs/>
          <w:color w:val="000000"/>
          <w:kern w:val="1"/>
          <w:sz w:val="24"/>
          <w:szCs w:val="24"/>
          <w:lang/>
        </w:rPr>
        <w:t>1</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t>Первый раунд.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Швеция перешла на правостороннее движение в 1967 г. Когда это произошло в Исландии?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- 1948 г., В - 1968 г., С - 1972 г.</w:t>
      </w:r>
    </w:p>
    <w:p w:rsidR="00C9679A" w:rsidRPr="00C9679A" w:rsidRDefault="00C9679A" w:rsidP="00C9679A">
      <w:pPr>
        <w:widowControl w:val="0"/>
        <w:shd w:val="clear" w:color="auto" w:fill="FFFFFF"/>
        <w:tabs>
          <w:tab w:val="left" w:pos="53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Первая автомагистраль была построена в ...?</w:t>
      </w:r>
    </w:p>
    <w:p w:rsidR="00C9679A" w:rsidRPr="00C9679A" w:rsidRDefault="00C9679A" w:rsidP="00C9679A">
      <w:pPr>
        <w:widowControl w:val="0"/>
        <w:shd w:val="clear" w:color="auto" w:fill="FFFFFF"/>
        <w:tabs>
          <w:tab w:val="left" w:pos="533"/>
        </w:tabs>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Италии,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США,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Германии.</w:t>
      </w:r>
    </w:p>
    <w:p w:rsidR="00C9679A" w:rsidRPr="00C9679A" w:rsidRDefault="00C9679A" w:rsidP="00C9679A">
      <w:pPr>
        <w:widowControl w:val="0"/>
        <w:shd w:val="clear" w:color="auto" w:fill="FFFFFF"/>
        <w:tabs>
          <w:tab w:val="left" w:pos="51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Где были закуплены первые московские автобусы в 1924 г.?</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lastRenderedPageBreak/>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Германия,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Франция,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Англия.</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Кто первым построил паровой автомобиль?</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Бенц,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Даймлер, С - Кюньо.</w:t>
      </w:r>
    </w:p>
    <w:p w:rsidR="00C9679A" w:rsidRPr="00C9679A" w:rsidRDefault="00C9679A" w:rsidP="00C9679A">
      <w:pPr>
        <w:widowControl w:val="0"/>
        <w:shd w:val="clear" w:color="auto" w:fill="FFFFFF"/>
        <w:tabs>
          <w:tab w:val="left" w:pos="56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5. В какой стране </w:t>
      </w:r>
      <w:r w:rsidRPr="00C9679A">
        <w:rPr>
          <w:rFonts w:ascii="Times New Roman" w:eastAsia="Lucida Sans Unicode" w:hAnsi="Times New Roman" w:cs="Times New Roman"/>
          <w:i/>
          <w:color w:val="000000"/>
          <w:kern w:val="1"/>
          <w:sz w:val="24"/>
          <w:szCs w:val="24"/>
          <w:lang/>
        </w:rPr>
        <w:t xml:space="preserve">был </w:t>
      </w:r>
      <w:r w:rsidRPr="00C9679A">
        <w:rPr>
          <w:rFonts w:ascii="Times New Roman" w:eastAsia="Lucida Sans Unicode" w:hAnsi="Times New Roman" w:cs="Times New Roman"/>
          <w:color w:val="000000"/>
          <w:kern w:val="1"/>
          <w:sz w:val="24"/>
          <w:szCs w:val="24"/>
          <w:lang/>
        </w:rPr>
        <w:t>издан указ, в котором были такие слова: «Солдаты, пажи, а также рабочие и поденщики не должны иметь никакого доступа к каретам»?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Англия,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Германия,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Франция.</w:t>
      </w:r>
    </w:p>
    <w:p w:rsidR="00C9679A" w:rsidRPr="00C9679A" w:rsidRDefault="00C9679A" w:rsidP="00C9679A">
      <w:pPr>
        <w:widowControl w:val="0"/>
        <w:shd w:val="clear" w:color="auto" w:fill="FFFFFF"/>
        <w:tabs>
          <w:tab w:val="left" w:pos="528"/>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Кто первым построил бензиновый автомобиль?</w:t>
      </w:r>
    </w:p>
    <w:p w:rsidR="00C9679A" w:rsidRPr="00C9679A" w:rsidRDefault="00C9679A" w:rsidP="00C9679A">
      <w:pPr>
        <w:widowControl w:val="0"/>
        <w:shd w:val="clear" w:color="auto" w:fill="FFFFFF"/>
        <w:tabs>
          <w:tab w:val="left" w:pos="528"/>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Маркус,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Бенц, С - Форд.</w:t>
      </w:r>
    </w:p>
    <w:p w:rsidR="00C9679A" w:rsidRPr="00C9679A" w:rsidRDefault="00C9679A" w:rsidP="00C9679A">
      <w:pPr>
        <w:widowControl w:val="0"/>
        <w:shd w:val="clear" w:color="auto" w:fill="FFFFFF"/>
        <w:tabs>
          <w:tab w:val="left" w:pos="528"/>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Первый автомобиль в России появился в ...?</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Москве,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Одессе, С - Санкт-Петербурге.</w:t>
      </w:r>
    </w:p>
    <w:p w:rsidR="00C9679A" w:rsidRPr="00C9679A" w:rsidRDefault="00C9679A" w:rsidP="00C9679A">
      <w:pPr>
        <w:widowControl w:val="0"/>
        <w:shd w:val="clear" w:color="auto" w:fill="FFFFFF"/>
        <w:tabs>
          <w:tab w:val="left" w:pos="53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Когда в России были выданы первые водительские права?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- 1784 г., В - 1861 г., С - 1896 г.</w:t>
      </w:r>
    </w:p>
    <w:p w:rsidR="00C9679A" w:rsidRPr="00C9679A" w:rsidRDefault="00C9679A" w:rsidP="00C9679A">
      <w:pPr>
        <w:widowControl w:val="0"/>
        <w:shd w:val="clear" w:color="auto" w:fill="FFFFFF"/>
        <w:tabs>
          <w:tab w:val="left" w:pos="542"/>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Когда в СССР началась разметка дорог?</w:t>
      </w:r>
    </w:p>
    <w:p w:rsidR="00C9679A" w:rsidRPr="00C9679A" w:rsidRDefault="00C9679A" w:rsidP="00C9679A">
      <w:pPr>
        <w:widowControl w:val="0"/>
        <w:shd w:val="clear" w:color="auto" w:fill="FFFFFF"/>
        <w:tabs>
          <w:tab w:val="left" w:pos="542"/>
        </w:tabs>
        <w:suppressAutoHyphens/>
        <w:spacing w:after="0" w:line="240" w:lineRule="auto"/>
        <w:ind w:left="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1924 г., В - 1930 г., С - 1933 г.</w:t>
      </w:r>
    </w:p>
    <w:p w:rsidR="00C9679A" w:rsidRPr="00C9679A" w:rsidRDefault="00C9679A" w:rsidP="00C9679A">
      <w:pPr>
        <w:widowControl w:val="0"/>
        <w:shd w:val="clear" w:color="auto" w:fill="FFFFFF"/>
        <w:tabs>
          <w:tab w:val="left" w:pos="67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В какой стране впервые установлен пешеходный светофор с вызывным устройством?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 США,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Япония, С - Франция.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t>Второй раунд.</w:t>
      </w:r>
    </w:p>
    <w:p w:rsidR="00C9679A" w:rsidRPr="00C9679A" w:rsidRDefault="00C9679A" w:rsidP="00C9679A">
      <w:pPr>
        <w:widowControl w:val="0"/>
        <w:shd w:val="clear" w:color="auto" w:fill="FFFFFF"/>
        <w:tabs>
          <w:tab w:val="left" w:pos="533"/>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1. Может ли трамвай ездить по проезжей части дороги? </w:t>
      </w:r>
    </w:p>
    <w:p w:rsidR="00C9679A" w:rsidRPr="00C9679A" w:rsidRDefault="00C9679A" w:rsidP="00C9679A">
      <w:pPr>
        <w:widowControl w:val="0"/>
        <w:shd w:val="clear" w:color="auto" w:fill="FFFFFF"/>
        <w:tabs>
          <w:tab w:val="left" w:pos="533"/>
        </w:tabs>
        <w:suppressAutoHyphens/>
        <w:spacing w:after="0" w:line="240" w:lineRule="auto"/>
        <w:ind w:left="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если дорога узкая,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w:t>
      </w:r>
    </w:p>
    <w:p w:rsidR="00C9679A" w:rsidRPr="00C9679A" w:rsidRDefault="00C9679A" w:rsidP="00C9679A">
      <w:pPr>
        <w:widowControl w:val="0"/>
        <w:shd w:val="clear" w:color="auto" w:fill="FFFFFF"/>
        <w:tabs>
          <w:tab w:val="left" w:pos="53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Как называется с точки зрения ПДД лицо, находящееся в инвалидной коляске без двигателя?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 водитель,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пассажир, С - пешеход.</w:t>
      </w:r>
    </w:p>
    <w:p w:rsidR="00C9679A" w:rsidRPr="00C9679A" w:rsidRDefault="00C9679A" w:rsidP="00C9679A">
      <w:pPr>
        <w:widowControl w:val="0"/>
        <w:shd w:val="clear" w:color="auto" w:fill="FFFFFF"/>
        <w:tabs>
          <w:tab w:val="left" w:pos="53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Можно ли регулировщика назвать участником дорожного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да, В - да, т. к. регулирует движение, С - нет.</w:t>
      </w:r>
    </w:p>
    <w:p w:rsidR="00C9679A" w:rsidRPr="00C9679A" w:rsidRDefault="00C9679A" w:rsidP="00C9679A">
      <w:pPr>
        <w:widowControl w:val="0"/>
        <w:shd w:val="clear" w:color="auto" w:fill="FFFFFF"/>
        <w:tabs>
          <w:tab w:val="left" w:pos="538"/>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Может ли пешеход ходить по проезжей части дороги?</w:t>
      </w:r>
    </w:p>
    <w:p w:rsidR="00C9679A" w:rsidRPr="00C9679A" w:rsidRDefault="00C9679A" w:rsidP="00C9679A">
      <w:pPr>
        <w:widowControl w:val="0"/>
        <w:shd w:val="clear" w:color="auto" w:fill="FFFFFF"/>
        <w:tabs>
          <w:tab w:val="left" w:pos="538"/>
        </w:tabs>
        <w:suppressAutoHyphens/>
        <w:spacing w:after="0" w:line="240" w:lineRule="auto"/>
        <w:ind w:left="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если создает помехи другим пешеходам на тротуаре,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w:t>
      </w:r>
    </w:p>
    <w:p w:rsidR="00C9679A" w:rsidRPr="00C9679A" w:rsidRDefault="00C9679A" w:rsidP="00C9679A">
      <w:pPr>
        <w:widowControl w:val="0"/>
        <w:shd w:val="clear" w:color="auto" w:fill="FFFFFF"/>
        <w:tabs>
          <w:tab w:val="left" w:pos="53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5.</w:t>
      </w:r>
      <w:r w:rsidRPr="00C9679A">
        <w:rPr>
          <w:rFonts w:ascii="Times New Roman" w:eastAsia="Lucida Sans Unicode" w:hAnsi="Times New Roman" w:cs="Times New Roman"/>
          <w:iCs/>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Можете ли вы перейти улицу, если регулировщик стоит левым боком, правая рука вытянута вперед?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за спиной регулировщика.</w:t>
      </w:r>
    </w:p>
    <w:p w:rsidR="00C9679A" w:rsidRPr="00C9679A" w:rsidRDefault="00C9679A" w:rsidP="00C9679A">
      <w:pPr>
        <w:widowControl w:val="0"/>
        <w:shd w:val="clear" w:color="auto" w:fill="FFFFFF"/>
        <w:tabs>
          <w:tab w:val="left" w:pos="54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Нарушил ли водитель ПДД, если проехал перекресток задним ходом?</w:t>
      </w:r>
    </w:p>
    <w:p w:rsidR="00C9679A" w:rsidRPr="00C9679A" w:rsidRDefault="00C9679A" w:rsidP="00C9679A">
      <w:pPr>
        <w:widowControl w:val="0"/>
        <w:shd w:val="clear" w:color="auto" w:fill="FFFFFF"/>
        <w:tabs>
          <w:tab w:val="left" w:pos="4934"/>
        </w:tabs>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если горел зеленый сигнал светофора,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 С - да.</w:t>
      </w:r>
    </w:p>
    <w:p w:rsidR="00C9679A" w:rsidRPr="00C9679A" w:rsidRDefault="00C9679A" w:rsidP="00C9679A">
      <w:pPr>
        <w:widowControl w:val="0"/>
        <w:shd w:val="clear" w:color="auto" w:fill="FFFFFF"/>
        <w:tabs>
          <w:tab w:val="left" w:pos="54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Можете ли Вы проехать железнодорожный переезд, если скорость ТС менее 8 км/ч?</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нет,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с разрешения ГИБДД,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с разрешения начальника дистанции пути.</w:t>
      </w:r>
    </w:p>
    <w:p w:rsidR="00C9679A" w:rsidRPr="00C9679A" w:rsidRDefault="00C9679A" w:rsidP="00C9679A">
      <w:pPr>
        <w:widowControl w:val="0"/>
        <w:shd w:val="clear" w:color="auto" w:fill="FFFFFF"/>
        <w:tabs>
          <w:tab w:val="left" w:pos="54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Можете ли Вы перевозить детей в кузове грузового автомобиля при наличии удостоверения на право управления ТС категории «С» и стажа работы 2 года?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если ТС оборудовано,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w:t>
      </w:r>
    </w:p>
    <w:p w:rsidR="00C9679A" w:rsidRPr="00C9679A" w:rsidRDefault="00C9679A" w:rsidP="00C9679A">
      <w:pPr>
        <w:widowControl w:val="0"/>
        <w:shd w:val="clear" w:color="auto" w:fill="FFFFFF"/>
        <w:tabs>
          <w:tab w:val="left" w:pos="54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Можно ли перевозить людей в прицепе-даче?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при хороших тормозах, С - нет.</w:t>
      </w:r>
    </w:p>
    <w:p w:rsidR="00C9679A" w:rsidRPr="00C9679A" w:rsidRDefault="00C9679A" w:rsidP="00C9679A">
      <w:pPr>
        <w:widowControl w:val="0"/>
        <w:shd w:val="clear" w:color="auto" w:fill="FFFFFF"/>
        <w:tabs>
          <w:tab w:val="left" w:pos="67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Выполняете ли вы ПДД, если перевозите на велосипеде удочку длиной 4,5м?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если удочка установлена вертикально, С - нет.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i/>
          <w:iCs/>
          <w:color w:val="000000"/>
          <w:kern w:val="1"/>
          <w:sz w:val="24"/>
          <w:szCs w:val="24"/>
          <w:lang/>
        </w:rPr>
      </w:pPr>
      <w:r w:rsidRPr="00C9679A">
        <w:rPr>
          <w:rFonts w:ascii="Times New Roman" w:eastAsia="Lucida Sans Unicode" w:hAnsi="Times New Roman" w:cs="Times New Roman"/>
          <w:b/>
          <w:bCs/>
          <w:i/>
          <w:iCs/>
          <w:color w:val="000000"/>
          <w:kern w:val="1"/>
          <w:sz w:val="24"/>
          <w:szCs w:val="24"/>
          <w:lang/>
        </w:rPr>
        <w:t>Третий раунд.</w:t>
      </w:r>
    </w:p>
    <w:p w:rsidR="00C9679A" w:rsidRPr="00C9679A" w:rsidRDefault="00C9679A" w:rsidP="00C9679A">
      <w:pPr>
        <w:widowControl w:val="0"/>
        <w:shd w:val="clear" w:color="auto" w:fill="FFFFFF"/>
        <w:tabs>
          <w:tab w:val="left" w:pos="56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Вне населенного пункта знаки 1.1, 1.2, 1.9, 1.10, 1.23 и 1.25 повторяются, причем второй знак устанавливается до опасного места на расстоянии...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w:t>
      </w:r>
      <w:r w:rsidRPr="00C9679A">
        <w:rPr>
          <w:rFonts w:ascii="Times New Roman" w:eastAsia="Lucida Sans Unicode" w:hAnsi="Times New Roman" w:cs="Times New Roman"/>
          <w:i/>
          <w:color w:val="000000"/>
          <w:kern w:val="1"/>
          <w:sz w:val="24"/>
          <w:szCs w:val="24"/>
          <w:lang/>
        </w:rPr>
        <w:t>150-300 м, В - 50 м, С - 25-30 м.</w:t>
      </w:r>
    </w:p>
    <w:p w:rsidR="00C9679A" w:rsidRPr="00C9679A" w:rsidRDefault="00C9679A" w:rsidP="00C9679A">
      <w:pPr>
        <w:widowControl w:val="0"/>
        <w:shd w:val="clear" w:color="auto" w:fill="FFFFFF"/>
        <w:tabs>
          <w:tab w:val="left" w:pos="56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Обязательно ли останавливаться у знака «Уступите дорогу»?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да, В - да, если есть помеха, С - нет.</w:t>
      </w:r>
    </w:p>
    <w:p w:rsidR="00C9679A" w:rsidRPr="00C9679A" w:rsidRDefault="00C9679A" w:rsidP="00C9679A">
      <w:pPr>
        <w:widowControl w:val="0"/>
        <w:shd w:val="clear" w:color="auto" w:fill="FFFFFF"/>
        <w:tabs>
          <w:tab w:val="left" w:pos="56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Разрешено ли маршрутным ТС въезжать под знак «Движение запрещено»?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да, В - нет, С - да, если следуют маршруту.</w:t>
      </w:r>
    </w:p>
    <w:p w:rsidR="00C9679A" w:rsidRPr="00C9679A" w:rsidRDefault="00C9679A" w:rsidP="00C9679A">
      <w:pPr>
        <w:widowControl w:val="0"/>
        <w:shd w:val="clear" w:color="auto" w:fill="FFFFFF"/>
        <w:tabs>
          <w:tab w:val="left" w:pos="586"/>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4. Знак «Пешеходный переход» относится к ... </w:t>
      </w:r>
    </w:p>
    <w:p w:rsidR="00C9679A" w:rsidRPr="00C9679A" w:rsidRDefault="00C9679A" w:rsidP="00C9679A">
      <w:pPr>
        <w:widowControl w:val="0"/>
        <w:shd w:val="clear" w:color="auto" w:fill="FFFFFF"/>
        <w:tabs>
          <w:tab w:val="left" w:pos="586"/>
        </w:tabs>
        <w:suppressAutoHyphens/>
        <w:spacing w:after="0" w:line="240" w:lineRule="auto"/>
        <w:ind w:left="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1 группе, В </w:t>
      </w:r>
      <w:r w:rsidRPr="00C9679A">
        <w:rPr>
          <w:rFonts w:ascii="Times New Roman" w:eastAsia="Lucida Sans Unicode" w:hAnsi="Times New Roman" w:cs="Times New Roman"/>
          <w:color w:val="000000"/>
          <w:kern w:val="1"/>
          <w:sz w:val="24"/>
          <w:szCs w:val="24"/>
          <w:lang/>
        </w:rPr>
        <w:t xml:space="preserve">- 5 </w:t>
      </w:r>
      <w:r w:rsidRPr="00C9679A">
        <w:rPr>
          <w:rFonts w:ascii="Times New Roman" w:eastAsia="Lucida Sans Unicode" w:hAnsi="Times New Roman" w:cs="Times New Roman"/>
          <w:i/>
          <w:color w:val="000000"/>
          <w:kern w:val="1"/>
          <w:sz w:val="24"/>
          <w:szCs w:val="24"/>
          <w:lang/>
        </w:rPr>
        <w:t xml:space="preserve">группе,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обеим группам.</w:t>
      </w:r>
    </w:p>
    <w:p w:rsidR="00C9679A" w:rsidRPr="00C9679A" w:rsidRDefault="00C9679A" w:rsidP="00C9679A">
      <w:pPr>
        <w:widowControl w:val="0"/>
        <w:shd w:val="clear" w:color="auto" w:fill="FFFFFF"/>
        <w:tabs>
          <w:tab w:val="left" w:pos="624"/>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5. Можно ли водителям останавливаться у желтой пунктирной линии разметки?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нет,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 т.к. это стоянка маршрутных ТС.</w:t>
      </w:r>
    </w:p>
    <w:p w:rsidR="00C9679A" w:rsidRPr="00C9679A" w:rsidRDefault="00C9679A" w:rsidP="00C9679A">
      <w:pPr>
        <w:widowControl w:val="0"/>
        <w:shd w:val="clear" w:color="auto" w:fill="FFFFFF"/>
        <w:tabs>
          <w:tab w:val="left" w:pos="59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С какой скоростью разрешается ездить по дворовой территории?</w:t>
      </w:r>
    </w:p>
    <w:p w:rsidR="00C9679A" w:rsidRPr="00C9679A" w:rsidRDefault="00C9679A" w:rsidP="00C9679A">
      <w:pPr>
        <w:widowControl w:val="0"/>
        <w:shd w:val="clear" w:color="auto" w:fill="FFFFFF"/>
        <w:tabs>
          <w:tab w:val="left" w:pos="590"/>
        </w:tabs>
        <w:suppressAutoHyphens/>
        <w:spacing w:after="0" w:line="240" w:lineRule="auto"/>
        <w:ind w:left="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10 км/ч, В – 20 км/ч, С – 60 км/ч.</w:t>
      </w:r>
    </w:p>
    <w:p w:rsidR="00C9679A" w:rsidRPr="00C9679A" w:rsidRDefault="00C9679A" w:rsidP="00C9679A">
      <w:pPr>
        <w:widowControl w:val="0"/>
        <w:shd w:val="clear" w:color="auto" w:fill="FFFFFF"/>
        <w:tabs>
          <w:tab w:val="left" w:pos="53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Движение ТС по соседней полосе с большей скоростью…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 считается объездом, В – считается обгоном,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 считается обгоном.</w:t>
      </w:r>
    </w:p>
    <w:p w:rsidR="00C9679A" w:rsidRPr="00C9679A" w:rsidRDefault="00C9679A" w:rsidP="00C9679A">
      <w:pPr>
        <w:widowControl w:val="0"/>
        <w:shd w:val="clear" w:color="auto" w:fill="FFFFFF"/>
        <w:tabs>
          <w:tab w:val="left" w:pos="528"/>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Движение задним ходом запрещено…</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в жилых зонах,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на автомагистралях,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на дороге с односторонним движением..</w:t>
      </w:r>
    </w:p>
    <w:p w:rsidR="00C9679A" w:rsidRPr="00C9679A" w:rsidRDefault="00C9679A" w:rsidP="00C9679A">
      <w:pPr>
        <w:widowControl w:val="0"/>
        <w:shd w:val="clear" w:color="auto" w:fill="FFFFFF"/>
        <w:tabs>
          <w:tab w:val="left" w:pos="55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Можно ли совершить правый поворот у дорожного знака «Разворот запрещен»?</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без резких поворотов.</w:t>
      </w:r>
    </w:p>
    <w:p w:rsidR="00C9679A" w:rsidRPr="00C9679A" w:rsidRDefault="00C9679A" w:rsidP="00C9679A">
      <w:pPr>
        <w:widowControl w:val="0"/>
        <w:shd w:val="clear" w:color="auto" w:fill="FFFFFF"/>
        <w:tabs>
          <w:tab w:val="left" w:pos="65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Что обозначает табличка на автомобиле, на которой нарисован в красной рамке желтый фон?</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длинномерное ТС, В - опасный груз, С - крупногабаритный груз.</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t>Ответы:</w:t>
      </w:r>
    </w:p>
    <w:p w:rsidR="00C9679A" w:rsidRPr="00C9679A" w:rsidRDefault="00C9679A" w:rsidP="00C9679A">
      <w:pPr>
        <w:widowControl w:val="0"/>
        <w:shd w:val="clear" w:color="auto" w:fill="FFFFFF"/>
        <w:tabs>
          <w:tab w:val="left" w:pos="470"/>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Первый раунд: 1 - В,  2 - А, 3 - С, 4 - С,  5 - С,  6 - А,  7 - В,  8 - А,  9 - С,  10 - А.</w:t>
      </w:r>
    </w:p>
    <w:p w:rsidR="00C9679A" w:rsidRPr="00C9679A" w:rsidRDefault="00C9679A" w:rsidP="00C9679A">
      <w:pPr>
        <w:widowControl w:val="0"/>
        <w:shd w:val="clear" w:color="auto" w:fill="FFFFFF"/>
        <w:tabs>
          <w:tab w:val="left" w:pos="470"/>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Второй раунд: 1 - С,  2 - С,  3 - С,  4 - В,  5 - С,  6 - С,  7 - С,  8 - С,  9 - С,  10 - С.</w:t>
      </w:r>
    </w:p>
    <w:p w:rsidR="00C9679A" w:rsidRPr="00C9679A" w:rsidRDefault="00C9679A" w:rsidP="00C9679A">
      <w:pPr>
        <w:widowControl w:val="0"/>
        <w:shd w:val="clear" w:color="auto" w:fill="FFFFFF"/>
        <w:tabs>
          <w:tab w:val="left" w:pos="470"/>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Третий раунд: 1 - В,  2 - В,  3 - С,  4 - С,  5 - В,  6 - В,  7 - С,  8 - В,  9 - А,  10 - 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smallCap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smallCaps/>
          <w:color w:val="000000"/>
          <w:kern w:val="1"/>
          <w:sz w:val="24"/>
          <w:szCs w:val="24"/>
          <w:lang/>
        </w:rPr>
        <w:t xml:space="preserve">вариант </w:t>
      </w:r>
      <w:r w:rsidRPr="00C9679A">
        <w:rPr>
          <w:rFonts w:ascii="Times New Roman" w:eastAsia="Lucida Sans Unicode" w:hAnsi="Times New Roman" w:cs="Times New Roman"/>
          <w:b/>
          <w:bCs/>
          <w:color w:val="000000"/>
          <w:kern w:val="1"/>
          <w:sz w:val="24"/>
          <w:szCs w:val="24"/>
          <w:lang/>
        </w:rPr>
        <w:t>2</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t>Первый раунд.</w:t>
      </w:r>
    </w:p>
    <w:p w:rsidR="00C9679A" w:rsidRPr="00C9679A" w:rsidRDefault="00C9679A" w:rsidP="00C9679A">
      <w:pPr>
        <w:widowControl w:val="0"/>
        <w:shd w:val="clear" w:color="auto" w:fill="FFFFFF"/>
        <w:tabs>
          <w:tab w:val="left" w:pos="533"/>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Где впервые было установлено одностороннее движение на улицах города??</w:t>
      </w:r>
    </w:p>
    <w:p w:rsidR="00C9679A" w:rsidRPr="00C9679A" w:rsidRDefault="00C9679A" w:rsidP="00C9679A">
      <w:pPr>
        <w:widowControl w:val="0"/>
        <w:shd w:val="clear" w:color="auto" w:fill="FFFFFF"/>
        <w:tabs>
          <w:tab w:val="left" w:pos="533"/>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 Древний Рим,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Вавилон, С - Афины.</w:t>
      </w:r>
    </w:p>
    <w:p w:rsidR="00C9679A" w:rsidRPr="00C9679A" w:rsidRDefault="00C9679A" w:rsidP="00C9679A">
      <w:pPr>
        <w:widowControl w:val="0"/>
        <w:shd w:val="clear" w:color="auto" w:fill="FFFFFF"/>
        <w:tabs>
          <w:tab w:val="left" w:pos="533"/>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Кто впервые запатентовал бензиновый автомобиль?</w:t>
      </w:r>
    </w:p>
    <w:p w:rsidR="00C9679A" w:rsidRPr="00C9679A" w:rsidRDefault="00C9679A" w:rsidP="00C9679A">
      <w:pPr>
        <w:widowControl w:val="0"/>
        <w:shd w:val="clear" w:color="auto" w:fill="FFFFFF"/>
        <w:tabs>
          <w:tab w:val="left" w:pos="533"/>
        </w:tabs>
        <w:suppressAutoHyphens/>
        <w:spacing w:after="0" w:line="240" w:lineRule="auto"/>
        <w:ind w:firstLine="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 Бенц, В - Даймлер,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Форд.</w:t>
      </w:r>
    </w:p>
    <w:p w:rsidR="00C9679A" w:rsidRPr="00C9679A" w:rsidRDefault="00C9679A" w:rsidP="00C9679A">
      <w:pPr>
        <w:widowControl w:val="0"/>
        <w:shd w:val="clear" w:color="auto" w:fill="FFFFFF"/>
        <w:tabs>
          <w:tab w:val="left" w:pos="566"/>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На эскизах Леонардо да Винчи изображены самодвижущиеся тележки, приводимые в движение с помощью...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пружины,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ворота,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домкрата.</w:t>
      </w:r>
    </w:p>
    <w:p w:rsidR="00C9679A" w:rsidRPr="00C9679A" w:rsidRDefault="00C9679A" w:rsidP="00C9679A">
      <w:pPr>
        <w:widowControl w:val="0"/>
        <w:shd w:val="clear" w:color="auto" w:fill="FFFFFF"/>
        <w:tabs>
          <w:tab w:val="left" w:pos="566"/>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4. В </w:t>
      </w:r>
      <w:r w:rsidRPr="00C9679A">
        <w:rPr>
          <w:rFonts w:ascii="Times New Roman" w:eastAsia="Lucida Sans Unicode" w:hAnsi="Times New Roman" w:cs="Times New Roman"/>
          <w:color w:val="000000"/>
          <w:kern w:val="1"/>
          <w:sz w:val="24"/>
          <w:szCs w:val="24"/>
          <w:lang w:val="en-US"/>
        </w:rPr>
        <w:t>XVII</w:t>
      </w:r>
      <w:r w:rsidRPr="00C9679A">
        <w:rPr>
          <w:rFonts w:ascii="Times New Roman" w:eastAsia="Lucida Sans Unicode" w:hAnsi="Times New Roman" w:cs="Times New Roman"/>
          <w:color w:val="000000"/>
          <w:kern w:val="1"/>
          <w:sz w:val="24"/>
          <w:szCs w:val="24"/>
          <w:lang/>
        </w:rPr>
        <w:t xml:space="preserve"> в. в Париже появились наемные экипажи, которые назывались...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фаэтон,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фиакр,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кабриолет.</w:t>
      </w:r>
    </w:p>
    <w:p w:rsidR="00C9679A" w:rsidRPr="00C9679A" w:rsidRDefault="00C9679A" w:rsidP="00C9679A">
      <w:pPr>
        <w:widowControl w:val="0"/>
        <w:shd w:val="clear" w:color="auto" w:fill="FFFFFF"/>
        <w:tabs>
          <w:tab w:val="left" w:pos="562"/>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Первый массовый автомобиль был выпущен в ...</w:t>
      </w:r>
    </w:p>
    <w:p w:rsidR="00C9679A" w:rsidRPr="00C9679A" w:rsidRDefault="00C9679A" w:rsidP="00C9679A">
      <w:pPr>
        <w:widowControl w:val="0"/>
        <w:shd w:val="clear" w:color="auto" w:fill="FFFFFF"/>
        <w:tabs>
          <w:tab w:val="left" w:pos="562"/>
        </w:tabs>
        <w:suppressAutoHyphens/>
        <w:spacing w:after="0" w:line="240" w:lineRule="auto"/>
        <w:ind w:left="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США,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Германии,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Италии.</w:t>
      </w:r>
    </w:p>
    <w:p w:rsidR="00C9679A" w:rsidRPr="00C9679A" w:rsidRDefault="00C9679A" w:rsidP="00C9679A">
      <w:pPr>
        <w:widowControl w:val="0"/>
        <w:shd w:val="clear" w:color="auto" w:fill="FFFFFF"/>
        <w:tabs>
          <w:tab w:val="left" w:pos="571"/>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Какая фирма впервые выпустила автомобиль с активным управлением колес?</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Мазда,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Форд,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Хонда.</w:t>
      </w:r>
    </w:p>
    <w:p w:rsidR="00C9679A" w:rsidRPr="00C9679A" w:rsidRDefault="00C9679A" w:rsidP="00C9679A">
      <w:pPr>
        <w:widowControl w:val="0"/>
        <w:shd w:val="clear" w:color="auto" w:fill="FFFFFF"/>
        <w:tabs>
          <w:tab w:val="left" w:pos="547"/>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Первый «Запорожец» на дорогах появился в ...</w:t>
      </w:r>
    </w:p>
    <w:p w:rsidR="00C9679A" w:rsidRPr="00C9679A" w:rsidRDefault="00C9679A" w:rsidP="00C9679A">
      <w:pPr>
        <w:widowControl w:val="0"/>
        <w:shd w:val="clear" w:color="auto" w:fill="FFFFFF"/>
        <w:tabs>
          <w:tab w:val="left" w:pos="547"/>
        </w:tabs>
        <w:suppressAutoHyphens/>
        <w:spacing w:after="0" w:line="240" w:lineRule="auto"/>
        <w:ind w:left="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1954 г., В - 1958 г., С - 1960 г.</w:t>
      </w:r>
    </w:p>
    <w:p w:rsidR="00C9679A" w:rsidRPr="00C9679A" w:rsidRDefault="00C9679A" w:rsidP="00C9679A">
      <w:pPr>
        <w:widowControl w:val="0"/>
        <w:shd w:val="clear" w:color="auto" w:fill="FFFFFF"/>
        <w:tabs>
          <w:tab w:val="left" w:pos="538"/>
          <w:tab w:val="left" w:pos="5030"/>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В каком году все страны перешли на систему дорожных знаков с символами?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- 1949 г., В - 1959 г., С - 1968 г.</w:t>
      </w:r>
    </w:p>
    <w:p w:rsidR="00C9679A" w:rsidRPr="00C9679A" w:rsidRDefault="00C9679A" w:rsidP="00C9679A">
      <w:pPr>
        <w:widowControl w:val="0"/>
        <w:shd w:val="clear" w:color="auto" w:fill="FFFFFF"/>
        <w:tabs>
          <w:tab w:val="left" w:pos="53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Сколько было установлено дорожных знаков на территории СССР в 1991 г.?</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- 5 </w:t>
      </w:r>
      <w:r w:rsidRPr="00C9679A">
        <w:rPr>
          <w:rFonts w:ascii="Times New Roman" w:eastAsia="Lucida Sans Unicode" w:hAnsi="Times New Roman" w:cs="Times New Roman"/>
          <w:i/>
          <w:color w:val="000000"/>
          <w:kern w:val="1"/>
          <w:sz w:val="24"/>
          <w:szCs w:val="24"/>
          <w:lang/>
        </w:rPr>
        <w:t xml:space="preserve">млн,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10 млн,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 данных.</w:t>
      </w:r>
    </w:p>
    <w:p w:rsidR="00C9679A" w:rsidRPr="00C9679A" w:rsidRDefault="00C9679A" w:rsidP="00C9679A">
      <w:pPr>
        <w:widowControl w:val="0"/>
        <w:shd w:val="clear" w:color="auto" w:fill="FFFFFF"/>
        <w:tabs>
          <w:tab w:val="left" w:pos="643"/>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Когда появились дисковые тормоза на велосипедах?</w:t>
      </w:r>
    </w:p>
    <w:p w:rsidR="00C9679A" w:rsidRPr="00C9679A" w:rsidRDefault="00C9679A" w:rsidP="00C9679A">
      <w:pPr>
        <w:widowControl w:val="0"/>
        <w:shd w:val="clear" w:color="auto" w:fill="FFFFFF"/>
        <w:tabs>
          <w:tab w:val="left" w:pos="643"/>
        </w:tabs>
        <w:suppressAutoHyphens/>
        <w:spacing w:after="0" w:line="240" w:lineRule="auto"/>
        <w:ind w:left="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1960 г., В - 1970 г., С - 1974 г.</w:t>
      </w:r>
    </w:p>
    <w:p w:rsidR="00C9679A" w:rsidRPr="00C9679A" w:rsidRDefault="00C9679A" w:rsidP="00C9679A">
      <w:pPr>
        <w:widowControl w:val="0"/>
        <w:shd w:val="clear" w:color="auto" w:fill="FFFFFF"/>
        <w:tabs>
          <w:tab w:val="left" w:pos="643"/>
        </w:tabs>
        <w:suppressAutoHyphens/>
        <w:spacing w:after="0" w:line="240" w:lineRule="auto"/>
        <w:ind w:left="720"/>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t>Второй раунд.</w:t>
      </w:r>
    </w:p>
    <w:p w:rsidR="00C9679A" w:rsidRPr="00C9679A" w:rsidRDefault="00C9679A" w:rsidP="00C9679A">
      <w:pPr>
        <w:widowControl w:val="0"/>
        <w:shd w:val="clear" w:color="auto" w:fill="FFFFFF"/>
        <w:tabs>
          <w:tab w:val="left" w:pos="54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Являются ли участниками дорожного движения регулировщик и погонщик вьючных животных?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погонщик да, регулировщик нет.</w:t>
      </w:r>
    </w:p>
    <w:p w:rsidR="00C9679A" w:rsidRPr="00C9679A" w:rsidRDefault="00C9679A" w:rsidP="00C9679A">
      <w:pPr>
        <w:widowControl w:val="0"/>
        <w:shd w:val="clear" w:color="auto" w:fill="FFFFFF"/>
        <w:tabs>
          <w:tab w:val="left" w:pos="54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Что обязан иметь при себе водитель?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водительское удостоверение,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талон о прохождении технического осмотра, С - регистрационный документ на ТС.</w:t>
      </w:r>
    </w:p>
    <w:p w:rsidR="00C9679A" w:rsidRPr="00C9679A" w:rsidRDefault="00C9679A" w:rsidP="00C9679A">
      <w:pPr>
        <w:widowControl w:val="0"/>
        <w:shd w:val="clear" w:color="auto" w:fill="FFFFFF"/>
        <w:tabs>
          <w:tab w:val="left" w:pos="54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Что проверяет водитель перед выездом?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наличие масла,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наличие охлаждающей жидкости,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исправность ТС.</w:t>
      </w:r>
    </w:p>
    <w:p w:rsidR="00C9679A" w:rsidRPr="00C9679A" w:rsidRDefault="00C9679A" w:rsidP="00C9679A">
      <w:pPr>
        <w:widowControl w:val="0"/>
        <w:shd w:val="clear" w:color="auto" w:fill="FFFFFF"/>
        <w:tabs>
          <w:tab w:val="left" w:pos="54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4. Регулировщик стоит левым боком. Можете ли вы повернуть направо?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 С - да, пропустив помеху.</w:t>
      </w:r>
    </w:p>
    <w:p w:rsidR="00C9679A" w:rsidRPr="00C9679A" w:rsidRDefault="00C9679A" w:rsidP="00C9679A">
      <w:pPr>
        <w:widowControl w:val="0"/>
        <w:shd w:val="clear" w:color="auto" w:fill="FFFFFF"/>
        <w:tabs>
          <w:tab w:val="left" w:pos="54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Можно ли развернуться у знака «Двустороннее движение»?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нет,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при отсутствии помех.</w:t>
      </w:r>
    </w:p>
    <w:p w:rsidR="00C9679A" w:rsidRPr="00C9679A" w:rsidRDefault="00C9679A" w:rsidP="00C9679A">
      <w:pPr>
        <w:widowControl w:val="0"/>
        <w:shd w:val="clear" w:color="auto" w:fill="FFFFFF"/>
        <w:tabs>
          <w:tab w:val="left" w:pos="54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Знак аварийной остановки в населенном пункте устанавливается на расстоянии не менее ...</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15 м, В - 20 м, С - 30 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7. </w:t>
      </w:r>
      <w:r w:rsidRPr="00C9679A">
        <w:rPr>
          <w:rFonts w:ascii="Times New Roman" w:eastAsia="Lucida Sans Unicode" w:hAnsi="Times New Roman" w:cs="Times New Roman"/>
          <w:color w:val="000000"/>
          <w:kern w:val="1"/>
          <w:sz w:val="24"/>
          <w:szCs w:val="24"/>
          <w:lang/>
        </w:rPr>
        <w:t>Знак «Рекомендуемая скорость» относится к группе дорожных знаков ...</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- 4 </w:t>
      </w:r>
      <w:r w:rsidRPr="00C9679A">
        <w:rPr>
          <w:rFonts w:ascii="Times New Roman" w:eastAsia="Lucida Sans Unicode" w:hAnsi="Times New Roman" w:cs="Times New Roman"/>
          <w:i/>
          <w:color w:val="000000"/>
          <w:kern w:val="1"/>
          <w:sz w:val="24"/>
          <w:szCs w:val="24"/>
          <w:lang/>
        </w:rPr>
        <w:t xml:space="preserve">группе, В </w:t>
      </w:r>
      <w:r w:rsidRPr="00C9679A">
        <w:rPr>
          <w:rFonts w:ascii="Times New Roman" w:eastAsia="Lucida Sans Unicode" w:hAnsi="Times New Roman" w:cs="Times New Roman"/>
          <w:color w:val="000000"/>
          <w:kern w:val="1"/>
          <w:sz w:val="24"/>
          <w:szCs w:val="24"/>
          <w:lang/>
        </w:rPr>
        <w:t xml:space="preserve">- 6 </w:t>
      </w:r>
      <w:r w:rsidRPr="00C9679A">
        <w:rPr>
          <w:rFonts w:ascii="Times New Roman" w:eastAsia="Lucida Sans Unicode" w:hAnsi="Times New Roman" w:cs="Times New Roman"/>
          <w:i/>
          <w:color w:val="000000"/>
          <w:kern w:val="1"/>
          <w:sz w:val="24"/>
          <w:szCs w:val="24"/>
          <w:lang/>
        </w:rPr>
        <w:t xml:space="preserve">группе, С </w:t>
      </w:r>
      <w:r w:rsidRPr="00C9679A">
        <w:rPr>
          <w:rFonts w:ascii="Times New Roman" w:eastAsia="Lucida Sans Unicode" w:hAnsi="Times New Roman" w:cs="Times New Roman"/>
          <w:color w:val="000000"/>
          <w:kern w:val="1"/>
          <w:sz w:val="24"/>
          <w:szCs w:val="24"/>
          <w:lang/>
        </w:rPr>
        <w:t xml:space="preserve">- 8 </w:t>
      </w:r>
      <w:r w:rsidRPr="00C9679A">
        <w:rPr>
          <w:rFonts w:ascii="Times New Roman" w:eastAsia="Lucida Sans Unicode" w:hAnsi="Times New Roman" w:cs="Times New Roman"/>
          <w:i/>
          <w:color w:val="000000"/>
          <w:kern w:val="1"/>
          <w:sz w:val="24"/>
          <w:szCs w:val="24"/>
          <w:lang/>
        </w:rPr>
        <w:t>группе.</w:t>
      </w:r>
    </w:p>
    <w:p w:rsidR="00C9679A" w:rsidRPr="00C9679A" w:rsidRDefault="00C9679A" w:rsidP="00C9679A">
      <w:pPr>
        <w:widowControl w:val="0"/>
        <w:shd w:val="clear" w:color="auto" w:fill="FFFFFF"/>
        <w:tabs>
          <w:tab w:val="left" w:pos="581"/>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Скорость движения 40 км/ч устанавливается ...</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минимальная на автомагистрали,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если ТС не развивает больше,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если имеются ограничения по тех. причинам.</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С какой максимальной скоростью можно двигаться по дороге, если минимальная скорость установлена в 70 км/ч?</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- 90, В - 100, С - 110.</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Можно ли водителю ТС остановиться в зоне, ограниченной двумя сплошными линиями и обозначенной буквой «А»?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если нет помехи,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t>Третий раунд.</w:t>
      </w:r>
    </w:p>
    <w:p w:rsidR="00C9679A" w:rsidRPr="00C9679A" w:rsidRDefault="00C9679A" w:rsidP="00C9679A">
      <w:pPr>
        <w:widowControl w:val="0"/>
        <w:shd w:val="clear" w:color="auto" w:fill="FFFFFF"/>
        <w:tabs>
          <w:tab w:val="left" w:pos="542"/>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На каком участке дороги у железнодорожного переезда Правилами запрещен обгон?</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на переезде,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на переезде и ближе 100 м перед ним,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на переезде и ближе 100 м перед и за переездом.</w:t>
      </w:r>
    </w:p>
    <w:p w:rsidR="00C9679A" w:rsidRPr="00C9679A" w:rsidRDefault="00C9679A" w:rsidP="00C9679A">
      <w:pPr>
        <w:widowControl w:val="0"/>
        <w:shd w:val="clear" w:color="auto" w:fill="FFFFFF"/>
        <w:tabs>
          <w:tab w:val="left" w:pos="523"/>
        </w:tabs>
        <w:suppressAutoHyphens/>
        <w:spacing w:after="0" w:line="240" w:lineRule="auto"/>
        <w:ind w:left="360" w:firstLine="34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На каком расстоянии от железнодорожного запрещена стоянка ТС?</w:t>
      </w:r>
    </w:p>
    <w:p w:rsidR="00C9679A" w:rsidRPr="00C9679A" w:rsidRDefault="00C9679A" w:rsidP="00C9679A">
      <w:pPr>
        <w:widowControl w:val="0"/>
        <w:shd w:val="clear" w:color="auto" w:fill="FFFFFF"/>
        <w:tabs>
          <w:tab w:val="left" w:pos="523"/>
        </w:tabs>
        <w:suppressAutoHyphens/>
        <w:spacing w:after="0" w:line="240" w:lineRule="auto"/>
        <w:ind w:left="360" w:firstLine="34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50 м, В - 100 м, С - 150 м.</w:t>
      </w:r>
    </w:p>
    <w:p w:rsidR="00C9679A" w:rsidRPr="00C9679A" w:rsidRDefault="00C9679A" w:rsidP="00C9679A">
      <w:pPr>
        <w:widowControl w:val="0"/>
        <w:shd w:val="clear" w:color="auto" w:fill="FFFFFF"/>
        <w:tabs>
          <w:tab w:val="left" w:pos="52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При какой максимальной высоте ТС разрешается его эксплуатация?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- 3,80 м, В - 4 м, С -4,5 м.</w:t>
      </w:r>
    </w:p>
    <w:p w:rsidR="00C9679A" w:rsidRPr="00C9679A" w:rsidRDefault="00C9679A" w:rsidP="00C9679A">
      <w:pPr>
        <w:widowControl w:val="0"/>
        <w:shd w:val="clear" w:color="auto" w:fill="FFFFFF"/>
        <w:tabs>
          <w:tab w:val="left" w:pos="52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С каким предельно допустимым свесом груза на заднюю точку габарита допускается перевозить его без согласования с ГИБДД?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- 1 м, В - 1,5 м, С - 2 м.</w:t>
      </w:r>
    </w:p>
    <w:p w:rsidR="00C9679A" w:rsidRPr="00C9679A" w:rsidRDefault="00C9679A" w:rsidP="00C9679A">
      <w:pPr>
        <w:widowControl w:val="0"/>
        <w:shd w:val="clear" w:color="auto" w:fill="FFFFFF"/>
        <w:tabs>
          <w:tab w:val="left" w:pos="52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Назовите максимально допустимую скорость передвижения грузового автомобиля, если он перевозит людей.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- 60 км/ч, В- 70 км/ч, С -90 км/ч.</w:t>
      </w:r>
    </w:p>
    <w:p w:rsidR="00C9679A" w:rsidRPr="00C9679A" w:rsidRDefault="00C9679A" w:rsidP="00C9679A">
      <w:pPr>
        <w:widowControl w:val="0"/>
        <w:shd w:val="clear" w:color="auto" w:fill="FFFFFF"/>
        <w:tabs>
          <w:tab w:val="left" w:pos="523"/>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Когда включается опознавательный знак автопоезда?</w:t>
      </w:r>
    </w:p>
    <w:p w:rsidR="00C9679A" w:rsidRPr="00C9679A" w:rsidRDefault="00C9679A" w:rsidP="00C9679A">
      <w:pPr>
        <w:widowControl w:val="0"/>
        <w:shd w:val="clear" w:color="auto" w:fill="FFFFFF"/>
        <w:tabs>
          <w:tab w:val="left" w:pos="523"/>
        </w:tabs>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в условиях недостаточной видимости на остановке, В - в темноте на стоянке, С - когда движется.</w:t>
      </w:r>
    </w:p>
    <w:p w:rsidR="00C9679A" w:rsidRPr="00C9679A" w:rsidRDefault="00C9679A" w:rsidP="00C9679A">
      <w:pPr>
        <w:widowControl w:val="0"/>
        <w:shd w:val="clear" w:color="auto" w:fill="FFFFFF"/>
        <w:tabs>
          <w:tab w:val="left" w:pos="52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Желтая зигзагообразная линия разметки означает…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запрещение стоянки; В – запрещение остановки; С – остановку маршрутных ТС.</w:t>
      </w:r>
    </w:p>
    <w:p w:rsidR="00C9679A" w:rsidRPr="00C9679A" w:rsidRDefault="00C9679A" w:rsidP="00C9679A">
      <w:pPr>
        <w:widowControl w:val="0"/>
        <w:shd w:val="clear" w:color="auto" w:fill="FFFFFF"/>
        <w:tabs>
          <w:tab w:val="left" w:pos="581"/>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С какой скоростью может двигаться легковой автомобиль с прицепом по автомагистрали?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110 км/ч, В – 90 км/ч, С – 60 км/ч.</w:t>
      </w:r>
    </w:p>
    <w:p w:rsidR="00C9679A" w:rsidRPr="00C9679A" w:rsidRDefault="00C9679A" w:rsidP="00C9679A">
      <w:pPr>
        <w:widowControl w:val="0"/>
        <w:shd w:val="clear" w:color="auto" w:fill="FFFFFF"/>
        <w:tabs>
          <w:tab w:val="left" w:pos="581"/>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Можно ли совершить поворот налево у дорожного знака «Разворот запрещен»?</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только на регулируемом перекрестке,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w:t>
      </w:r>
    </w:p>
    <w:p w:rsidR="00C9679A" w:rsidRPr="00C9679A" w:rsidRDefault="00C9679A" w:rsidP="00C9679A">
      <w:pPr>
        <w:widowControl w:val="0"/>
        <w:shd w:val="clear" w:color="auto" w:fill="FFFFFF"/>
        <w:tabs>
          <w:tab w:val="left" w:pos="64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Может ли водитель, имеющий удостоверение категории «С», управлять автомобилем с числом пассажирских мест более восьми?</w:t>
      </w:r>
    </w:p>
    <w:p w:rsidR="00C9679A" w:rsidRPr="00C9679A" w:rsidRDefault="00C9679A" w:rsidP="00C9679A">
      <w:pPr>
        <w:widowControl w:val="0"/>
        <w:shd w:val="clear" w:color="auto" w:fill="FFFFFF"/>
        <w:suppressAutoHyphens/>
        <w:spacing w:after="0" w:line="240" w:lineRule="auto"/>
        <w:ind w:left="709"/>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если </w:t>
      </w:r>
      <w:r w:rsidRPr="00C9679A">
        <w:rPr>
          <w:rFonts w:ascii="Times New Roman" w:eastAsia="Lucida Sans Unicode" w:hAnsi="Times New Roman" w:cs="Times New Roman"/>
          <w:i/>
          <w:iCs/>
          <w:color w:val="000000"/>
          <w:kern w:val="1"/>
          <w:sz w:val="24"/>
          <w:szCs w:val="24"/>
          <w:lang/>
        </w:rPr>
        <w:t>имеет стаж 3 года</w:t>
      </w:r>
      <w:r w:rsidRPr="00C9679A">
        <w:rPr>
          <w:rFonts w:ascii="Times New Roman" w:eastAsia="Lucida Sans Unicode" w:hAnsi="Times New Roman" w:cs="Times New Roman"/>
          <w:i/>
          <w:color w:val="000000"/>
          <w:kern w:val="1"/>
          <w:sz w:val="24"/>
          <w:szCs w:val="24"/>
          <w:lang/>
        </w:rPr>
        <w:t>.</w:t>
      </w:r>
    </w:p>
    <w:p w:rsidR="00C9679A" w:rsidRPr="00C9679A" w:rsidRDefault="00C9679A" w:rsidP="00C9679A">
      <w:pPr>
        <w:widowControl w:val="0"/>
        <w:shd w:val="clear" w:color="auto" w:fill="FFFFFF"/>
        <w:suppressAutoHyphens/>
        <w:spacing w:after="0" w:line="240" w:lineRule="auto"/>
        <w:ind w:left="709"/>
        <w:jc w:val="both"/>
        <w:rPr>
          <w:rFonts w:ascii="Times New Roman" w:eastAsia="Lucida Sans Unicode" w:hAnsi="Times New Roman" w:cs="Times New Roman"/>
          <w:i/>
          <w:color w:val="000000"/>
          <w:kern w:val="1"/>
          <w:sz w:val="16"/>
          <w:szCs w:val="24"/>
          <w:lang/>
        </w:rPr>
      </w:pPr>
    </w:p>
    <w:p w:rsidR="00C9679A" w:rsidRPr="00C9679A" w:rsidRDefault="00C9679A" w:rsidP="00C9679A">
      <w:pPr>
        <w:widowControl w:val="0"/>
        <w:shd w:val="clear" w:color="auto" w:fill="FFFFFF"/>
        <w:suppressAutoHyphens/>
        <w:spacing w:after="0" w:line="240" w:lineRule="auto"/>
        <w:ind w:left="709"/>
        <w:jc w:val="both"/>
        <w:rPr>
          <w:rFonts w:ascii="Times New Roman" w:eastAsia="Lucida Sans Unicode" w:hAnsi="Times New Roman" w:cs="Times New Roman"/>
          <w:b/>
          <w:bCs/>
          <w:i/>
          <w:color w:val="000000"/>
          <w:kern w:val="1"/>
          <w:sz w:val="24"/>
          <w:szCs w:val="24"/>
          <w:lang/>
        </w:rPr>
      </w:pPr>
      <w:r w:rsidRPr="00C9679A">
        <w:rPr>
          <w:rFonts w:ascii="Times New Roman" w:eastAsia="Lucida Sans Unicode" w:hAnsi="Times New Roman" w:cs="Times New Roman"/>
          <w:b/>
          <w:bCs/>
          <w:i/>
          <w:color w:val="000000"/>
          <w:kern w:val="1"/>
          <w:sz w:val="24"/>
          <w:szCs w:val="24"/>
          <w:lang/>
        </w:rPr>
        <w:t>Ответы:</w:t>
      </w:r>
    </w:p>
    <w:p w:rsidR="00C9679A" w:rsidRPr="00C9679A" w:rsidRDefault="00C9679A" w:rsidP="00C9679A">
      <w:pPr>
        <w:widowControl w:val="0"/>
        <w:shd w:val="clear" w:color="auto" w:fill="FFFFFF"/>
        <w:suppressAutoHyphens/>
        <w:spacing w:after="0" w:line="240" w:lineRule="auto"/>
        <w:ind w:left="709"/>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Первый раунд: 1 – А; 2 – А,В; 3 – А,В; 4 – В; 5 – А; 6 – С; 7 – С; 8 – С; 9 – В; 10 – С.</w:t>
      </w:r>
    </w:p>
    <w:p w:rsidR="00C9679A" w:rsidRPr="00C9679A" w:rsidRDefault="00C9679A" w:rsidP="00C9679A">
      <w:pPr>
        <w:widowControl w:val="0"/>
        <w:shd w:val="clear" w:color="auto" w:fill="FFFFFF"/>
        <w:suppressAutoHyphens/>
        <w:spacing w:after="0" w:line="240" w:lineRule="auto"/>
        <w:ind w:left="709"/>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Второй раунд: 1 – С;2 – А,В,С; 3 – С; 4 – С; 5 – А; 6 – А; 7 – В; 8 – А,В,С; 9 – А; 10 – С.</w:t>
      </w:r>
    </w:p>
    <w:p w:rsidR="00C9679A" w:rsidRPr="00C9679A" w:rsidRDefault="00C9679A" w:rsidP="00C9679A">
      <w:pPr>
        <w:widowControl w:val="0"/>
        <w:shd w:val="clear" w:color="auto" w:fill="FFFFFF"/>
        <w:suppressAutoHyphens/>
        <w:spacing w:after="0" w:line="240" w:lineRule="auto"/>
        <w:ind w:left="709"/>
        <w:jc w:val="both"/>
        <w:rPr>
          <w:rFonts w:ascii="Times New Roman" w:eastAsia="Lucida Sans Unicode" w:hAnsi="Times New Roman" w:cs="Times New Roman"/>
          <w:iCs/>
          <w:color w:val="000000"/>
          <w:kern w:val="1"/>
          <w:sz w:val="24"/>
          <w:szCs w:val="24"/>
          <w:lang/>
        </w:rPr>
      </w:pPr>
      <w:r w:rsidRPr="00C9679A">
        <w:rPr>
          <w:rFonts w:ascii="Times New Roman" w:eastAsia="Lucida Sans Unicode" w:hAnsi="Times New Roman" w:cs="Times New Roman"/>
          <w:iCs/>
          <w:color w:val="000000"/>
          <w:kern w:val="1"/>
          <w:sz w:val="24"/>
          <w:szCs w:val="24"/>
          <w:lang/>
        </w:rPr>
        <w:t>Третий раунд: 1 – А,В; 2 – А; 3 – В; 4 – А; 5 – А; 6 – А,В,С; 7 – С; 8 – В; 9 – А; 10 – В.</w:t>
      </w:r>
    </w:p>
    <w:p w:rsidR="00C9679A" w:rsidRPr="00C9679A" w:rsidRDefault="00C9679A" w:rsidP="00C9679A">
      <w:pPr>
        <w:widowControl w:val="0"/>
        <w:shd w:val="clear" w:color="auto" w:fill="FFFFFF"/>
        <w:suppressAutoHyphens/>
        <w:spacing w:after="0" w:line="240" w:lineRule="auto"/>
        <w:ind w:left="709"/>
        <w:jc w:val="both"/>
        <w:rPr>
          <w:rFonts w:ascii="Times New Roman" w:eastAsia="Lucida Sans Unicode" w:hAnsi="Times New Roman" w:cs="Times New Roman"/>
          <w:iCs/>
          <w:color w:val="000000"/>
          <w:kern w:val="1"/>
          <w:sz w:val="24"/>
          <w:szCs w:val="24"/>
          <w:lang/>
        </w:rPr>
      </w:pPr>
    </w:p>
    <w:p w:rsidR="00C9679A" w:rsidRPr="00C9679A" w:rsidRDefault="00C9679A" w:rsidP="00C9679A">
      <w:pPr>
        <w:widowControl w:val="0"/>
        <w:shd w:val="clear" w:color="auto" w:fill="FFFFFF"/>
        <w:suppressAutoHyphens/>
        <w:spacing w:after="0" w:line="240" w:lineRule="auto"/>
        <w:ind w:left="709"/>
        <w:jc w:val="center"/>
        <w:rPr>
          <w:rFonts w:ascii="Times New Roman" w:eastAsia="Lucida Sans Unicode" w:hAnsi="Times New Roman" w:cs="Times New Roman"/>
          <w:b/>
          <w:bCs/>
          <w:iCs/>
          <w:color w:val="000000"/>
          <w:kern w:val="1"/>
          <w:sz w:val="24"/>
          <w:szCs w:val="24"/>
          <w:lang/>
        </w:rPr>
      </w:pPr>
      <w:r w:rsidRPr="00C9679A">
        <w:rPr>
          <w:rFonts w:ascii="Times New Roman" w:eastAsia="Lucida Sans Unicode" w:hAnsi="Times New Roman" w:cs="Times New Roman"/>
          <w:b/>
          <w:bCs/>
          <w:iCs/>
          <w:color w:val="000000"/>
          <w:kern w:val="1"/>
          <w:sz w:val="24"/>
          <w:szCs w:val="24"/>
          <w:lang/>
        </w:rPr>
        <w:t>ВАРИАНТ 3</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lastRenderedPageBreak/>
        <w:t>Первый раунд.</w:t>
      </w:r>
    </w:p>
    <w:p w:rsidR="00C9679A" w:rsidRPr="00C9679A" w:rsidRDefault="00C9679A" w:rsidP="00C9679A">
      <w:pPr>
        <w:widowControl w:val="0"/>
        <w:shd w:val="clear" w:color="auto" w:fill="FFFFFF"/>
        <w:tabs>
          <w:tab w:val="left" w:pos="53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1. Когда </w:t>
      </w:r>
      <w:r w:rsidRPr="00C9679A">
        <w:rPr>
          <w:rFonts w:ascii="Times New Roman" w:eastAsia="Lucida Sans Unicode" w:hAnsi="Times New Roman" w:cs="Times New Roman"/>
          <w:i/>
          <w:color w:val="000000"/>
          <w:kern w:val="1"/>
          <w:sz w:val="24"/>
          <w:szCs w:val="24"/>
          <w:lang/>
        </w:rPr>
        <w:t xml:space="preserve">был </w:t>
      </w:r>
      <w:r w:rsidRPr="00C9679A">
        <w:rPr>
          <w:rFonts w:ascii="Times New Roman" w:eastAsia="Lucida Sans Unicode" w:hAnsi="Times New Roman" w:cs="Times New Roman"/>
          <w:color w:val="000000"/>
          <w:kern w:val="1"/>
          <w:sz w:val="24"/>
          <w:szCs w:val="24"/>
          <w:lang/>
        </w:rPr>
        <w:t>запатентован мотоцикл Даймлера?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 август 1885 г., В - январь 1886 г.,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август 1886 г.</w:t>
      </w:r>
    </w:p>
    <w:p w:rsidR="00C9679A" w:rsidRPr="00C9679A" w:rsidRDefault="00C9679A" w:rsidP="00C9679A">
      <w:pPr>
        <w:widowControl w:val="0"/>
        <w:shd w:val="clear" w:color="auto" w:fill="FFFFFF"/>
        <w:tabs>
          <w:tab w:val="left" w:pos="53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2. В каком году в Советской России </w:t>
      </w:r>
      <w:r w:rsidRPr="00C9679A">
        <w:rPr>
          <w:rFonts w:ascii="Times New Roman" w:eastAsia="Lucida Sans Unicode" w:hAnsi="Times New Roman" w:cs="Times New Roman"/>
          <w:iCs/>
          <w:color w:val="000000"/>
          <w:kern w:val="1"/>
          <w:sz w:val="24"/>
          <w:szCs w:val="24"/>
          <w:lang/>
        </w:rPr>
        <w:t>был</w:t>
      </w:r>
      <w:r w:rsidRPr="00C9679A">
        <w:rPr>
          <w:rFonts w:ascii="Times New Roman" w:eastAsia="Lucida Sans Unicode" w:hAnsi="Times New Roman" w:cs="Times New Roman"/>
          <w:i/>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создан мотоцикл «Союз»?</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- 1920 г., В - 1924 г., С - 1936 г.</w:t>
      </w:r>
    </w:p>
    <w:p w:rsidR="00C9679A" w:rsidRPr="00C9679A" w:rsidRDefault="00C9679A" w:rsidP="00C9679A">
      <w:pPr>
        <w:widowControl w:val="0"/>
        <w:shd w:val="clear" w:color="auto" w:fill="FFFFFF"/>
        <w:tabs>
          <w:tab w:val="left" w:pos="53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В какой стране автокатастрофа с принцессой Дианой использовалась для борьбы с нарушителями ПДД?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Израиль,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Шотландия,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Англия.</w:t>
      </w:r>
    </w:p>
    <w:p w:rsidR="00C9679A" w:rsidRPr="00C9679A" w:rsidRDefault="00C9679A" w:rsidP="00C9679A">
      <w:pPr>
        <w:widowControl w:val="0"/>
        <w:shd w:val="clear" w:color="auto" w:fill="FFFFFF"/>
        <w:tabs>
          <w:tab w:val="left" w:pos="53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Какие из приведенных ниже положений соответствуют указу Цезаря по упорядочению дорожного движения в Древнем Риме?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запрещение езды по городу в рабочее время,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введение улиц с односторонним движением, С - запрещение въезда в Рим иногородним.</w:t>
      </w:r>
    </w:p>
    <w:p w:rsidR="00C9679A" w:rsidRPr="00C9679A" w:rsidRDefault="00C9679A" w:rsidP="00C9679A">
      <w:pPr>
        <w:widowControl w:val="0"/>
        <w:shd w:val="clear" w:color="auto" w:fill="FFFFFF"/>
        <w:tabs>
          <w:tab w:val="left" w:pos="54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Не могли бы вы вспомнить, сколько владельцев автомобилей платило транспортный налог в 1907 г. в Ростове н/Д?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- 6, В - 18, С - 35.</w:t>
      </w:r>
    </w:p>
    <w:p w:rsidR="00C9679A" w:rsidRPr="00C9679A" w:rsidRDefault="00C9679A" w:rsidP="00C9679A">
      <w:pPr>
        <w:widowControl w:val="0"/>
        <w:shd w:val="clear" w:color="auto" w:fill="FFFFFF"/>
        <w:tabs>
          <w:tab w:val="left" w:pos="54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Кто «обул» автомобиль?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Томсон,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Мишелей,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Данлоп.</w:t>
      </w:r>
    </w:p>
    <w:p w:rsidR="00C9679A" w:rsidRPr="00C9679A" w:rsidRDefault="00C9679A" w:rsidP="00C9679A">
      <w:pPr>
        <w:widowControl w:val="0"/>
        <w:shd w:val="clear" w:color="auto" w:fill="FFFFFF"/>
        <w:tabs>
          <w:tab w:val="left" w:pos="547"/>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Какая фирма выпустила на улицы Копенгагена «Дуобусы» - гибрид троллейбуса и автобуса?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Рено;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Мерседес-Бенц;,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Форд.</w:t>
      </w:r>
    </w:p>
    <w:p w:rsidR="00C9679A" w:rsidRPr="00C9679A" w:rsidRDefault="00C9679A" w:rsidP="00C9679A">
      <w:pPr>
        <w:widowControl w:val="0"/>
        <w:shd w:val="clear" w:color="auto" w:fill="FFFFFF"/>
        <w:tabs>
          <w:tab w:val="left" w:pos="566"/>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Сколько деталей насчитывает автомобиль?</w:t>
      </w:r>
    </w:p>
    <w:p w:rsidR="00C9679A" w:rsidRPr="00C9679A" w:rsidRDefault="00C9679A" w:rsidP="00C9679A">
      <w:pPr>
        <w:widowControl w:val="0"/>
        <w:shd w:val="clear" w:color="auto" w:fill="FFFFFF"/>
        <w:tabs>
          <w:tab w:val="left" w:pos="566"/>
        </w:tabs>
        <w:suppressAutoHyphens/>
        <w:spacing w:after="0" w:line="240" w:lineRule="auto"/>
        <w:ind w:left="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около 1200, В - около 2000, С - 2500.</w:t>
      </w:r>
    </w:p>
    <w:p w:rsidR="00C9679A" w:rsidRPr="00C9679A" w:rsidRDefault="00C9679A" w:rsidP="00C9679A">
      <w:pPr>
        <w:widowControl w:val="0"/>
        <w:shd w:val="clear" w:color="auto" w:fill="FFFFFF"/>
        <w:tabs>
          <w:tab w:val="left" w:pos="610"/>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В каком году началось промышленное производство автомобилей?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iCs/>
          <w:color w:val="000000"/>
          <w:kern w:val="1"/>
          <w:sz w:val="24"/>
          <w:szCs w:val="24"/>
          <w:lang/>
        </w:rPr>
        <w:t xml:space="preserve">1886 </w:t>
      </w:r>
      <w:r w:rsidRPr="00C9679A">
        <w:rPr>
          <w:rFonts w:ascii="Times New Roman" w:eastAsia="Lucida Sans Unicode" w:hAnsi="Times New Roman" w:cs="Times New Roman"/>
          <w:i/>
          <w:color w:val="000000"/>
          <w:kern w:val="1"/>
          <w:sz w:val="24"/>
          <w:szCs w:val="24"/>
          <w:lang/>
        </w:rPr>
        <w:t>г., В - 1888 г., С - 1890 г.</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Кода в России выпушен первый отечественный автомобиль?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- 1906 г., В - 1908 г., С - 1912 г.</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t>Второй раунд.</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Как за городом должна двигаться инвалидная коляска без двигателя?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по правой стороне дороги,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навстречу транспортному потоку, С - в попутном направлении.</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Как называется дорога, обозначенная знаками 2.1 или 5.1?</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дорога для автомобилей,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автомагистраль,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главная дорога.</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Действует ли ПДД в населенном пункте, перед которым установлен знак «Начало населенного пункта» на синем фоне?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не в полном объеме.</w:t>
      </w:r>
    </w:p>
    <w:p w:rsidR="00C9679A" w:rsidRPr="00C9679A" w:rsidRDefault="00C9679A" w:rsidP="00C9679A">
      <w:pPr>
        <w:widowControl w:val="0"/>
        <w:shd w:val="clear" w:color="auto" w:fill="FFFFFF"/>
        <w:tabs>
          <w:tab w:val="left" w:pos="533"/>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Знак «Реверсное движение» относится к ...</w:t>
      </w:r>
    </w:p>
    <w:p w:rsidR="00C9679A" w:rsidRPr="00C9679A" w:rsidRDefault="00C9679A" w:rsidP="00C9679A">
      <w:pPr>
        <w:widowControl w:val="0"/>
        <w:shd w:val="clear" w:color="auto" w:fill="FFFFFF"/>
        <w:tabs>
          <w:tab w:val="left" w:pos="533"/>
        </w:tabs>
        <w:suppressAutoHyphens/>
        <w:spacing w:after="0" w:line="240" w:lineRule="auto"/>
        <w:ind w:left="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1 группе,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2 группе,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5 группе.</w:t>
      </w:r>
    </w:p>
    <w:p w:rsidR="00C9679A" w:rsidRPr="00C9679A" w:rsidRDefault="00C9679A" w:rsidP="00C9679A">
      <w:pPr>
        <w:widowControl w:val="0"/>
        <w:shd w:val="clear" w:color="auto" w:fill="FFFFFF"/>
        <w:tabs>
          <w:tab w:val="left" w:pos="51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Есть ли знак, который вы обязаны выполнить, даже если он залеплен снегом? Назовите его.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главная дорога,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автомагистраль,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«Движение без остановки запрещено».</w:t>
      </w:r>
    </w:p>
    <w:p w:rsidR="00C9679A" w:rsidRPr="00C9679A" w:rsidRDefault="00C9679A" w:rsidP="00C9679A">
      <w:pPr>
        <w:widowControl w:val="0"/>
        <w:shd w:val="clear" w:color="auto" w:fill="FFFFFF"/>
        <w:tabs>
          <w:tab w:val="left" w:pos="51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Дает ли преимущество в движении проблесковый маячок желтого цвета?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при красном сигнале светофора.</w:t>
      </w:r>
    </w:p>
    <w:p w:rsidR="00C9679A" w:rsidRPr="00C9679A" w:rsidRDefault="00C9679A" w:rsidP="00C9679A">
      <w:pPr>
        <w:widowControl w:val="0"/>
        <w:shd w:val="clear" w:color="auto" w:fill="FFFFFF"/>
        <w:tabs>
          <w:tab w:val="left" w:pos="51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Что обозначает черная контурная стрелка, нанесенная на светофоре?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направление движения,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информирует о дополнительной секции,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разрешает движение.</w:t>
      </w:r>
    </w:p>
    <w:p w:rsidR="00C9679A" w:rsidRPr="00C9679A" w:rsidRDefault="00C9679A" w:rsidP="00C9679A">
      <w:pPr>
        <w:widowControl w:val="0"/>
        <w:shd w:val="clear" w:color="auto" w:fill="FFFFFF"/>
        <w:tabs>
          <w:tab w:val="left" w:pos="528"/>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8. Аварийная световая сигнализация включается ...</w:t>
      </w:r>
    </w:p>
    <w:p w:rsidR="00C9679A" w:rsidRPr="00C9679A" w:rsidRDefault="00C9679A" w:rsidP="00C9679A">
      <w:pPr>
        <w:widowControl w:val="0"/>
        <w:shd w:val="clear" w:color="auto" w:fill="FFFFFF"/>
        <w:tabs>
          <w:tab w:val="left" w:pos="528"/>
        </w:tabs>
        <w:suppressAutoHyphens/>
        <w:spacing w:after="0" w:line="240" w:lineRule="auto"/>
        <w:ind w:left="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при ДТП, В </w:t>
      </w:r>
      <w:r w:rsidRPr="00C9679A">
        <w:rPr>
          <w:rFonts w:ascii="Times New Roman" w:eastAsia="Lucida Sans Unicode" w:hAnsi="Times New Roman" w:cs="Times New Roman"/>
          <w:color w:val="000000"/>
          <w:kern w:val="1"/>
          <w:sz w:val="24"/>
          <w:szCs w:val="24"/>
          <w:lang/>
        </w:rPr>
        <w:t xml:space="preserve">- при </w:t>
      </w:r>
      <w:r w:rsidRPr="00C9679A">
        <w:rPr>
          <w:rFonts w:ascii="Times New Roman" w:eastAsia="Lucida Sans Unicode" w:hAnsi="Times New Roman" w:cs="Times New Roman"/>
          <w:i/>
          <w:color w:val="000000"/>
          <w:kern w:val="1"/>
          <w:sz w:val="24"/>
          <w:szCs w:val="24"/>
          <w:lang/>
        </w:rPr>
        <w:t>ослеплении, С – при буксировке.</w:t>
      </w:r>
    </w:p>
    <w:p w:rsidR="00C9679A" w:rsidRPr="00C9679A" w:rsidRDefault="00C9679A" w:rsidP="00C9679A">
      <w:pPr>
        <w:widowControl w:val="0"/>
        <w:shd w:val="clear" w:color="auto" w:fill="FFFFFF"/>
        <w:tabs>
          <w:tab w:val="left" w:pos="533"/>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Знак аварийной остановки за городом устанавливается на удалении ...</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- 15м, В - 20м, С - 30м.</w:t>
      </w:r>
    </w:p>
    <w:p w:rsidR="00C9679A" w:rsidRPr="00C9679A" w:rsidRDefault="00C9679A" w:rsidP="00C9679A">
      <w:pPr>
        <w:widowControl w:val="0"/>
        <w:shd w:val="clear" w:color="auto" w:fill="FFFFFF"/>
        <w:tabs>
          <w:tab w:val="left" w:pos="653"/>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Можно ли развернуться на перекрестке?</w:t>
      </w:r>
    </w:p>
    <w:p w:rsidR="00C9679A" w:rsidRPr="00C9679A" w:rsidRDefault="00C9679A" w:rsidP="00C9679A">
      <w:pPr>
        <w:widowControl w:val="0"/>
        <w:shd w:val="clear" w:color="auto" w:fill="FFFFFF"/>
        <w:tabs>
          <w:tab w:val="left" w:pos="653"/>
        </w:tabs>
        <w:suppressAutoHyphens/>
        <w:spacing w:after="0" w:line="240" w:lineRule="auto"/>
        <w:ind w:left="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нет, В - да, С - да, на регулируемом.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color w:val="000000"/>
          <w:kern w:val="1"/>
          <w:sz w:val="24"/>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iCs/>
          <w:color w:val="000000"/>
          <w:kern w:val="1"/>
          <w:sz w:val="24"/>
          <w:szCs w:val="24"/>
          <w:lang/>
        </w:rPr>
      </w:pPr>
      <w:r w:rsidRPr="00C9679A">
        <w:rPr>
          <w:rFonts w:ascii="Times New Roman" w:eastAsia="Lucida Sans Unicode" w:hAnsi="Times New Roman" w:cs="Times New Roman"/>
          <w:b/>
          <w:i/>
          <w:iCs/>
          <w:color w:val="000000"/>
          <w:kern w:val="1"/>
          <w:sz w:val="24"/>
          <w:szCs w:val="24"/>
          <w:lang/>
        </w:rPr>
        <w:lastRenderedPageBreak/>
        <w:t>Третий раунд.</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Можно ли пересекать сплошную и прерывистую линию разметки?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со стороны сплошной,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со стороны прерывистой.</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Можно ли вам проехать под знак «Движение запрещено», если вы здесь работаете?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 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 С - нет, можно только маршрутным ТС.</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С какой скоростью разрешено двигаться на легковом автомобиле по автомагистрали?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А - 110 км/ч. В - 90 км/ч, С - 70 км/ч.</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Можно ли въехать на перекресток на разрешающий сигнал светофора при наличии на нем временного знака «Въезд запрещен»?</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 С - да, если нет встречного движения.</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Можете ли вы повернуть налево из крайнего правого ряда?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да, если у вас длинномерное ТС.</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Вы едете по дороге в темное время суток и не можете определить, на какой дороге вы находитесь. Вы считаете, что находитесь на ...</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главной дороге,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второстепенной дороге, С - безразлично.</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7. </w:t>
      </w:r>
      <w:r w:rsidRPr="00C9679A">
        <w:rPr>
          <w:rFonts w:ascii="Times New Roman" w:eastAsia="Lucida Sans Unicode" w:hAnsi="Times New Roman" w:cs="Times New Roman"/>
          <w:color w:val="000000"/>
          <w:kern w:val="1"/>
          <w:sz w:val="24"/>
          <w:szCs w:val="24"/>
          <w:lang/>
        </w:rPr>
        <w:t>Разрешается ли разворот у знака «Поворот налево запрещен»?</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нет, С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 так как не уточнена разметка.</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i/>
          <w:color w:val="000000"/>
          <w:kern w:val="1"/>
          <w:sz w:val="24"/>
          <w:szCs w:val="24"/>
          <w:lang/>
        </w:rPr>
        <w:t>8.</w:t>
      </w:r>
      <w:r w:rsidRPr="00C9679A">
        <w:rPr>
          <w:rFonts w:ascii="Times New Roman" w:eastAsia="Lucida Sans Unicode" w:hAnsi="Times New Roman" w:cs="Times New Roman"/>
          <w:iCs/>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С какой максимальной скоростью разрешено перевозить людей в кузове грузового автомобиля?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20 км/ч,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50 км/ч, С – 60 км/ч.</w:t>
      </w:r>
    </w:p>
    <w:p w:rsidR="00C9679A" w:rsidRPr="00C9679A" w:rsidRDefault="00C9679A" w:rsidP="00C9679A">
      <w:pPr>
        <w:widowControl w:val="0"/>
        <w:shd w:val="clear" w:color="auto" w:fill="FFFFFF"/>
        <w:tabs>
          <w:tab w:val="left" w:pos="528"/>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9. Можно ли приравнять погонщика вьючных животных к водителю?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 xml:space="preserve">А - да, В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нет, т.к. это пастух, С - нет.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10. В каком случае запрещена перевозка грузов?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 - </w:t>
      </w:r>
      <w:r w:rsidRPr="00C9679A">
        <w:rPr>
          <w:rFonts w:ascii="Times New Roman" w:eastAsia="Lucida Sans Unicode" w:hAnsi="Times New Roman" w:cs="Times New Roman"/>
          <w:i/>
          <w:color w:val="000000"/>
          <w:kern w:val="1"/>
          <w:sz w:val="24"/>
          <w:szCs w:val="24"/>
          <w:lang/>
        </w:rPr>
        <w:t xml:space="preserve">ограничение обзора из-за груза, Б </w:t>
      </w:r>
      <w:r w:rsidRPr="00C9679A">
        <w:rPr>
          <w:rFonts w:ascii="Times New Roman" w:eastAsia="Lucida Sans Unicode" w:hAnsi="Times New Roman" w:cs="Times New Roman"/>
          <w:color w:val="000000"/>
          <w:kern w:val="1"/>
          <w:sz w:val="24"/>
          <w:szCs w:val="24"/>
          <w:lang/>
        </w:rPr>
        <w:t xml:space="preserve">– </w:t>
      </w:r>
      <w:r w:rsidRPr="00C9679A">
        <w:rPr>
          <w:rFonts w:ascii="Times New Roman" w:eastAsia="Lucida Sans Unicode" w:hAnsi="Times New Roman" w:cs="Times New Roman"/>
          <w:i/>
          <w:color w:val="000000"/>
          <w:kern w:val="1"/>
          <w:sz w:val="24"/>
          <w:szCs w:val="24"/>
          <w:lang/>
        </w:rPr>
        <w:t xml:space="preserve">груз создает шум; </w:t>
      </w:r>
      <w:r w:rsidRPr="00C9679A">
        <w:rPr>
          <w:rFonts w:ascii="Times New Roman" w:eastAsia="Lucida Sans Unicode" w:hAnsi="Times New Roman" w:cs="Times New Roman"/>
          <w:color w:val="000000"/>
          <w:kern w:val="1"/>
          <w:sz w:val="24"/>
          <w:szCs w:val="24"/>
          <w:lang/>
        </w:rPr>
        <w:t xml:space="preserve">С - </w:t>
      </w:r>
      <w:r w:rsidRPr="00C9679A">
        <w:rPr>
          <w:rFonts w:ascii="Times New Roman" w:eastAsia="Lucida Sans Unicode" w:hAnsi="Times New Roman" w:cs="Times New Roman"/>
          <w:i/>
          <w:color w:val="000000"/>
          <w:kern w:val="1"/>
          <w:sz w:val="24"/>
          <w:szCs w:val="24"/>
          <w:lang/>
        </w:rPr>
        <w:t>груз пылит.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C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Ответы:</w:t>
      </w:r>
    </w:p>
    <w:p w:rsidR="00C9679A" w:rsidRPr="00C9679A" w:rsidRDefault="00C9679A" w:rsidP="00C9679A">
      <w:pPr>
        <w:widowControl w:val="0"/>
        <w:shd w:val="clear" w:color="auto" w:fill="FFFFFF"/>
        <w:tabs>
          <w:tab w:val="left" w:pos="456"/>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Первый раунд: 1 - А, 2 - Б,  3 - А,  4 - А, Б, С,  5 - А,  6 - Б,  7 - Б,  8 - Б,  9 - С,  10 - Б.</w:t>
      </w:r>
    </w:p>
    <w:p w:rsidR="00C9679A" w:rsidRPr="00C9679A" w:rsidRDefault="00C9679A" w:rsidP="00C9679A">
      <w:pPr>
        <w:widowControl w:val="0"/>
        <w:shd w:val="clear" w:color="auto" w:fill="FFFFFF"/>
        <w:tabs>
          <w:tab w:val="left" w:pos="456"/>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Второй раунд: 1 - С,  2 - С,  3 - С,  4 - С,  5 - С,  6 - Б,  7 - Б,  8 - А, Б, С,  9 - С,  10 - Б.</w:t>
      </w:r>
    </w:p>
    <w:p w:rsidR="00C9679A" w:rsidRPr="00C9679A" w:rsidRDefault="00C9679A" w:rsidP="00C9679A">
      <w:pPr>
        <w:widowControl w:val="0"/>
        <w:shd w:val="clear" w:color="auto" w:fill="FFFFFF"/>
        <w:tabs>
          <w:tab w:val="left" w:pos="456"/>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Третий раунд: 1 - С,  2 - А,  3 - А,  4 - Б,  5 - С,  6 - Б,  7 - А,  8 - С,  9 - А,  10 - А, Б, С.</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smallCaps/>
          <w:color w:val="000000"/>
          <w:kern w:val="1"/>
          <w:sz w:val="24"/>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b/>
          <w:bCs/>
          <w:smallCaps/>
          <w:color w:val="000000"/>
          <w:kern w:val="1"/>
          <w:sz w:val="24"/>
          <w:szCs w:val="24"/>
          <w:lang/>
        </w:rPr>
      </w:pPr>
      <w:r w:rsidRPr="00C9679A">
        <w:rPr>
          <w:rFonts w:ascii="Times New Roman" w:eastAsia="Lucida Sans Unicode" w:hAnsi="Times New Roman" w:cs="Times New Roman"/>
          <w:b/>
          <w:bCs/>
          <w:smallCaps/>
          <w:color w:val="000000"/>
          <w:kern w:val="1"/>
          <w:sz w:val="24"/>
          <w:szCs w:val="24"/>
          <w:lang/>
        </w:rPr>
        <w:t>3. ИНТЕГРИРОВАННЫЕ УРОКИ ИЗУЧЕНИЯ</w:t>
      </w: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b/>
          <w:bCs/>
          <w:smallCaps/>
          <w:color w:val="000000"/>
          <w:kern w:val="1"/>
          <w:sz w:val="24"/>
          <w:szCs w:val="24"/>
          <w:lang/>
        </w:rPr>
      </w:pPr>
      <w:r w:rsidRPr="00C9679A">
        <w:rPr>
          <w:rFonts w:ascii="Times New Roman" w:eastAsia="Lucida Sans Unicode" w:hAnsi="Times New Roman" w:cs="Times New Roman"/>
          <w:b/>
          <w:bCs/>
          <w:smallCaps/>
          <w:color w:val="000000"/>
          <w:kern w:val="1"/>
          <w:sz w:val="24"/>
          <w:szCs w:val="24"/>
          <w:lang/>
        </w:rPr>
        <w:t>ПРАВИЛ ДОРОЖНОГО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smallCaps/>
          <w:color w:val="000000"/>
          <w:kern w:val="1"/>
          <w:sz w:val="24"/>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Работу по обучению детей правильному (безопасному) поведению на улицах следует строить с опорой на сознание и сознательность. С одной стороны, надо знать, а с другой – надо внутренне осознавать то, что эти правила следует обязательно выполнять. Таким образом, речь идет о приобретении детьми школьного возраста привычек вести себя на улице в соответствии с правилами и навыками, точно им следовать.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Навык – это умение выполнять целенаправленные действия, доведенные до автоматизма путем их многократного повторения. Привычка – сложившийся способ поведения, осуществление которого в определенных ситуациях приобретает для человека характер потребности.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Поведение ребенка на улице должно быть навыком, а выполнение правил безопасного поведения на дорогах должно стать привычкой.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Ни то, ни другое не может быть достигнуто, если безопасности поведения на дорогах будет уделяться время только на специально отведенных часах. Проведение занятий по предлагаемой программе – это обязательный минимум работы с детьми. Кроме того, необходимо использовать любую другую возможность для того, чтобы дети что-то дополнительно усвоили или осознали.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 xml:space="preserve">В школе есть уроки, в канву которых учитель вплетает тот материал, который он подбирает сам. В начальной школе - это уроки чистописания, развития речи, внеклассного и дополнительного чтения, природоведения, физкультуры, трудового обучения, в средней и старшей школе – уроки истории, математики, физики, географии. Проводя эти уроки, учитель </w:t>
      </w:r>
      <w:r w:rsidRPr="00C9679A">
        <w:rPr>
          <w:rFonts w:ascii="Times New Roman" w:eastAsia="Lucida Sans Unicode" w:hAnsi="Times New Roman" w:cs="Times New Roman"/>
          <w:bCs/>
          <w:color w:val="000000"/>
          <w:kern w:val="1"/>
          <w:sz w:val="24"/>
          <w:szCs w:val="24"/>
          <w:lang/>
        </w:rPr>
        <w:lastRenderedPageBreak/>
        <w:t xml:space="preserve">периодически может давать материал, так или иначе связанный с правилами дорожного движения либо ситуациями на улице или в транспорте. </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Cs/>
          <w:color w:val="000000"/>
          <w:kern w:val="1"/>
          <w:sz w:val="24"/>
          <w:szCs w:val="24"/>
          <w:lang/>
        </w:rPr>
      </w:pPr>
      <w:r w:rsidRPr="00C9679A">
        <w:rPr>
          <w:rFonts w:ascii="Times New Roman" w:eastAsia="Lucida Sans Unicode" w:hAnsi="Times New Roman" w:cs="Times New Roman"/>
          <w:bCs/>
          <w:color w:val="000000"/>
          <w:kern w:val="1"/>
          <w:sz w:val="24"/>
          <w:szCs w:val="24"/>
          <w:lang/>
        </w:rPr>
        <w:t>В качестве примеров предлагаем Вам несколько заданий.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C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1 класс.</w:t>
      </w: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bCs/>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color w:val="000000"/>
          <w:kern w:val="1"/>
          <w:sz w:val="24"/>
          <w:szCs w:val="24"/>
          <w:lang/>
        </w:rPr>
      </w:pPr>
      <w:r w:rsidRPr="00C9679A">
        <w:rPr>
          <w:rFonts w:ascii="Times New Roman" w:eastAsia="Lucida Sans Unicode" w:hAnsi="Times New Roman" w:cs="Times New Roman"/>
          <w:bCs/>
          <w:i/>
          <w:iCs/>
          <w:color w:val="000000"/>
          <w:kern w:val="1"/>
          <w:sz w:val="24"/>
          <w:szCs w:val="24"/>
          <w:lang/>
        </w:rPr>
        <w:t>Рассказы для внеклассного чтения из цикла «</w:t>
      </w:r>
      <w:r w:rsidRPr="00C9679A">
        <w:rPr>
          <w:rFonts w:ascii="Times New Roman" w:eastAsia="Lucida Sans Unicode" w:hAnsi="Times New Roman" w:cs="Times New Roman"/>
          <w:b/>
          <w:i/>
          <w:color w:val="000000"/>
          <w:kern w:val="1"/>
          <w:sz w:val="24"/>
          <w:szCs w:val="24"/>
          <w:lang/>
        </w:rPr>
        <w:t>А знаешь ли ты?».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Дорогие дети, вы, конечно же, не думаете, что дорога всегда была такой как сегодня, что машины всегда были такие красивые и яркие, быстрые и бесшумные. Всегда на переходах моргали своими разноцветными глазами светофоры, разрешая идти...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Послушав эти рассказы, вы узнаете, что изменилось с дорогой и транспортом за многие, многие годы. Вы узнаете, где собирают такие замечательные машины, из чего состоит автомобиль, почему он едет, почему не всегда машину можно резко остановить...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 этими знаниями вам будет очень легко выполнять обязанности пешеходов, пассажиров и водителей.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Cs/>
          <w:color w:val="000000"/>
          <w:kern w:val="1"/>
          <w:sz w:val="24"/>
          <w:szCs w:val="24"/>
          <w:lang/>
        </w:rPr>
      </w:pPr>
      <w:r w:rsidRPr="00C9679A">
        <w:rPr>
          <w:rFonts w:ascii="Times New Roman" w:eastAsia="Lucida Sans Unicode" w:hAnsi="Times New Roman" w:cs="Times New Roman"/>
          <w:b/>
          <w:iCs/>
          <w:color w:val="000000"/>
          <w:kern w:val="1"/>
          <w:sz w:val="24"/>
          <w:szCs w:val="24"/>
          <w:lang/>
        </w:rPr>
        <w:t>Рассказ 1. Что умеет и может колесо.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Все умеет колесо... Оно может крутиться, крутиться, трудиться, трудиться... Колесо - это движение.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Самое веселое колесо - это детская карусель.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Самое большое в мире колесо - это колесо обозрения в Англии, в Лондоне.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Закружилось колесо, побежало. Мчится колесо по дороге, перевозя пассажиров, грузы. И так много-много лет...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Древняя повозка имела два или четыре деревянных колеса. Это сейчас современное колесо состоит из металлического диска и резиновой шины, которая накачана воздухом. Сотни лет человека трясло, трясло в деревянной повозке с деревянными колесами, которая ехала по неровной дороге. Вот и придумали: деревянные колеса заменить на новые - с резиновой шиной. Она защищает пассажиров от толчков на ухабах.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
          <w:color w:val="000000"/>
          <w:kern w:val="1"/>
          <w:sz w:val="24"/>
          <w:szCs w:val="24"/>
          <w:lang/>
        </w:rPr>
        <w:t xml:space="preserve">Загадка:        </w:t>
      </w:r>
      <w:r w:rsidRPr="00C9679A">
        <w:rPr>
          <w:rFonts w:ascii="Times New Roman" w:eastAsia="Lucida Sans Unicode" w:hAnsi="Times New Roman" w:cs="Times New Roman"/>
          <w:color w:val="000000"/>
          <w:kern w:val="1"/>
          <w:sz w:val="24"/>
          <w:szCs w:val="24"/>
          <w:lang/>
        </w:rPr>
        <w:t xml:space="preserve">Катится по дороге подушка: </w:t>
      </w:r>
    </w:p>
    <w:p w:rsidR="00C9679A" w:rsidRPr="00C9679A" w:rsidRDefault="00C9679A" w:rsidP="00C9679A">
      <w:pPr>
        <w:widowControl w:val="0"/>
        <w:shd w:val="clear" w:color="auto" w:fill="FFFFFF"/>
        <w:suppressAutoHyphens/>
        <w:spacing w:after="0" w:line="240" w:lineRule="auto"/>
        <w:ind w:left="241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Наволочка резиновая, </w:t>
      </w:r>
    </w:p>
    <w:p w:rsidR="00C9679A" w:rsidRPr="00C9679A" w:rsidRDefault="00C9679A" w:rsidP="00C9679A">
      <w:pPr>
        <w:widowControl w:val="0"/>
        <w:shd w:val="clear" w:color="auto" w:fill="FFFFFF"/>
        <w:suppressAutoHyphens/>
        <w:spacing w:after="0" w:line="240" w:lineRule="auto"/>
        <w:ind w:left="241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А вместо пуха и пера - воздух.</w:t>
      </w:r>
    </w:p>
    <w:p w:rsidR="00C9679A" w:rsidRPr="00C9679A" w:rsidRDefault="00C9679A" w:rsidP="00C9679A">
      <w:pPr>
        <w:widowControl w:val="0"/>
        <w:shd w:val="clear" w:color="auto" w:fill="FFFFFF"/>
        <w:suppressAutoHyphens/>
        <w:spacing w:after="0" w:line="240" w:lineRule="auto"/>
        <w:ind w:firstLine="241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(надутая воздухом шина)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Хорошо ездить на современных велосипедах, автомашинах. Не трясет, только чуть покачивает. И все потому, что на их колеса надеты резиновые, надутые воздухом шины.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Вопросы и задания:</w:t>
      </w:r>
    </w:p>
    <w:p w:rsidR="00C9679A" w:rsidRPr="00C9679A" w:rsidRDefault="00C9679A" w:rsidP="00C9679A">
      <w:pPr>
        <w:widowControl w:val="0"/>
        <w:shd w:val="clear" w:color="auto" w:fill="FFFFFF"/>
        <w:tabs>
          <w:tab w:val="left" w:pos="571"/>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Вспомни, где тебе встречалось колесо?</w:t>
      </w:r>
    </w:p>
    <w:p w:rsidR="00C9679A" w:rsidRPr="00C9679A" w:rsidRDefault="00C9679A" w:rsidP="00C9679A">
      <w:pPr>
        <w:widowControl w:val="0"/>
        <w:shd w:val="clear" w:color="auto" w:fill="FFFFFF"/>
        <w:tabs>
          <w:tab w:val="left" w:pos="571"/>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Нарисуй древнюю повозку с двумя или четырьмя деревянными колесами.</w:t>
      </w:r>
    </w:p>
    <w:p w:rsidR="00C9679A" w:rsidRPr="00C9679A" w:rsidRDefault="00C9679A" w:rsidP="00C9679A">
      <w:pPr>
        <w:widowControl w:val="0"/>
        <w:shd w:val="clear" w:color="auto" w:fill="FFFFFF"/>
        <w:tabs>
          <w:tab w:val="left" w:pos="571"/>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Понаблюдай на улице за автомашинами, как выглядит современное колесо?</w:t>
      </w:r>
    </w:p>
    <w:p w:rsidR="00C9679A" w:rsidRPr="00C9679A" w:rsidRDefault="00C9679A" w:rsidP="00C9679A">
      <w:pPr>
        <w:widowControl w:val="0"/>
        <w:shd w:val="clear" w:color="auto" w:fill="FFFFFF"/>
        <w:tabs>
          <w:tab w:val="left" w:pos="571"/>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Cs/>
          <w:color w:val="000000"/>
          <w:kern w:val="1"/>
          <w:sz w:val="24"/>
          <w:szCs w:val="24"/>
          <w:lang/>
        </w:rPr>
      </w:pPr>
      <w:r w:rsidRPr="00C9679A">
        <w:rPr>
          <w:rFonts w:ascii="Times New Roman" w:eastAsia="Lucida Sans Unicode" w:hAnsi="Times New Roman" w:cs="Times New Roman"/>
          <w:b/>
          <w:iCs/>
          <w:color w:val="000000"/>
          <w:kern w:val="1"/>
          <w:sz w:val="24"/>
          <w:szCs w:val="24"/>
          <w:lang/>
        </w:rPr>
        <w:t>Рассказ 2. Из чего сделана машина.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Ты, конечно же, любишь собирать конструктор? Он состоит из различных мелких деталей. Машина тоже состоит из различных мелких деталей. Машина состоит из металлических деталей. Получается, что машину придумали те взрослые, которые играли, играли в детстве в конструктор, и заигрались. Вот и во взрослом возрасте пытаются собирать из конструктора машины: простые и сложные, маленькие и большие...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Главной составляющей любого автомобиля является двигатель, который в свою очередь состоит из валов, шатунов, поршней, клапанов и все это приводится в действие при помощи горючей смеси – бензином и воздуха.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каждой машине обязательно есть колесо. И не одно, а много. И все они разные: маленькие и большие, с зубчиками и без. Колесо крепится на ось, которая помогает колесу вертеться. А чтобы ничто не мешало колесу вертеться, есть еще одна очень важная деталь - подшипник. Он состоит из блестящих стальных шариков, которые помещаются между двумя металлическими кольцами - большим и маленьким. Подшипник помогает колесу вертеться на оси.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У автомобиля есть целая коробка с маленькими и большими колесами, которые помогают водителю включать разные передачи - первую, вторую, третью, четвертую, пятую.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Вот и получается, что самые главные детали во взрослом конструкторе - машине, такие: двигатель, подшипник, колесо, коробка передач.</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Вопросы и задания:</w:t>
      </w:r>
    </w:p>
    <w:p w:rsidR="00C9679A" w:rsidRPr="00C9679A" w:rsidRDefault="00C9679A" w:rsidP="00C9679A">
      <w:pPr>
        <w:widowControl w:val="0"/>
        <w:numPr>
          <w:ilvl w:val="0"/>
          <w:numId w:val="7"/>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Назови главные детали машины.</w:t>
      </w:r>
    </w:p>
    <w:p w:rsidR="00C9679A" w:rsidRPr="00C9679A" w:rsidRDefault="00C9679A" w:rsidP="00C9679A">
      <w:pPr>
        <w:widowControl w:val="0"/>
        <w:numPr>
          <w:ilvl w:val="0"/>
          <w:numId w:val="7"/>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Что такое подшипник?</w:t>
      </w:r>
    </w:p>
    <w:p w:rsidR="00C9679A" w:rsidRPr="00C9679A" w:rsidRDefault="00C9679A" w:rsidP="00C9679A">
      <w:pPr>
        <w:widowControl w:val="0"/>
        <w:numPr>
          <w:ilvl w:val="0"/>
          <w:numId w:val="7"/>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Что такое передача?</w:t>
      </w:r>
    </w:p>
    <w:p w:rsidR="00C9679A" w:rsidRPr="00C9679A" w:rsidRDefault="00C9679A" w:rsidP="00C9679A">
      <w:pPr>
        <w:widowControl w:val="0"/>
        <w:numPr>
          <w:ilvl w:val="0"/>
          <w:numId w:val="7"/>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Как ты думаешь: что служит передачей в велосипеде?</w:t>
      </w:r>
    </w:p>
    <w:p w:rsidR="00C9679A" w:rsidRPr="00C9679A" w:rsidRDefault="00C9679A" w:rsidP="00C9679A">
      <w:pPr>
        <w:widowControl w:val="0"/>
        <w:numPr>
          <w:ilvl w:val="0"/>
          <w:numId w:val="7"/>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Нарисуй свою машину, в которой будут все главные детали: и колесо, и ось, и мотор, и подшипник, и передача, и шатун.</w:t>
      </w:r>
    </w:p>
    <w:p w:rsidR="00C9679A" w:rsidRPr="00C9679A" w:rsidRDefault="00C9679A" w:rsidP="00C9679A">
      <w:pPr>
        <w:widowControl w:val="0"/>
        <w:shd w:val="clear" w:color="auto" w:fill="FFFFFF"/>
        <w:tabs>
          <w:tab w:val="left" w:pos="499"/>
        </w:tabs>
        <w:suppressAutoHyphens/>
        <w:spacing w:after="0" w:line="240" w:lineRule="auto"/>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Cs/>
          <w:color w:val="000000"/>
          <w:kern w:val="1"/>
          <w:sz w:val="24"/>
          <w:szCs w:val="24"/>
          <w:lang/>
        </w:rPr>
      </w:pPr>
      <w:r w:rsidRPr="00C9679A">
        <w:rPr>
          <w:rFonts w:ascii="Times New Roman" w:eastAsia="Lucida Sans Unicode" w:hAnsi="Times New Roman" w:cs="Times New Roman"/>
          <w:b/>
          <w:iCs/>
          <w:color w:val="000000"/>
          <w:kern w:val="1"/>
          <w:sz w:val="24"/>
          <w:szCs w:val="24"/>
          <w:lang/>
        </w:rPr>
        <w:t>Рассказ 3. Если бы машинам не нужен был бензин.</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bCs/>
          <w:color w:val="000000"/>
          <w:kern w:val="1"/>
          <w:sz w:val="24"/>
          <w:szCs w:val="24"/>
          <w:lang/>
        </w:rPr>
        <w:t>Продолжи предложение</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Если бы машины могли ездить без бензина, то...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Автомобили движутся благодаря той энергии, которая получается от сгорания бензина. В двигателе автомобиля возникают маленькие взрывы. Они «раскручивают» двигатель. Двигатель крутит колеса автомашины. Она едет. Но от этих маленьких взрывов в двигателе в воздух выделяется большое количество дыма и других вредных веществ. Иногда можно наблюдать, как пыхтит и дымит выхлопная труба у некоторых автобусов и автомобилей. Некоторые взрослые мечтают придумать такой автомобиль, который бы не загрязнял воздух. Как ты думаешь: каким будет автомобиль будущего?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Автомобили будут ездить на электричестве? Или будут работать от энергии Солнца?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Ясно одно: для работы машинам постоянно нужен источник энергии. Большинство видов энергии изначально приходит к нам от Солнца. Живая природа - растения и животные - накапливают энергию солнечного света. Когда растения гибнут, они оказываются под землей. Спустя многие, многие годы они превращаются в уголь, нефть, природный газ. Для образования такого топлива нужно несколько миллионов лет. Человеку нужно экономить и беречь запасы топлива на нашей планете.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Вопросы и задания:</w:t>
      </w:r>
    </w:p>
    <w:p w:rsidR="00C9679A" w:rsidRPr="00C9679A" w:rsidRDefault="00C9679A" w:rsidP="00C9679A">
      <w:pPr>
        <w:widowControl w:val="0"/>
        <w:numPr>
          <w:ilvl w:val="0"/>
          <w:numId w:val="8"/>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Что помогает автомобилю двигаться?</w:t>
      </w:r>
    </w:p>
    <w:p w:rsidR="00C9679A" w:rsidRPr="00C9679A" w:rsidRDefault="00C9679A" w:rsidP="00C9679A">
      <w:pPr>
        <w:widowControl w:val="0"/>
        <w:numPr>
          <w:ilvl w:val="0"/>
          <w:numId w:val="8"/>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Какие бывают виды топлива?</w:t>
      </w:r>
    </w:p>
    <w:p w:rsidR="00C9679A" w:rsidRPr="00C9679A" w:rsidRDefault="00C9679A" w:rsidP="00C9679A">
      <w:pPr>
        <w:widowControl w:val="0"/>
        <w:numPr>
          <w:ilvl w:val="0"/>
          <w:numId w:val="8"/>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Нарисуй автомобиль будущего.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Cs/>
          <w:color w:val="000000"/>
          <w:kern w:val="1"/>
          <w:sz w:val="24"/>
          <w:szCs w:val="24"/>
          <w:lang/>
        </w:rPr>
      </w:pPr>
      <w:r w:rsidRPr="00C9679A">
        <w:rPr>
          <w:rFonts w:ascii="Times New Roman" w:eastAsia="Lucida Sans Unicode" w:hAnsi="Times New Roman" w:cs="Times New Roman"/>
          <w:b/>
          <w:iCs/>
          <w:color w:val="000000"/>
          <w:kern w:val="1"/>
          <w:sz w:val="24"/>
          <w:szCs w:val="24"/>
          <w:lang/>
        </w:rPr>
        <w:t>Рассказ 4. Какой бывает транспорт?</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Старинные автомобили, поезда выглядели совсем не так, какими мы их видим сегодня. Они двигались намного медленнее, чем в наши дни.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Кареты, в которых разъезжали богатые люди, были запряжены лошадьми. Почтовые кареты, дилижансы нуждались в замене лошадей или в обязательном отдыхе для них и корме.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Первые поезда тянули специальные паровые машины, которые работали на угле или на дровах. Впереди паровоза крепилась специальная решетка, которая не позволяла попасть под колеса могучей машины животным и зазевавшимся людям.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Скорость первых автомобилей была намного меньше скорости современных машин. А колеса их были похожи на велосипедные.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Велосипед. Люди изобрели его очень давно. Название этого вида транспорта происходит от латинских слов «велокс» - быстрый, и «пес» - нога. Это машина для быстроходов, для быстроногих людей. Первый велосипед появился во Франции в 1791 году. Это была скорее игрушка. Человек отталкивался ногами от земли: толи ехал, то ли бежал. Педалей и руля у этого велосипеда не было.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разные времена велосипед называли по-разному: костотряс, велосипед-паук. Просто в разные времена он был устроен по-разному. Некоторые изобретатели придумывали велосипеды с огромными колесами по бокам сиденья, с колесами разного размера. У костотряса два деревянных колеса были одинаковой величины. Когда ехали на таком велосипеде - ох и трясло! У велосипеда-паука впереди стояло громадное металлическое колесо </w:t>
      </w:r>
      <w:r w:rsidRPr="00C9679A">
        <w:rPr>
          <w:rFonts w:ascii="Times New Roman" w:eastAsia="Lucida Sans Unicode" w:hAnsi="Times New Roman" w:cs="Times New Roman"/>
          <w:color w:val="000000"/>
          <w:kern w:val="1"/>
          <w:sz w:val="24"/>
          <w:szCs w:val="24"/>
          <w:lang/>
        </w:rPr>
        <w:lastRenderedPageBreak/>
        <w:t>со множеством тонких блестящих спиц, которые очень напоминали паутину паука. Из-за колеса-паутины выглядывало маленькое второе колесо. Такой велосипед быстро бежал по дороге. Один раз нажал на педаль - едешь целых три-пять метров. Но стоило под колеса попасть камню, велосипед опрокидывался, как норовистый конь.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Человек не сразу догадался, что такому средству передвижения нужен руль.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Сейчас мы видим на дорогах самые разные велосипеды: детские двух- и трехколесные, подростковые, взрослые, дамские, горные, спортивные...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Все они имеют две педали. Есть велосипеды с колясками, с багажниками - вози любой товар. Есть велосипеды - невелички. Они умещаются даже в автомобиле. Есть велосипеды - раскладушки. Их можно сложить и разложить за несколько минут. Спортивный велосипед предназначен для гонок по шоссе и специальным трекам...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Интересно, каким будет велосипед будущего?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Автомобиль - это название состоит из двух слов: греческого «авто» - само, и латинского «мобиле» - движущееся. Получается - «самодвижущееся». Самый первый автомобиль сконструировал француз Николя Кюньо в 1770 году. А потом через сто лет в 1885 году немецкий инженер Карл Бенц построил первый автомобиль с бензиновым двигателем. Людям было непривычно смотреть на такое «чудо» на улицах. Люди смеялись, что эта «самобеглая коляска», которую они называли механическим уродцем, двигалась чуть быстрее пешехода.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Вопросы и задания:</w:t>
      </w:r>
    </w:p>
    <w:p w:rsidR="00C9679A" w:rsidRPr="00C9679A" w:rsidRDefault="00C9679A" w:rsidP="00C9679A">
      <w:pPr>
        <w:widowControl w:val="0"/>
        <w:shd w:val="clear" w:color="auto" w:fill="FFFFFF"/>
        <w:tabs>
          <w:tab w:val="left" w:pos="571"/>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Какие виды старинного транспорта ты можешь назвать?</w:t>
      </w:r>
    </w:p>
    <w:p w:rsidR="00C9679A" w:rsidRPr="00C9679A" w:rsidRDefault="00C9679A" w:rsidP="00C9679A">
      <w:pPr>
        <w:widowControl w:val="0"/>
        <w:shd w:val="clear" w:color="auto" w:fill="FFFFFF"/>
        <w:tabs>
          <w:tab w:val="left" w:pos="571"/>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Нарисуй: старинную повозку, дилижанс, почтовую карету, поезд, велосипед, автомобиль.</w:t>
      </w:r>
    </w:p>
    <w:p w:rsidR="00C9679A" w:rsidRPr="00C9679A" w:rsidRDefault="00C9679A" w:rsidP="00C9679A">
      <w:pPr>
        <w:widowControl w:val="0"/>
        <w:shd w:val="clear" w:color="auto" w:fill="FFFFFF"/>
        <w:tabs>
          <w:tab w:val="left" w:pos="571"/>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Cs/>
          <w:color w:val="000000"/>
          <w:kern w:val="1"/>
          <w:sz w:val="24"/>
          <w:szCs w:val="24"/>
          <w:lang/>
        </w:rPr>
      </w:pPr>
      <w:r w:rsidRPr="00C9679A">
        <w:rPr>
          <w:rFonts w:ascii="Times New Roman" w:eastAsia="Lucida Sans Unicode" w:hAnsi="Times New Roman" w:cs="Times New Roman"/>
          <w:b/>
          <w:iCs/>
          <w:color w:val="000000"/>
          <w:kern w:val="1"/>
          <w:sz w:val="24"/>
          <w:szCs w:val="24"/>
          <w:lang/>
        </w:rPr>
        <w:t>Рассказ 5. Где делают машины?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Автомобильный завод - это место, где рождаются автомобили. Один очень образованный американец Генри Форд придумал замечательное устройство - конвейер. На этом конвейере, на движущейся ленте от одного рабочего места к другому проходят отдельные части автомобиля. Будущие машины буквально «плывут» по ленте. К концу этой движущейся ленты автомобиль появляется целиком. Так собирать машины гораздо удобнее, чем по одной в отдельности.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Некоторые виды работ на конвейере выполняют помощники человека - роботы. Они выполняют свою работу быстро, точно и аккуратно.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За год в мире «рождается» около 40 миллионов машин.</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автомобиле более 2000 разных деталей. Все эти детали и винтики выпускают одинаковыми. Поэтому любую деталь при желании можно заменить на новую.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Вопросы и задания:</w:t>
      </w:r>
    </w:p>
    <w:p w:rsidR="00C9679A" w:rsidRPr="00C9679A" w:rsidRDefault="00C9679A" w:rsidP="00C9679A">
      <w:pPr>
        <w:widowControl w:val="0"/>
        <w:numPr>
          <w:ilvl w:val="0"/>
          <w:numId w:val="9"/>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Каким ты представляешь автозавод?</w:t>
      </w:r>
    </w:p>
    <w:p w:rsidR="00C9679A" w:rsidRPr="00C9679A" w:rsidRDefault="00C9679A" w:rsidP="00C9679A">
      <w:pPr>
        <w:widowControl w:val="0"/>
        <w:numPr>
          <w:ilvl w:val="0"/>
          <w:numId w:val="9"/>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Что такое конвейер?</w:t>
      </w:r>
    </w:p>
    <w:p w:rsidR="00C9679A" w:rsidRPr="00C9679A" w:rsidRDefault="00C9679A" w:rsidP="00C9679A">
      <w:pPr>
        <w:widowControl w:val="0"/>
        <w:numPr>
          <w:ilvl w:val="0"/>
          <w:numId w:val="9"/>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Кто помогает человеку собирать машины?</w:t>
      </w:r>
    </w:p>
    <w:p w:rsidR="00C9679A" w:rsidRPr="00C9679A" w:rsidRDefault="00C9679A" w:rsidP="00C9679A">
      <w:pPr>
        <w:widowControl w:val="0"/>
        <w:shd w:val="clear" w:color="auto" w:fill="FFFFFF"/>
        <w:tabs>
          <w:tab w:val="left" w:pos="504"/>
        </w:tabs>
        <w:suppressAutoHyphens/>
        <w:spacing w:after="0" w:line="240" w:lineRule="auto"/>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Cs/>
          <w:color w:val="000000"/>
          <w:kern w:val="1"/>
          <w:sz w:val="24"/>
          <w:szCs w:val="24"/>
          <w:lang/>
        </w:rPr>
      </w:pPr>
      <w:r w:rsidRPr="00C9679A">
        <w:rPr>
          <w:rFonts w:ascii="Times New Roman" w:eastAsia="Lucida Sans Unicode" w:hAnsi="Times New Roman" w:cs="Times New Roman"/>
          <w:b/>
          <w:iCs/>
          <w:color w:val="000000"/>
          <w:kern w:val="1"/>
          <w:sz w:val="24"/>
          <w:szCs w:val="24"/>
          <w:lang/>
        </w:rPr>
        <w:t>Рассказ 6. Что такое правостороннее движение.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Это было очень и очень давно. Тогда ещё не было на земле таких больших городов, как сейчас. Люди жили в маленьких селениях, окружённых дремучими лесами и топкими болотами. Наши далёкие-предалёкие предки объединялись в небольшие группы, которые зачастую враждовали между собой.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Не было в те незапамятные времена и широких дорог, похожих на современные. Существовали лишь узкие звериные тропы да малочисленные лесные просеки, на которых с великим трудом могли разойтись два путника.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Однажды встретились на неширокой лесной тропинке два человека. Каждый из них был вооружён щитом и мечом. В далёкой древности все люди ходили с оружием, чтобы защищаться от диких зверей и врагов.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«Кто ты, друг или враг?» - спросил один воин.</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«Кто ты, друг или враг?» - спросил другой.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Увы. Не поняли они друг друга, потому что принадлежали к разным племенам и разговаривали на разных языках. Что делать? Как поступить? Надо было идти вперёд, но никто не хотел уступать дорогу. Долго стояли они один против другого. Нет, не упрямство руководило ими, а нежелание казаться трусом. Неизвестно, сколько бы они испытывали терпение друг друга. Наконец, благоразумие взяло верх..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Каждый из путников, держа в левой руке щит и прикрываясь им, а правой взявшись за меч и отступив на шаг в правую сторону, двинулись вперёд. Разминулись благополучно, и пошёл каждый своей дорогой.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 той поры так и повелось. Встретятся на узкой тропинке путники, отступят немного вправо. Если они друзья - протянут друг другу руку в знак приветствия. Если враги - расходятся, прикрываясь щитами.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Потом появились первые города с широкими, по сравнению с лесными тропинками, улицами. И первые городские пешеходы, следуя примеру своих древних предков, стали ходить по улицам, придерживаясь правой стороны.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Затем появились автомобили. И водители, чтобы не сталкиваться и не наезжать на пешеходов, стали придерживаться правой стороны. Впоследствии правила дорожного движения закрепили собою то, что делали люди исстари.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Такой порядок передвижения установлен не только у нас, но и во многих других странах мира. А вот если бы наш водитель стал придерживаться правой стороны на дорогах Англии, Индии, Японии или некоторых других стран, то он непременно совершил бы аварию. Почему?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Дело в том, что в этих странах принято левостороннее движение. То есть все машины и пешеходы, мотоциклисты и велосипедисты передвигаются, придерживаясь левой стороны. И этому, естественно, есть своё объяснение.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 давних пор Англия слыла одной из сильнейших морских держав. Английские корабли бороздили почти все моря и океаны. Кораблей было много. Случалось, что, идя навстречу друг другу, они сталкивались и разбивались. Всё это происходило потому, что в те далёкие времена не существовало определённых правил разъезда судов. Тогда английское адмиралтейство издало указ, в котором говорилось: «При встрече друг с другом корабли должны уступать один другому дорогу, отклоняясь от курса в сторону движения солнца». Коротко это означало: «Держись левой стороны!»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Как это понимать? Стань лицом к северу. Солнце движется справа налево. С востока на запад. Именно так представляют люди движение небесного светила. Вот и приказало английское адмиралтейство своим кораблям при встречах сворачивать влево. Впоследствии морской закон был перенесён и на сушу. Так и повелось с тех незапамятных времён. Будь ты пешеход или водитель - придерживайся левой стороны.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Вопросы и задания:</w:t>
      </w:r>
    </w:p>
    <w:p w:rsidR="00C9679A" w:rsidRPr="00C9679A" w:rsidRDefault="00C9679A" w:rsidP="00C9679A">
      <w:pPr>
        <w:widowControl w:val="0"/>
        <w:numPr>
          <w:ilvl w:val="0"/>
          <w:numId w:val="10"/>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Что случилось на неширокой лесной тропинке?</w:t>
      </w:r>
    </w:p>
    <w:p w:rsidR="00C9679A" w:rsidRPr="00C9679A" w:rsidRDefault="00C9679A" w:rsidP="00C9679A">
      <w:pPr>
        <w:widowControl w:val="0"/>
        <w:numPr>
          <w:ilvl w:val="0"/>
          <w:numId w:val="10"/>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Как стали ходить первые городские пешеходы?</w:t>
      </w:r>
    </w:p>
    <w:p w:rsidR="00C9679A" w:rsidRPr="00C9679A" w:rsidRDefault="00C9679A" w:rsidP="00C9679A">
      <w:pPr>
        <w:widowControl w:val="0"/>
        <w:numPr>
          <w:ilvl w:val="0"/>
          <w:numId w:val="10"/>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Что такое правостороннее движение?</w:t>
      </w:r>
    </w:p>
    <w:p w:rsidR="00C9679A" w:rsidRPr="00C9679A" w:rsidRDefault="00C9679A" w:rsidP="00C9679A">
      <w:pPr>
        <w:widowControl w:val="0"/>
        <w:numPr>
          <w:ilvl w:val="0"/>
          <w:numId w:val="10"/>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каких странах принято левостороннее движение?</w:t>
      </w:r>
    </w:p>
    <w:p w:rsidR="00C9679A" w:rsidRPr="00C9679A" w:rsidRDefault="00C9679A" w:rsidP="00C9679A">
      <w:pPr>
        <w:widowControl w:val="0"/>
        <w:numPr>
          <w:ilvl w:val="0"/>
          <w:numId w:val="10"/>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Что происходило с английскими кораблями?</w:t>
      </w:r>
    </w:p>
    <w:p w:rsidR="00C9679A" w:rsidRPr="00C9679A" w:rsidRDefault="00C9679A" w:rsidP="00C9679A">
      <w:pPr>
        <w:widowControl w:val="0"/>
        <w:shd w:val="clear" w:color="auto" w:fill="FFFFFF"/>
        <w:tabs>
          <w:tab w:val="left" w:pos="634"/>
        </w:tabs>
        <w:suppressAutoHyphens/>
        <w:spacing w:after="0" w:line="240" w:lineRule="auto"/>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Cs/>
          <w:color w:val="000000"/>
          <w:kern w:val="1"/>
          <w:sz w:val="24"/>
          <w:szCs w:val="24"/>
          <w:lang/>
        </w:rPr>
      </w:pPr>
      <w:r w:rsidRPr="00C9679A">
        <w:rPr>
          <w:rFonts w:ascii="Times New Roman" w:eastAsia="Lucida Sans Unicode" w:hAnsi="Times New Roman" w:cs="Times New Roman"/>
          <w:b/>
          <w:iCs/>
          <w:color w:val="000000"/>
          <w:kern w:val="1"/>
          <w:sz w:val="24"/>
          <w:szCs w:val="24"/>
          <w:lang/>
        </w:rPr>
        <w:t>Рассказ 7. Тротуар – дорога для пешеходов.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Когда-то давным-давно, когда ещё и в помине не было никаких машин и единственным средством передвижения являлись конные упряжки, в городах не существовало чёткого разделения улицы на тротуар и проезжую часть. Чтобы прохожие и кареты не вязли в грязи, пространство между домами мостили булыжником. Кстати, отсюда и пошло название - мостовая, от слова «мостить». По ней ехали конные упряжки, шли люди.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Обычно на одной из лошадей сидел человек, кучер, который управлял конной упряжкой с помощью вожжей и кнута. Вы, ребята, представляете себе этот кнут? Длиннющий такой, из добротной кожи. Так вот. Едет такой конный экипаж по мостовой. Кучер размахивает кнутом, подгоняя лошадей, чтобы те бежали резвее. А что же делать прохожим? Жмутся они поближе </w:t>
      </w:r>
      <w:r w:rsidRPr="00C9679A">
        <w:rPr>
          <w:rFonts w:ascii="Times New Roman" w:eastAsia="Lucida Sans Unicode" w:hAnsi="Times New Roman" w:cs="Times New Roman"/>
          <w:color w:val="000000"/>
          <w:kern w:val="1"/>
          <w:sz w:val="24"/>
          <w:szCs w:val="24"/>
          <w:lang/>
        </w:rPr>
        <w:lastRenderedPageBreak/>
        <w:t>к стенам домов. Да не тут-то было. Улочки тогда были узкие, кривые. Случалось, что кареты и наезжали на людей. Стали горожане жалобы царю писать на такое безобразие, просить навести порядок на улицах городов.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1720 году вышел указ петербургского генерал-полицмейстера, который гласил: «Ездить на лошадях взнузданных, со всеми опасениями и осторожностью». Того же, кто не будет соблюдать этих правил - «бить кнутом и отправлять на каторгу».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Но даже строгие указы не помогали. Задумались люди, как помочь беде. И придумали.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Кто из вас знает, как называется столица Франции? </w:t>
      </w:r>
      <w:r w:rsidRPr="00C9679A">
        <w:rPr>
          <w:rFonts w:ascii="Times New Roman" w:eastAsia="Lucida Sans Unicode" w:hAnsi="Times New Roman" w:cs="Times New Roman"/>
          <w:i/>
          <w:color w:val="000000"/>
          <w:kern w:val="1"/>
          <w:sz w:val="24"/>
          <w:szCs w:val="24"/>
          <w:lang/>
        </w:rPr>
        <w:t>(Париж).</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Так вот, в Париже, на самых больших улицах, от мостовой стали отделять узкие полоски земли и мостить их более мелким булыжником или кирпичом. Были они обязательно немного выше мостовой. Делалось это для того, чтобы экипажи не заезжали на них. Назвали эти полоски тротуарами. Это французское слово. В переводе на русский язык оно означает - «дорога пешеходов».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 узких улицах тротуары делались с одной стороны, на более широких - с обеих сторон мостовой. Затем повесили объявления. Вот содержание одного из них: «По указу Его Королевского Величества отныне всем людям, пешим образом ходящим, идти только по тротуарам, а каретам и всадникам пользоваться средней частью улицы - мостовой».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 тех пор количество несчастных случаев на улицах Парижа становилось всё меньше и меньше. Впоследствии не только во Франции, но и во многих других государствах стали отделять тротуары от проезжей части улицы. Как видите, делается это и сейчас.</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Вопросы и задания:</w:t>
      </w:r>
    </w:p>
    <w:p w:rsidR="00C9679A" w:rsidRPr="00C9679A" w:rsidRDefault="00C9679A" w:rsidP="00C9679A">
      <w:pPr>
        <w:widowControl w:val="0"/>
        <w:numPr>
          <w:ilvl w:val="0"/>
          <w:numId w:val="11"/>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 Откуда пошло название - мостовая?</w:t>
      </w:r>
    </w:p>
    <w:p w:rsidR="00C9679A" w:rsidRPr="00C9679A" w:rsidRDefault="00C9679A" w:rsidP="00C9679A">
      <w:pPr>
        <w:widowControl w:val="0"/>
        <w:numPr>
          <w:ilvl w:val="0"/>
          <w:numId w:val="11"/>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 В каком городе появились первые тротуары?</w:t>
      </w:r>
    </w:p>
    <w:p w:rsidR="00C9679A" w:rsidRPr="00C9679A" w:rsidRDefault="00C9679A" w:rsidP="00C9679A">
      <w:pPr>
        <w:widowControl w:val="0"/>
        <w:numPr>
          <w:ilvl w:val="0"/>
          <w:numId w:val="11"/>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 Что означает слово «тротуар» в переводе на русский?</w:t>
      </w:r>
    </w:p>
    <w:p w:rsidR="00C9679A" w:rsidRPr="00C9679A" w:rsidRDefault="00C9679A" w:rsidP="00C9679A">
      <w:pPr>
        <w:widowControl w:val="0"/>
        <w:numPr>
          <w:ilvl w:val="0"/>
          <w:numId w:val="11"/>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 Что изменилось на дорогах с появлением тротуаров?</w:t>
      </w:r>
    </w:p>
    <w:p w:rsidR="00C9679A" w:rsidRPr="00C9679A" w:rsidRDefault="00C9679A" w:rsidP="00C9679A">
      <w:pPr>
        <w:widowControl w:val="0"/>
        <w:shd w:val="clear" w:color="auto" w:fill="FFFFFF"/>
        <w:tabs>
          <w:tab w:val="left" w:pos="509"/>
        </w:tabs>
        <w:suppressAutoHyphens/>
        <w:spacing w:after="0" w:line="240" w:lineRule="auto"/>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Cs/>
          <w:color w:val="000000"/>
          <w:kern w:val="1"/>
          <w:sz w:val="24"/>
          <w:szCs w:val="24"/>
          <w:lang/>
        </w:rPr>
      </w:pPr>
      <w:r w:rsidRPr="00C9679A">
        <w:rPr>
          <w:rFonts w:ascii="Times New Roman" w:eastAsia="Lucida Sans Unicode" w:hAnsi="Times New Roman" w:cs="Times New Roman"/>
          <w:b/>
          <w:iCs/>
          <w:color w:val="000000"/>
          <w:kern w:val="1"/>
          <w:sz w:val="24"/>
          <w:szCs w:val="24"/>
          <w:lang/>
        </w:rPr>
        <w:t>Рассказ 8. О первых правилах дорожного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далеком прошлом, еще во времена Петра </w:t>
      </w:r>
      <w:r w:rsidRPr="00C9679A">
        <w:rPr>
          <w:rFonts w:ascii="Times New Roman" w:eastAsia="Lucida Sans Unicode" w:hAnsi="Times New Roman" w:cs="Times New Roman"/>
          <w:color w:val="000000"/>
          <w:kern w:val="1"/>
          <w:sz w:val="24"/>
          <w:szCs w:val="24"/>
          <w:lang w:val="en-US"/>
        </w:rPr>
        <w:t>I</w:t>
      </w:r>
      <w:r w:rsidRPr="00C9679A">
        <w:rPr>
          <w:rFonts w:ascii="Times New Roman" w:eastAsia="Lucida Sans Unicode" w:hAnsi="Times New Roman" w:cs="Times New Roman"/>
          <w:color w:val="000000"/>
          <w:kern w:val="1"/>
          <w:sz w:val="24"/>
          <w:szCs w:val="24"/>
          <w:lang/>
        </w:rPr>
        <w:t>, впервые стали уделять внимание регулированию дорожного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Петр </w:t>
      </w:r>
      <w:r w:rsidRPr="00C9679A">
        <w:rPr>
          <w:rFonts w:ascii="Times New Roman" w:eastAsia="Lucida Sans Unicode" w:hAnsi="Times New Roman" w:cs="Times New Roman"/>
          <w:color w:val="000000"/>
          <w:kern w:val="1"/>
          <w:sz w:val="24"/>
          <w:szCs w:val="24"/>
          <w:lang w:val="en-US"/>
        </w:rPr>
        <w:t>I</w:t>
      </w:r>
      <w:r w:rsidRPr="00C9679A">
        <w:rPr>
          <w:rFonts w:ascii="Times New Roman" w:eastAsia="Lucida Sans Unicode" w:hAnsi="Times New Roman" w:cs="Times New Roman"/>
          <w:color w:val="000000"/>
          <w:kern w:val="1"/>
          <w:sz w:val="24"/>
          <w:szCs w:val="24"/>
          <w:lang/>
        </w:rPr>
        <w:t xml:space="preserve"> издавал указы, вводил правила.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середине </w:t>
      </w:r>
      <w:r w:rsidRPr="00C9679A">
        <w:rPr>
          <w:rFonts w:ascii="Times New Roman" w:eastAsia="Lucida Sans Unicode" w:hAnsi="Times New Roman" w:cs="Times New Roman"/>
          <w:color w:val="000000"/>
          <w:kern w:val="1"/>
          <w:sz w:val="24"/>
          <w:szCs w:val="24"/>
          <w:lang w:val="en-US"/>
        </w:rPr>
        <w:t>XVIII</w:t>
      </w:r>
      <w:r w:rsidRPr="00C9679A">
        <w:rPr>
          <w:rFonts w:ascii="Times New Roman" w:eastAsia="Lucida Sans Unicode" w:hAnsi="Times New Roman" w:cs="Times New Roman"/>
          <w:color w:val="000000"/>
          <w:kern w:val="1"/>
          <w:sz w:val="24"/>
          <w:szCs w:val="24"/>
          <w:lang/>
        </w:rPr>
        <w:t xml:space="preserve"> в. указами установили ответственность за нарушение порядка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«А ежели кто впредь, в противность Указа, дерзнет так резко и несмирно ездить... и плетьми кого бить, и санями и лошадьми травить, таким по состоянию вины их чинено будет жестокое наказание или смертная казнь...».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1812 г. в Москве уже действовали правила, которыми было установлено правостороннее движение, ограничение скорости, определялись места стоянок для экипажей и знаки для них.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 1924 г. относится и появление на улицах Москвы первого светофора. Он имел форму круга со стрелкой и был установлен на углу улицы Петровки и Кузнецкого моста, в самом оживленном месте движения городского транспорта в тогдашней Москве. Светофор - это специальное устройство для подачи световых сигналов, регулирующих движение на дорогах.</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том же 1924 г. впервые для регулирования дорожным движением стал применяться жезл. Памятным является и 1933 г. - в то время на городских перекрестках появились первые дорожные знаки и «островки безопасности» для пешеходов.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Вопросы и задания:</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Когда впервые стали уделять внимание регулированию дорожного движения?</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Кто издавал указы, вводил правила?</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Когда на улицах Москвы появился первый светофор? Как он выглядел</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Когда на городских перекрестках появились первые дорожные знаки и «островки безопасности»?</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hd w:val="clear" w:color="auto" w:fill="FFFFFF"/>
        <w:tabs>
          <w:tab w:val="left" w:pos="3566"/>
        </w:tabs>
        <w:suppressAutoHyphens/>
        <w:spacing w:after="0" w:line="240" w:lineRule="auto"/>
        <w:ind w:firstLine="720"/>
        <w:jc w:val="center"/>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2 класс</w:t>
      </w:r>
    </w:p>
    <w:p w:rsidR="00C9679A" w:rsidRPr="00C9679A" w:rsidRDefault="00C9679A" w:rsidP="00C9679A">
      <w:pPr>
        <w:widowControl w:val="0"/>
        <w:shd w:val="clear" w:color="auto" w:fill="FFFFFF"/>
        <w:tabs>
          <w:tab w:val="left" w:pos="3566"/>
        </w:tabs>
        <w:suppressAutoHyphens/>
        <w:spacing w:after="0" w:line="240" w:lineRule="auto"/>
        <w:ind w:firstLine="720"/>
        <w:jc w:val="both"/>
        <w:rPr>
          <w:rFonts w:ascii="Times New Roman" w:eastAsia="Lucida Sans Unicode" w:hAnsi="Times New Roman" w:cs="Times New Roman"/>
          <w:bCs/>
          <w:i/>
          <w:iCs/>
          <w:color w:val="000000"/>
          <w:kern w:val="1"/>
          <w:sz w:val="24"/>
          <w:szCs w:val="24"/>
          <w:lang/>
        </w:rPr>
      </w:pPr>
      <w:r w:rsidRPr="00C9679A">
        <w:rPr>
          <w:rFonts w:ascii="Times New Roman" w:eastAsia="Lucida Sans Unicode" w:hAnsi="Times New Roman" w:cs="Times New Roman"/>
          <w:bCs/>
          <w:i/>
          <w:iCs/>
          <w:color w:val="000000"/>
          <w:kern w:val="1"/>
          <w:sz w:val="24"/>
          <w:szCs w:val="24"/>
          <w:lang/>
        </w:rPr>
        <w:t>(Материал для использования в качестве диктанта)</w:t>
      </w:r>
    </w:p>
    <w:p w:rsidR="00C9679A" w:rsidRPr="00C9679A" w:rsidRDefault="00C9679A" w:rsidP="00C9679A">
      <w:pPr>
        <w:widowControl w:val="0"/>
        <w:shd w:val="clear" w:color="auto" w:fill="FFFFFF"/>
        <w:tabs>
          <w:tab w:val="left" w:pos="3566"/>
        </w:tabs>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Зимой.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Ночью был легкий мороз. Утром выпал мягкий пушистый снег. Он запорошил ступеньки на крыльце, покрыл дорожки в парках. Кате захотелось по снежку походить на лыжах. Девочка помнит наказ брата Миши.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Кататься на коньках, лыжах и санках нужно только в парках, скверах, на катках и стадионах. Катя взяла лыжи и пошла в парк. Шумит веселый зимний парк!</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iCs/>
          <w:color w:val="000000"/>
          <w:kern w:val="1"/>
          <w:sz w:val="24"/>
          <w:szCs w:val="24"/>
          <w:lang/>
        </w:rPr>
      </w:pPr>
      <w:r w:rsidRPr="00C9679A">
        <w:rPr>
          <w:rFonts w:ascii="Times New Roman" w:eastAsia="Lucida Sans Unicode" w:hAnsi="Times New Roman" w:cs="Times New Roman"/>
          <w:i/>
          <w:iCs/>
          <w:color w:val="000000"/>
          <w:kern w:val="1"/>
          <w:sz w:val="24"/>
          <w:szCs w:val="24"/>
          <w:lang/>
        </w:rPr>
        <w:t>На уроках чтения можно использовать те же рассказы, которые предложены для внеклассного чтения первоклассникам.</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3 класс</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(Материал для контрольного списывания)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Светофор.</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На углу улицы повесили светофор. У него три глаза. Вот красный свет, вот - желтый, вот - зеленый. Дорогу переходят только на зеленый сигнал светофора. Желтый предупреждает </w:t>
      </w:r>
      <w:r w:rsidRPr="00C9679A">
        <w:rPr>
          <w:rFonts w:ascii="Times New Roman" w:eastAsia="Lucida Sans Unicode" w:hAnsi="Times New Roman" w:cs="Times New Roman"/>
          <w:bCs/>
          <w:color w:val="000000"/>
          <w:kern w:val="1"/>
          <w:sz w:val="24"/>
          <w:szCs w:val="24"/>
          <w:lang/>
        </w:rPr>
        <w:t>о смене</w:t>
      </w:r>
      <w:r w:rsidRPr="00C9679A">
        <w:rPr>
          <w:rFonts w:ascii="Times New Roman" w:eastAsia="Lucida Sans Unicode" w:hAnsi="Times New Roman" w:cs="Times New Roman"/>
          <w:b/>
          <w:color w:val="000000"/>
          <w:kern w:val="1"/>
          <w:sz w:val="24"/>
          <w:szCs w:val="24"/>
          <w:lang/>
        </w:rPr>
        <w:t xml:space="preserve"> </w:t>
      </w:r>
      <w:r w:rsidRPr="00C9679A">
        <w:rPr>
          <w:rFonts w:ascii="Times New Roman" w:eastAsia="Lucida Sans Unicode" w:hAnsi="Times New Roman" w:cs="Times New Roman"/>
          <w:color w:val="000000"/>
          <w:kern w:val="1"/>
          <w:sz w:val="24"/>
          <w:szCs w:val="24"/>
          <w:lang/>
        </w:rPr>
        <w:t>сигналов. Красный запрещает движение.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Улица.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Каждое утро ты кладешь в портфель свои учебники, тетради и идешь по улице в школу. Вместе с тобой это делают миллионы школьников. Утром спешат на работу люди. Грузовики торопятся доставить груз на стройки, на заводы. Перевозят пассажиров автобусы, троллейбусы, трамваи. Для того, чтобы на улицах было безопасно, водители и пешеходы соблюдают законы дорожного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Знать и выполнять правила поведения на улице должны все взрослые и дети.</w:t>
      </w:r>
    </w:p>
    <w:p w:rsidR="00C9679A" w:rsidRPr="00C9679A" w:rsidRDefault="00C9679A" w:rsidP="00C9679A">
      <w:pPr>
        <w:widowControl w:val="0"/>
        <w:shd w:val="clear" w:color="auto" w:fill="FFFFFF"/>
        <w:tabs>
          <w:tab w:val="left" w:pos="3566"/>
        </w:tabs>
        <w:suppressAutoHyphens/>
        <w:spacing w:after="0" w:line="240" w:lineRule="auto"/>
        <w:ind w:firstLine="720"/>
        <w:jc w:val="both"/>
        <w:rPr>
          <w:rFonts w:ascii="Times New Roman" w:eastAsia="Lucida Sans Unicode" w:hAnsi="Times New Roman" w:cs="Times New Roman"/>
          <w:bCs/>
          <w:i/>
          <w:iCs/>
          <w:color w:val="000000"/>
          <w:kern w:val="1"/>
          <w:sz w:val="24"/>
          <w:szCs w:val="24"/>
          <w:lang/>
        </w:rPr>
      </w:pPr>
      <w:r w:rsidRPr="00C9679A">
        <w:rPr>
          <w:rFonts w:ascii="Times New Roman" w:eastAsia="Lucida Sans Unicode" w:hAnsi="Times New Roman" w:cs="Times New Roman"/>
          <w:bCs/>
          <w:i/>
          <w:iCs/>
          <w:color w:val="000000"/>
          <w:kern w:val="1"/>
          <w:sz w:val="24"/>
          <w:szCs w:val="24"/>
          <w:lang/>
        </w:rPr>
        <w:t>(Материал для использования в качестве диктанта)</w:t>
      </w:r>
    </w:p>
    <w:p w:rsidR="00C9679A" w:rsidRPr="00C9679A" w:rsidRDefault="00C9679A" w:rsidP="00C9679A">
      <w:pPr>
        <w:widowControl w:val="0"/>
        <w:shd w:val="clear" w:color="auto" w:fill="FFFFFF"/>
        <w:tabs>
          <w:tab w:val="left" w:pos="3566"/>
        </w:tabs>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Летом.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Пришло долгожданное лето. Наступили теплые деньки. Летом многие мальчики и девочки из деревни Талое побывали в городе. Рита тоже была в городе. Она ездила в гости к тете Даше. В городе Рита подружилась с девочкой Леной и мальчиком Петей. Они ходили в кино, зоопарк, ловили рыбу в озере.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Особенно им понравилось гулять по улице Солнечной. Там мчались автомобили, автобусы, трамваи. Сначала Рите страшно было переходить улицу на перекрестке. Зато Лена и Петя смело переходят дорогу. Они знают правила дорожного движения, сигналы светофора, дорожные знаки. Теперь знает их и Рита. Эти правила должны знать все ребята и взрослые.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iCs/>
          <w:color w:val="000000"/>
          <w:kern w:val="1"/>
          <w:sz w:val="24"/>
          <w:szCs w:val="24"/>
          <w:lang/>
        </w:rPr>
      </w:pPr>
      <w:r w:rsidRPr="00C9679A">
        <w:rPr>
          <w:rFonts w:ascii="Times New Roman" w:eastAsia="Lucida Sans Unicode" w:hAnsi="Times New Roman" w:cs="Times New Roman"/>
          <w:i/>
          <w:iCs/>
          <w:color w:val="000000"/>
          <w:kern w:val="1"/>
          <w:sz w:val="24"/>
          <w:szCs w:val="24"/>
          <w:lang/>
        </w:rPr>
        <w:t>Рассказы для использования на уроках чтения либо природоведения.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1733"/>
        </w:tabs>
        <w:suppressAutoHyphens/>
        <w:spacing w:after="0" w:line="240" w:lineRule="auto"/>
        <w:ind w:firstLine="720"/>
        <w:jc w:val="both"/>
        <w:rPr>
          <w:rFonts w:ascii="Times New Roman" w:eastAsia="Lucida Sans Unicode" w:hAnsi="Times New Roman" w:cs="Times New Roman"/>
          <w:b/>
          <w:iCs/>
          <w:color w:val="000000"/>
          <w:kern w:val="1"/>
          <w:sz w:val="24"/>
          <w:szCs w:val="24"/>
          <w:lang/>
        </w:rPr>
      </w:pPr>
      <w:r w:rsidRPr="00C9679A">
        <w:rPr>
          <w:rFonts w:ascii="Times New Roman" w:eastAsia="Lucida Sans Unicode" w:hAnsi="Times New Roman" w:cs="Times New Roman"/>
          <w:b/>
          <w:iCs/>
          <w:color w:val="000000"/>
          <w:kern w:val="1"/>
          <w:sz w:val="24"/>
          <w:szCs w:val="24"/>
          <w:lang/>
        </w:rPr>
        <w:t>Рассказ 1. Краткая история автомобиля.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Человек всегда мечтал о самодвижущихся средствах передвижения. Уже в эпоху средневековья появились транспортные средства, управляемые спрятанными внутри людьми. В 1490 году Леонардо да Винчи сконструировал повозку с ручным управлением. Независимо от Джеймса Уатта, создавшего в 1769 году первую паровую машину, появились паровые автомобили француза Киньо </w:t>
      </w:r>
      <w:r w:rsidRPr="00C9679A">
        <w:rPr>
          <w:rFonts w:ascii="Times New Roman" w:eastAsia="Lucida Sans Unicode" w:hAnsi="Times New Roman" w:cs="Times New Roman"/>
          <w:i/>
          <w:color w:val="000000"/>
          <w:kern w:val="1"/>
          <w:sz w:val="24"/>
          <w:szCs w:val="24"/>
          <w:lang/>
        </w:rPr>
        <w:t xml:space="preserve">(1769-1770), </w:t>
      </w:r>
      <w:r w:rsidRPr="00C9679A">
        <w:rPr>
          <w:rFonts w:ascii="Times New Roman" w:eastAsia="Lucida Sans Unicode" w:hAnsi="Times New Roman" w:cs="Times New Roman"/>
          <w:color w:val="000000"/>
          <w:kern w:val="1"/>
          <w:sz w:val="24"/>
          <w:szCs w:val="24"/>
          <w:lang/>
        </w:rPr>
        <w:t xml:space="preserve">почтовая карета Тревитика </w:t>
      </w:r>
      <w:r w:rsidRPr="00C9679A">
        <w:rPr>
          <w:rFonts w:ascii="Times New Roman" w:eastAsia="Lucida Sans Unicode" w:hAnsi="Times New Roman" w:cs="Times New Roman"/>
          <w:i/>
          <w:color w:val="000000"/>
          <w:kern w:val="1"/>
          <w:sz w:val="24"/>
          <w:szCs w:val="24"/>
          <w:lang/>
        </w:rPr>
        <w:t xml:space="preserve">(1801), </w:t>
      </w:r>
      <w:r w:rsidRPr="00C9679A">
        <w:rPr>
          <w:rFonts w:ascii="Times New Roman" w:eastAsia="Lucida Sans Unicode" w:hAnsi="Times New Roman" w:cs="Times New Roman"/>
          <w:color w:val="000000"/>
          <w:kern w:val="1"/>
          <w:sz w:val="24"/>
          <w:szCs w:val="24"/>
          <w:lang/>
        </w:rPr>
        <w:t xml:space="preserve">легковой паровой автомобиль Ханкока </w:t>
      </w:r>
      <w:r w:rsidRPr="00C9679A">
        <w:rPr>
          <w:rFonts w:ascii="Times New Roman" w:eastAsia="Lucida Sans Unicode" w:hAnsi="Times New Roman" w:cs="Times New Roman"/>
          <w:i/>
          <w:color w:val="000000"/>
          <w:kern w:val="1"/>
          <w:sz w:val="24"/>
          <w:szCs w:val="24"/>
          <w:lang/>
        </w:rPr>
        <w:t xml:space="preserve">(1822), </w:t>
      </w:r>
      <w:r w:rsidRPr="00C9679A">
        <w:rPr>
          <w:rFonts w:ascii="Times New Roman" w:eastAsia="Lucida Sans Unicode" w:hAnsi="Times New Roman" w:cs="Times New Roman"/>
          <w:color w:val="000000"/>
          <w:kern w:val="1"/>
          <w:sz w:val="24"/>
          <w:szCs w:val="24"/>
          <w:lang/>
        </w:rPr>
        <w:t xml:space="preserve">французский паровой омнибус </w:t>
      </w:r>
      <w:r w:rsidRPr="00C9679A">
        <w:rPr>
          <w:rFonts w:ascii="Times New Roman" w:eastAsia="Lucida Sans Unicode" w:hAnsi="Times New Roman" w:cs="Times New Roman"/>
          <w:i/>
          <w:color w:val="000000"/>
          <w:kern w:val="1"/>
          <w:sz w:val="24"/>
          <w:szCs w:val="24"/>
          <w:lang/>
        </w:rPr>
        <w:t xml:space="preserve">(1873). </w:t>
      </w:r>
      <w:r w:rsidRPr="00C9679A">
        <w:rPr>
          <w:rFonts w:ascii="Times New Roman" w:eastAsia="Lucida Sans Unicode" w:hAnsi="Times New Roman" w:cs="Times New Roman"/>
          <w:color w:val="000000"/>
          <w:kern w:val="1"/>
          <w:sz w:val="24"/>
          <w:szCs w:val="24"/>
          <w:lang/>
        </w:rPr>
        <w:t>Таким образом, тот факт, что пар является вполне подходящей движущей силой для транспортных самодвижущихся средств, получил всеобщее признание.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1806 году в одной из швейцарских мастерских Исаака де Ривазо было создано транспортное средство, которое могло продвинуться на несколько метров за счет двигателя внутреннего сгорания. Французу Ленуару пришла мысль соединить пары бензина с воздухом и использовать эту смесь как движущую силу. Такой примитивный двигатель дал возможность машине, на которую он был поставлен, преодолеть расстояние от Парижа до Жуэнвиля - Ле Пон.</w:t>
      </w:r>
    </w:p>
    <w:p w:rsidR="00C9679A" w:rsidRPr="00C9679A" w:rsidRDefault="00C9679A" w:rsidP="00C9679A">
      <w:pPr>
        <w:widowControl w:val="0"/>
        <w:shd w:val="clear" w:color="auto" w:fill="FFFFFF"/>
        <w:tabs>
          <w:tab w:val="left" w:pos="586"/>
        </w:tabs>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Карл Бенц в Мангейме сконструировал в 1885 году моторизованный трехколесный экипаж, а Даймлер создал первый на свете мотоцикл, у которого были деревянные окованные колеса и деревянная рама. Его масса составляла 90 кг, а максимальная скорость - 12 км/ч. Двигатель охлаждался вентилятором и крепился на раме. Осенью 1886 года Даймлер показывает публике первый скоростной четырехколесный автомобиль с двигателем внутреннего сгорания, который развивал скорость до 18 км/ч.</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Первые состязания и соревнования способствовали техническому совершенствованию автомобилей. В соревнованиях на кубок Гордона-Беннета в 1900 году впервые определились четкие правила: к участию допускались автомобили не легче 400 кг и не тяжелее 1000.</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Херкомеровых гонках, которые проводились с 1905 по 1907 год, имели право участвовать только четырехместные автомобили. Впервые машины стали подразделяться на классы, в зависимости от мощности двигателя. Аналогично дело обстояло и в последующих гонках принца Генриха. При производстве машин стали использоваться материалы более высокого качества. К прогрессивным элементам можно отнести шарикоподшипники, управляемые механические клапаны, многоступенчатые коробки передач, улучшенные карбюраторы и многие другие детали, способные увеличивать мощность двигателя и скорость движения.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 1906 года известны так называемые состязания «Гран-При». Они продолжались и после первой мировой войны вплоть до 1921 года. В эти годы различными автомобильными заводами выпускались автомашины самых разнообразных конструкций.</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Рассказ 2. История колеса.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Гремящие стальные колеса первых автомобилей были изначально жесткими - даже самые лучшие рессоры не спасали от ударов. По этой причине колесо, на которое был надет резиновый обруч, представляло большой прогресс. Такое колесо «проглатывало» небольшие неровности дороги, крупные же следовало объезжать.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1887 году шотландский ветеринар Джон Бойд Данлоп свернул в круг резиновый шланг, вставил клапан собственного изготовления и приклеил эти шины на трехколесный велосипед своего сына. Велосипед с накачанными пневматическими шинами ездил намного лучше и оставлял за собой в саду едва заметные следы.</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Год спустя Данлоп получил патент на это изобретение. Несмотря на все преимущества колес с такими шинами, возникало множество проблем. Шины не хотели держаться на колесах, а в случае обнаружения дефектов их трудно было заменить.</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Во Франции Эдуард Мишлен смонтировал пневматические шины на колеса автомобиля братьев Пежо и вместе со своим братом принял участие в первых автогонках Париж - Бордо - Париж. Для соревнований он разработал съемные ободья, которые укреплялись на дисках с помощью болтов. В ходе соревнований Мишлен вынужден был 65 раз заменять проколотые шины. Но, тем не менее, преимущества его изобретения были доказаны. Впоследствии он совместно с братом основал в Клермон - Ферране собственную фабрику по производству пневматических шин и тем самым приостановил вторжение английских шин во Францию.</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Немецкая резиновая промышленность начала свое развитие в 1873 году с основания «Континентал Каучук и Гутта-Компани», а позднее образованием фирм «Мецпер и Потер».</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Наконец, в 1914 году были созданы так называемые колеса типа «Рейдж-Уитворт». Эти съемные лучеобразные колеса с канавкообразным пазом крепились только центральным винтом. В гоночных и спортивных моделях на винте имелись два выступа для закрепления либо ослабления посредством маятникового механизма.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Сегодня съемные дисковые колеса с тремя, четырьмя или пятью винтами-креплениями - неотъемлемая часть любого автомобиля.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iCs/>
          <w:color w:val="000000"/>
          <w:kern w:val="1"/>
          <w:sz w:val="24"/>
          <w:szCs w:val="24"/>
          <w:lang/>
        </w:rPr>
      </w:pPr>
      <w:r w:rsidRPr="00C9679A">
        <w:rPr>
          <w:rFonts w:ascii="Times New Roman" w:eastAsia="Lucida Sans Unicode" w:hAnsi="Times New Roman" w:cs="Times New Roman"/>
          <w:b/>
          <w:iCs/>
          <w:color w:val="000000"/>
          <w:kern w:val="1"/>
          <w:sz w:val="24"/>
          <w:szCs w:val="24"/>
          <w:lang/>
        </w:rPr>
        <w:t>Рассказ 3. Е.А. Яковлев – основоположник отечественного авто.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мае 1998 года прошло 100 лет с тех пор, как умер основоположник отечественного автомобилестроения, офицер Российского Флота лейтенант Евгений Александрович Яковлев.</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Родился Евгений Александрович Яковлев в 1857 году в Санкт-Петербург- ской </w:t>
      </w:r>
      <w:r w:rsidRPr="00C9679A">
        <w:rPr>
          <w:rFonts w:ascii="Times New Roman" w:eastAsia="Lucida Sans Unicode" w:hAnsi="Times New Roman" w:cs="Times New Roman"/>
          <w:color w:val="000000"/>
          <w:kern w:val="1"/>
          <w:sz w:val="24"/>
          <w:szCs w:val="24"/>
          <w:lang/>
        </w:rPr>
        <w:lastRenderedPageBreak/>
        <w:t>губернии.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1884 году Е. А. Яковлев начинает работать над двигателями внутреннего сгорания. На целый ряд таких устройств им были получены привилегии </w:t>
      </w:r>
      <w:r w:rsidRPr="00C9679A">
        <w:rPr>
          <w:rFonts w:ascii="Times New Roman" w:eastAsia="Lucida Sans Unicode" w:hAnsi="Times New Roman" w:cs="Times New Roman"/>
          <w:i/>
          <w:color w:val="000000"/>
          <w:kern w:val="1"/>
          <w:sz w:val="24"/>
          <w:szCs w:val="24"/>
          <w:lang/>
        </w:rPr>
        <w:t xml:space="preserve">(патенты). </w:t>
      </w:r>
      <w:r w:rsidRPr="00C9679A">
        <w:rPr>
          <w:rFonts w:ascii="Times New Roman" w:eastAsia="Lucida Sans Unicode" w:hAnsi="Times New Roman" w:cs="Times New Roman"/>
          <w:color w:val="000000"/>
          <w:kern w:val="1"/>
          <w:sz w:val="24"/>
          <w:szCs w:val="24"/>
          <w:lang/>
        </w:rPr>
        <w:t>6 апреля 1891 года Е. А. Яковлев основал «Машиностроительный, чугунно- и меднолитейный завод Е. А. Яковлева», располагавшийся в Санкт-Петербурге. Завод выпускал нефтяные, газовые и бензиновые двигатели внутреннего сгорания, а также системы отопления на их основе. Объем выпуска составлял несколько десятков двигателей в год.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1893 году Е. А. Яковлев и П. А. Фрезе, известный петербургский производитель экипажей на конной тяге, приняли участие во Всемирной Колумбовой выставке в Чикаго, где, по всей видимости, и познакомились с автомобилем немецкого производства «Бенц» модели «Вело».</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Не прошло и трех лет, как на Всероссийской промышленно-художе-ственной выставке, открывшейся 27 мая </w:t>
      </w:r>
      <w:r w:rsidRPr="00C9679A">
        <w:rPr>
          <w:rFonts w:ascii="Times New Roman" w:eastAsia="Lucida Sans Unicode" w:hAnsi="Times New Roman" w:cs="Times New Roman"/>
          <w:i/>
          <w:color w:val="000000"/>
          <w:kern w:val="1"/>
          <w:sz w:val="24"/>
          <w:szCs w:val="24"/>
          <w:lang/>
        </w:rPr>
        <w:t xml:space="preserve">(9 июня) </w:t>
      </w:r>
      <w:r w:rsidRPr="00C9679A">
        <w:rPr>
          <w:rFonts w:ascii="Times New Roman" w:eastAsia="Lucida Sans Unicode" w:hAnsi="Times New Roman" w:cs="Times New Roman"/>
          <w:color w:val="000000"/>
          <w:kern w:val="1"/>
          <w:sz w:val="24"/>
          <w:szCs w:val="24"/>
          <w:lang/>
        </w:rPr>
        <w:t>1896 года в городе Нижний Новгород, был представлен первый российский автомобиль совместного производства экипажной фабрики П. А. Фрезе и Машиностроительного завода Е. А. Яковлева. 19 июля 1896 года автомобиль был продемонстрирован посетившей выставку императорской чете.</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Как по внешнему виду, так и по конструкции первый российский автомобиль сильно напоминал «Бенц-Вело». Но точно доказано, что первый российский автомобиль был полностью изготовлен в России.</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 сожалению, в мае 1898 года Евгений Александрович Яковлев скончался в возрасте 41 года. Похоронен первый российский автомобилестроитель в Санкт-Петербурге на Волковом кладбище. П. А. Фрезе продолжил свою деятельность по постройке автомобилей и достиг на этом поприще немалых успехов, изготовив в 1902 году первый российский грузовик и в том же году первый троллейбус, а также поставляя автомобили в российскую армию. В 1910 году П. А. Фрезе продал свое предприятие Русско-Балтийскому вагонному заводу.</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suppressAutoHyphens/>
        <w:spacing w:after="0" w:line="240" w:lineRule="auto"/>
        <w:ind w:firstLine="720"/>
        <w:jc w:val="center"/>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4 класс</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color w:val="000000"/>
          <w:kern w:val="1"/>
          <w:sz w:val="24"/>
          <w:szCs w:val="24"/>
          <w:lang/>
        </w:rPr>
      </w:pPr>
      <w:r w:rsidRPr="00C9679A">
        <w:rPr>
          <w:rFonts w:ascii="Times New Roman" w:eastAsia="Lucida Sans Unicode" w:hAnsi="Times New Roman" w:cs="Times New Roman"/>
          <w:i/>
          <w:color w:val="000000"/>
          <w:kern w:val="1"/>
          <w:sz w:val="24"/>
          <w:szCs w:val="24"/>
          <w:lang/>
        </w:rPr>
        <w:t>(Материал для контрольного списывания)</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Что должен знать пешеход.</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На улицах и дорогах много машин и другой техники. Нарушение правил дорожного движения опасно для жизни. Надо всем хорошо знать правила перехода дороги. Вот эти правила:</w:t>
      </w:r>
    </w:p>
    <w:p w:rsidR="00C9679A" w:rsidRPr="00C9679A" w:rsidRDefault="00C9679A" w:rsidP="00C9679A">
      <w:pPr>
        <w:widowControl w:val="0"/>
        <w:numPr>
          <w:ilvl w:val="0"/>
          <w:numId w:val="12"/>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Ходи по тротуару, придерживаясь правой стороны.</w:t>
      </w:r>
    </w:p>
    <w:p w:rsidR="00C9679A" w:rsidRPr="00C9679A" w:rsidRDefault="00C9679A" w:rsidP="00C9679A">
      <w:pPr>
        <w:widowControl w:val="0"/>
        <w:numPr>
          <w:ilvl w:val="0"/>
          <w:numId w:val="12"/>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Переходи улицу спокойным шагом только по пешеходному переходу.</w:t>
      </w:r>
    </w:p>
    <w:p w:rsidR="00C9679A" w:rsidRPr="00C9679A" w:rsidRDefault="00C9679A" w:rsidP="00C9679A">
      <w:pPr>
        <w:widowControl w:val="0"/>
        <w:numPr>
          <w:ilvl w:val="0"/>
          <w:numId w:val="12"/>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Разрешающий для перехода сигнал светофора - зеленый. На красный и желтый нельзя пере ходить улицу.</w:t>
      </w:r>
    </w:p>
    <w:p w:rsidR="00C9679A" w:rsidRPr="00C9679A" w:rsidRDefault="00C9679A" w:rsidP="00C9679A">
      <w:pPr>
        <w:widowControl w:val="0"/>
        <w:numPr>
          <w:ilvl w:val="0"/>
          <w:numId w:val="12"/>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При переходе дороги убедись в безопасности. Просмотри, нет ли рядом машин.</w:t>
      </w:r>
    </w:p>
    <w:p w:rsidR="00C9679A" w:rsidRPr="00C9679A" w:rsidRDefault="00C9679A" w:rsidP="00C9679A">
      <w:pPr>
        <w:widowControl w:val="0"/>
        <w:numPr>
          <w:ilvl w:val="0"/>
          <w:numId w:val="12"/>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За городом безопаснее всего пешеходу идти по обочине навстречу движущемуся транспортному потоку.</w:t>
      </w:r>
    </w:p>
    <w:p w:rsidR="00C9679A" w:rsidRPr="00C9679A" w:rsidRDefault="00C9679A" w:rsidP="00C9679A">
      <w:pPr>
        <w:widowControl w:val="0"/>
        <w:numPr>
          <w:ilvl w:val="0"/>
          <w:numId w:val="12"/>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Регулировщик стоит к пешеходам боком - переход разрешен. Такое положение регулировщика соответствует зеленому сигналу светофора.</w:t>
      </w:r>
    </w:p>
    <w:p w:rsidR="00C9679A" w:rsidRPr="00C9679A" w:rsidRDefault="00C9679A" w:rsidP="00C9679A">
      <w:pPr>
        <w:widowControl w:val="0"/>
        <w:numPr>
          <w:ilvl w:val="0"/>
          <w:numId w:val="12"/>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Ни сзади, ни спереди не обходи стоящий автобус - это опасно. Подожди, пока он отъедет от остановки.</w:t>
      </w:r>
    </w:p>
    <w:p w:rsidR="00C9679A" w:rsidRPr="00C9679A" w:rsidRDefault="00C9679A" w:rsidP="00C9679A">
      <w:pPr>
        <w:widowControl w:val="0"/>
        <w:numPr>
          <w:ilvl w:val="0"/>
          <w:numId w:val="12"/>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Если переходишь дорогу с малышом, крепко держи его за руку.</w:t>
      </w:r>
    </w:p>
    <w:p w:rsidR="00C9679A" w:rsidRPr="00C9679A" w:rsidRDefault="00C9679A" w:rsidP="00C9679A">
      <w:pPr>
        <w:widowControl w:val="0"/>
        <w:numPr>
          <w:ilvl w:val="0"/>
          <w:numId w:val="12"/>
        </w:numPr>
        <w:shd w:val="clear" w:color="auto" w:fill="FFFFFF"/>
        <w:tabs>
          <w:tab w:val="left" w:pos="720"/>
        </w:tabs>
        <w:suppressAutoHyphens/>
        <w:spacing w:after="0" w:line="240" w:lineRule="auto"/>
        <w:ind w:left="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Никогда не перебегай проезжую часть перед близко идущим автомобилем.</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kern w:val="1"/>
          <w:sz w:val="16"/>
          <w:szCs w:val="24"/>
          <w:lang/>
        </w:rPr>
      </w:pPr>
    </w:p>
    <w:p w:rsidR="00C9679A" w:rsidRPr="00C9679A" w:rsidRDefault="00C9679A" w:rsidP="00C9679A">
      <w:pPr>
        <w:widowControl w:val="0"/>
        <w:shd w:val="clear" w:color="auto" w:fill="FFFFFF"/>
        <w:tabs>
          <w:tab w:val="left" w:pos="3566"/>
        </w:tabs>
        <w:suppressAutoHyphens/>
        <w:spacing w:after="0" w:line="240" w:lineRule="auto"/>
        <w:ind w:firstLine="720"/>
        <w:jc w:val="both"/>
        <w:rPr>
          <w:rFonts w:ascii="Times New Roman" w:eastAsia="Lucida Sans Unicode" w:hAnsi="Times New Roman" w:cs="Times New Roman"/>
          <w:bCs/>
          <w:i/>
          <w:iCs/>
          <w:color w:val="000000"/>
          <w:kern w:val="1"/>
          <w:sz w:val="24"/>
          <w:szCs w:val="24"/>
          <w:lang/>
        </w:rPr>
      </w:pPr>
      <w:r w:rsidRPr="00C9679A">
        <w:rPr>
          <w:rFonts w:ascii="Times New Roman" w:eastAsia="Lucida Sans Unicode" w:hAnsi="Times New Roman" w:cs="Times New Roman"/>
          <w:bCs/>
          <w:i/>
          <w:iCs/>
          <w:color w:val="000000"/>
          <w:kern w:val="1"/>
          <w:sz w:val="24"/>
          <w:szCs w:val="24"/>
          <w:lang/>
        </w:rPr>
        <w:t>(Материал для использования в качестве диктанта)</w:t>
      </w:r>
    </w:p>
    <w:p w:rsidR="00C9679A" w:rsidRPr="00C9679A" w:rsidRDefault="00C9679A" w:rsidP="00C9679A">
      <w:pPr>
        <w:widowControl w:val="0"/>
        <w:shd w:val="clear" w:color="auto" w:fill="FFFFFF"/>
        <w:tabs>
          <w:tab w:val="left" w:pos="3605"/>
        </w:tabs>
        <w:suppressAutoHyphens/>
        <w:spacing w:after="0" w:line="240" w:lineRule="auto"/>
        <w:ind w:firstLine="720"/>
        <w:jc w:val="both"/>
        <w:rPr>
          <w:rFonts w:ascii="Times New Roman" w:eastAsia="Lucida Sans Unicode" w:hAnsi="Times New Roman" w:cs="Times New Roman"/>
          <w:b/>
          <w:color w:val="000000"/>
          <w:kern w:val="1"/>
          <w:sz w:val="24"/>
          <w:szCs w:val="24"/>
          <w:lang/>
        </w:rPr>
      </w:pPr>
      <w:r w:rsidRPr="00C9679A">
        <w:rPr>
          <w:rFonts w:ascii="Times New Roman" w:eastAsia="Lucida Sans Unicode" w:hAnsi="Times New Roman" w:cs="Times New Roman"/>
          <w:b/>
          <w:color w:val="000000"/>
          <w:kern w:val="1"/>
          <w:sz w:val="24"/>
          <w:szCs w:val="24"/>
          <w:lang/>
        </w:rPr>
        <w:t>Утро большого города.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Утро. На улицах города начинается движение. Весело бегут автомобили. Идут в школу ученики. Рабочие спешат на фабрику. Чтобы не задержаться в пути, надо всем быть внимательными. Ходить следует только по тротуару, придерживаясь правой стороны. Улицу переходить только в специально обозначенных местах, где есть разметка и дорожный знак "Пешеходный переход". Нельзя перебегать дорогу перед близко идущим транспортом. </w:t>
      </w:r>
      <w:r w:rsidRPr="00C9679A">
        <w:rPr>
          <w:rFonts w:ascii="Times New Roman" w:eastAsia="Lucida Sans Unicode" w:hAnsi="Times New Roman" w:cs="Times New Roman"/>
          <w:color w:val="000000"/>
          <w:kern w:val="1"/>
          <w:sz w:val="24"/>
          <w:szCs w:val="24"/>
          <w:lang/>
        </w:rPr>
        <w:lastRenderedPageBreak/>
        <w:t>Водитель не может сразу остановить автомобиль. При переходе дороги нельзя спешить. Школьники не успели закончить переход улицы. Они остановились на «островке безопасности» и ждут разрешающего сигнала светофора.</w:t>
      </w: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hd w:val="clear" w:color="auto" w:fill="FFFFFF"/>
        <w:suppressAutoHyphens/>
        <w:spacing w:after="0" w:line="240" w:lineRule="auto"/>
        <w:ind w:firstLine="720"/>
        <w:jc w:val="both"/>
        <w:rPr>
          <w:rFonts w:ascii="Times New Roman" w:eastAsia="Lucida Sans Unicode" w:hAnsi="Times New Roman" w:cs="Times New Roman"/>
          <w:i/>
          <w:iCs/>
          <w:color w:val="000000"/>
          <w:kern w:val="1"/>
          <w:sz w:val="24"/>
          <w:szCs w:val="24"/>
          <w:lang/>
        </w:rPr>
      </w:pPr>
      <w:r w:rsidRPr="00C9679A">
        <w:rPr>
          <w:rFonts w:ascii="Times New Roman" w:eastAsia="Lucida Sans Unicode" w:hAnsi="Times New Roman" w:cs="Times New Roman"/>
          <w:i/>
          <w:iCs/>
          <w:color w:val="000000"/>
          <w:kern w:val="1"/>
          <w:sz w:val="24"/>
          <w:szCs w:val="24"/>
          <w:lang/>
        </w:rPr>
        <w:t>На уроках чтения или природоведения можно использовать те же рассказы, которые предложены для учащихся 3-го класса.</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Для уроков </w:t>
      </w:r>
      <w:r w:rsidRPr="00C9679A">
        <w:rPr>
          <w:rFonts w:ascii="Times New Roman" w:eastAsia="Lucida Sans Unicode" w:hAnsi="Times New Roman" w:cs="Times New Roman"/>
          <w:b/>
          <w:bCs/>
          <w:color w:val="000000"/>
          <w:kern w:val="1"/>
          <w:sz w:val="24"/>
          <w:szCs w:val="24"/>
          <w:lang/>
        </w:rPr>
        <w:t>физической культуры</w:t>
      </w:r>
      <w:r w:rsidRPr="00C9679A">
        <w:rPr>
          <w:rFonts w:ascii="Times New Roman" w:eastAsia="Lucida Sans Unicode" w:hAnsi="Times New Roman" w:cs="Times New Roman"/>
          <w:color w:val="000000"/>
          <w:kern w:val="1"/>
          <w:sz w:val="24"/>
          <w:szCs w:val="24"/>
          <w:lang/>
        </w:rPr>
        <w:t xml:space="preserve"> в начальной школе можно предложить ряд подвижных игр, которые помогали бы младшим школьникам закреплять и совершенствовать навыки и умения действовать в непрерывно меняющейся обстановке на дорогах, наилучшим образом реагировать на неожиданные ситуации. Игры приучают детей при взаимодействии со сверстниками в коллективе подчинять свои интересы интересам окружающих.</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Игра «Будь внимателен!»</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Дети запоминают, что и когда надо сделать. Они идут по кругу и внимательно слушают сигналы регулировщика дорожного движения. По сигналу: «Светофор!» - стоят на месте; по сигналу: «Переход!» - шагают; по сигналу: «Автомобиль!» - держат в руках руль.</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Игра «Внимание, пешеход»</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Для проведения этой игры нужны три кружка, покрашенные в три цвета сигналов светофора.</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Регулировщик – учитель – показывает ребятам, выстроившимся перед ним в шеренгу, попеременно один из трех кружков. Участники игры при виде красного кружка делают шаг назад, при виде желтого – стоят на месте, при виде зеленого – делают два шага вперед. Тот, кто ошибается, выходит из игры. Побеждает тот, кто ни разу не ошибся.</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Игра «Грузовики»</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Играющие держат в руках автомобильные рули – это грузовики. На голове у каждого положен небольшой мешочек с песком или опилками – это груз, который необходимо срочно доставить. Кто сможет бежать так быстро, чтобы обогнать других участников и не уронить груз?</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Игра «Лови – не лови»</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Участники игры, 6-8 человек, выстраиваются шеренгой в полушаге друг от друга. Ведущий находится напротив игроков в 4-5 метрах и бросает одному из них мяч. При этом он произносит слова, например, дорога, переход, дорожный знак, велосипед и другие (в этом случае мяч надо ловить, или слова, не связанные с дорогой и дорожным движением, например. колбаса, парта, стул и т.п. (в этом случае мяч ловить не надо).</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Тот, кто ошибается, делает шаг вперед, но продолжает играть. При повторной ошибке он выбывает из игры.</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Игра «Огни светофора»</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 игре все дети – пешеходы. Когда регулировщик поднимает вверх желтый кружок, то все участники выстраиваются в шеренгу и готовятся к движению. Когда «зажигается» зеленый сигнал – можно ходить, бегать, прыгать по всему залу. При красном сигнале – все замирают на месте. Ошибающийся – выбывает из игры.</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Игра «Поиски жезла»</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Два стула стоят на расстоянии 8-10 метров один от другого и на каждый кладут по жезлу. Возле стульев становятся играющие, повернувшись лицом друг к другу. Им завязывают глаза. По сигналу руководителя каждый из них должен пойти вперед, обойти стул своего товарища и, вернувшись обратно, найти свой жезл и постучать им о стул. Выигрывает тот, кто выполнит это раньше.</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Игра «Регулировщик»</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lastRenderedPageBreak/>
        <w:t>Во время ходьбы по кругу в колонне по одному учитель (он стоит в центре) меняет положения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 строя. Через некоторое время запрещенным объявляется другое движение, например, руки за спину. Игра продолжается до тех пор, пока не останется один из участников – победитель.</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Игра «Сигналы светофора»</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Две команды по 10-12 человек выстраиваются полукругом: одна - слева, другая - справа от руководителя. В руках у руководителя светофор – два картонных кружка, одна сторона которых желтого цвета, другая сторона у кружков разных цветов (красная и зеленая).</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Когда к одной из команд обращен зеленый сигнал, все маршируют на месте; когда к команде обращен желтый сигнал – все хлопают в ладоши. Команда, к которой обращен красный сигнал – стоит на месте. Тот, кто перепутал сигнал, делает шаг назад.</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Сигналы должны меняться неожиданно, через разные промежутки времени. Выигрывает команда, у которой к концу игру останется на месте больше участников.</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Игра «Тише едешь…»</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Водящий становится на одной стороне игрового поля, игроки – в другом его конце. Водящий отворачивается и произносит: «Тише едешь – дальше будешь, Раз, два, три, стоп» и оборачивается. Игроки, которые в этот момент бегут к водящему, должны остановиться. Тот, кто не успел это сделать, возвращается на место. Победитель, первым достигший водящего, сам становится водящим.</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Весь интерес заключается в том, что водящий может произнести слово «стоп» на любом этапе.</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На уроках </w:t>
      </w:r>
      <w:r w:rsidRPr="00C9679A">
        <w:rPr>
          <w:rFonts w:ascii="Times New Roman" w:eastAsia="Lucida Sans Unicode" w:hAnsi="Times New Roman" w:cs="Times New Roman"/>
          <w:b/>
          <w:bCs/>
          <w:color w:val="000000"/>
          <w:kern w:val="1"/>
          <w:sz w:val="24"/>
          <w:szCs w:val="24"/>
          <w:lang/>
        </w:rPr>
        <w:t>трудового обучения</w:t>
      </w:r>
      <w:r w:rsidRPr="00C9679A">
        <w:rPr>
          <w:rFonts w:ascii="Times New Roman" w:eastAsia="Lucida Sans Unicode" w:hAnsi="Times New Roman" w:cs="Times New Roman"/>
          <w:color w:val="000000"/>
          <w:kern w:val="1"/>
          <w:sz w:val="24"/>
          <w:szCs w:val="24"/>
          <w:lang/>
        </w:rPr>
        <w:t xml:space="preserve"> можно предложить ученикам вылепить из пластилина светофоры и установить их на перекрестке. Затем вылепить транспортные средства (автобус, автомобиль, велосипед), пешеходов. Расставить их на перекрестке, указав таким образом, кому разрешено, а кому запрещено движение. В выполнении этого задания могут принять участие несколько учеников.</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Затем учитель с учениками повторяют правила перехода проезжей части дороги.</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Аналогичное задание может быть предложено учащимся и на уроках </w:t>
      </w:r>
      <w:r w:rsidRPr="00C9679A">
        <w:rPr>
          <w:rFonts w:ascii="Times New Roman" w:eastAsia="Lucida Sans Unicode" w:hAnsi="Times New Roman" w:cs="Times New Roman"/>
          <w:b/>
          <w:bCs/>
          <w:color w:val="000000"/>
          <w:kern w:val="1"/>
          <w:sz w:val="24"/>
          <w:szCs w:val="24"/>
          <w:lang/>
        </w:rPr>
        <w:t>изобразительного искусства</w:t>
      </w:r>
      <w:r w:rsidRPr="00C9679A">
        <w:rPr>
          <w:rFonts w:ascii="Times New Roman" w:eastAsia="Lucida Sans Unicode" w:hAnsi="Times New Roman" w:cs="Times New Roman"/>
          <w:color w:val="000000"/>
          <w:kern w:val="1"/>
          <w:sz w:val="24"/>
          <w:szCs w:val="24"/>
          <w:lang/>
        </w:rPr>
        <w:t>.</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В средней и старшей школе учащимся можно предложить подготовить сообщения на заданные темы по </w:t>
      </w:r>
      <w:r w:rsidRPr="00C9679A">
        <w:rPr>
          <w:rFonts w:ascii="Times New Roman" w:eastAsia="Lucida Sans Unicode" w:hAnsi="Times New Roman" w:cs="Times New Roman"/>
          <w:b/>
          <w:bCs/>
          <w:color w:val="000000"/>
          <w:kern w:val="1"/>
          <w:sz w:val="24"/>
          <w:szCs w:val="24"/>
          <w:lang/>
        </w:rPr>
        <w:t>истории</w:t>
      </w:r>
      <w:r w:rsidRPr="00C9679A">
        <w:rPr>
          <w:rFonts w:ascii="Times New Roman" w:eastAsia="Lucida Sans Unicode" w:hAnsi="Times New Roman" w:cs="Times New Roman"/>
          <w:color w:val="000000"/>
          <w:kern w:val="1"/>
          <w:sz w:val="24"/>
          <w:szCs w:val="24"/>
          <w:lang/>
        </w:rPr>
        <w:t xml:space="preserve"> развития транспорта или правил дорожного движения в изучаемый период развития общества.</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 xml:space="preserve">На уроках </w:t>
      </w:r>
      <w:r w:rsidRPr="00C9679A">
        <w:rPr>
          <w:rFonts w:ascii="Times New Roman" w:eastAsia="Lucida Sans Unicode" w:hAnsi="Times New Roman" w:cs="Times New Roman"/>
          <w:b/>
          <w:bCs/>
          <w:i/>
          <w:iCs/>
          <w:color w:val="000000"/>
          <w:kern w:val="1"/>
          <w:sz w:val="24"/>
          <w:szCs w:val="24"/>
          <w:lang/>
        </w:rPr>
        <w:t>математики</w:t>
      </w:r>
      <w:r w:rsidRPr="00C9679A">
        <w:rPr>
          <w:rFonts w:ascii="Times New Roman" w:eastAsia="Lucida Sans Unicode" w:hAnsi="Times New Roman" w:cs="Times New Roman"/>
          <w:color w:val="000000"/>
          <w:kern w:val="1"/>
          <w:sz w:val="24"/>
          <w:szCs w:val="24"/>
          <w:lang/>
        </w:rPr>
        <w:t xml:space="preserve"> или </w:t>
      </w:r>
      <w:r w:rsidRPr="00C9679A">
        <w:rPr>
          <w:rFonts w:ascii="Times New Roman" w:eastAsia="Lucida Sans Unicode" w:hAnsi="Times New Roman" w:cs="Times New Roman"/>
          <w:b/>
          <w:bCs/>
          <w:i/>
          <w:iCs/>
          <w:color w:val="000000"/>
          <w:kern w:val="1"/>
          <w:sz w:val="24"/>
          <w:szCs w:val="24"/>
          <w:lang/>
        </w:rPr>
        <w:t>физики</w:t>
      </w:r>
      <w:r w:rsidRPr="00C9679A">
        <w:rPr>
          <w:rFonts w:ascii="Times New Roman" w:eastAsia="Lucida Sans Unicode" w:hAnsi="Times New Roman" w:cs="Times New Roman"/>
          <w:color w:val="000000"/>
          <w:kern w:val="1"/>
          <w:sz w:val="24"/>
          <w:szCs w:val="24"/>
          <w:lang/>
        </w:rPr>
        <w:t xml:space="preserve"> можно использовать задачи на определение остановочного пути транспортного средства; влияния скорости движения или радиуса поворота на центробежную силу, действующую на автомобиль при его движении на повороте; задачи на определение предельного угла наклона дорожного полотна на поворотах и т.п.</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Таким образом, интегрированные уроки, формирующие основы безопасного поведения школьников на дорогах, становятся частью адаптивной модели их образования.</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p>
    <w:p w:rsidR="00C9679A" w:rsidRPr="00C9679A" w:rsidRDefault="00C9679A" w:rsidP="00C9679A">
      <w:pPr>
        <w:widowControl w:val="0"/>
        <w:suppressAutoHyphens/>
        <w:spacing w:after="0" w:line="240" w:lineRule="auto"/>
        <w:ind w:firstLine="708"/>
        <w:jc w:val="center"/>
        <w:rPr>
          <w:rFonts w:ascii="Times New Roman" w:eastAsia="Lucida Sans Unicode" w:hAnsi="Times New Roman" w:cs="Times New Roman"/>
          <w:b/>
          <w:caps/>
          <w:kern w:val="1"/>
          <w:sz w:val="24"/>
          <w:szCs w:val="28"/>
          <w:lang/>
        </w:rPr>
      </w:pPr>
      <w:r w:rsidRPr="00C9679A">
        <w:rPr>
          <w:rFonts w:ascii="Times New Roman" w:eastAsia="Lucida Sans Unicode" w:hAnsi="Times New Roman" w:cs="Times New Roman"/>
          <w:b/>
          <w:caps/>
          <w:kern w:val="1"/>
          <w:sz w:val="24"/>
          <w:szCs w:val="28"/>
          <w:lang/>
        </w:rPr>
        <w:t xml:space="preserve">4. Порядок проведения обследования школ </w:t>
      </w:r>
    </w:p>
    <w:p w:rsidR="00C9679A" w:rsidRPr="00C9679A" w:rsidRDefault="00C9679A" w:rsidP="00C9679A">
      <w:pPr>
        <w:widowControl w:val="0"/>
        <w:suppressAutoHyphens/>
        <w:spacing w:after="0" w:line="240" w:lineRule="auto"/>
        <w:ind w:firstLine="708"/>
        <w:jc w:val="center"/>
        <w:rPr>
          <w:rFonts w:ascii="Times New Roman" w:eastAsia="Lucida Sans Unicode" w:hAnsi="Times New Roman" w:cs="Times New Roman"/>
          <w:b/>
          <w:caps/>
          <w:kern w:val="1"/>
          <w:sz w:val="24"/>
          <w:szCs w:val="28"/>
          <w:lang/>
        </w:rPr>
      </w:pPr>
      <w:r w:rsidRPr="00C9679A">
        <w:rPr>
          <w:rFonts w:ascii="Times New Roman" w:eastAsia="Lucida Sans Unicode" w:hAnsi="Times New Roman" w:cs="Times New Roman"/>
          <w:b/>
          <w:caps/>
          <w:kern w:val="1"/>
          <w:sz w:val="24"/>
          <w:szCs w:val="28"/>
          <w:lang/>
        </w:rPr>
        <w:t xml:space="preserve">инспекторами пропаганды ГИБДД по профилактике </w:t>
      </w:r>
    </w:p>
    <w:p w:rsidR="00C9679A" w:rsidRPr="00C9679A" w:rsidRDefault="00C9679A" w:rsidP="00C9679A">
      <w:pPr>
        <w:widowControl w:val="0"/>
        <w:suppressAutoHyphens/>
        <w:spacing w:after="0" w:line="240" w:lineRule="auto"/>
        <w:ind w:firstLine="708"/>
        <w:jc w:val="center"/>
        <w:rPr>
          <w:rFonts w:ascii="Times New Roman" w:eastAsia="Lucida Sans Unicode" w:hAnsi="Times New Roman" w:cs="Times New Roman"/>
          <w:b/>
          <w:caps/>
          <w:kern w:val="1"/>
          <w:sz w:val="24"/>
          <w:szCs w:val="28"/>
          <w:lang/>
        </w:rPr>
      </w:pPr>
      <w:r w:rsidRPr="00C9679A">
        <w:rPr>
          <w:rFonts w:ascii="Times New Roman" w:eastAsia="Lucida Sans Unicode" w:hAnsi="Times New Roman" w:cs="Times New Roman"/>
          <w:b/>
          <w:caps/>
          <w:kern w:val="1"/>
          <w:sz w:val="24"/>
          <w:szCs w:val="28"/>
          <w:lang/>
        </w:rPr>
        <w:t>детского дорожно-транспортного травматизма</w:t>
      </w:r>
    </w:p>
    <w:p w:rsidR="00C9679A" w:rsidRPr="00C9679A" w:rsidRDefault="00C9679A" w:rsidP="00C9679A">
      <w:pPr>
        <w:widowControl w:val="0"/>
        <w:suppressAutoHyphens/>
        <w:spacing w:after="0" w:line="240" w:lineRule="auto"/>
        <w:ind w:firstLine="708"/>
        <w:jc w:val="center"/>
        <w:rPr>
          <w:rFonts w:ascii="Times New Roman" w:eastAsia="Lucida Sans Unicode" w:hAnsi="Times New Roman" w:cs="Times New Roman"/>
          <w:b/>
          <w:kern w:val="1"/>
          <w:sz w:val="16"/>
          <w:szCs w:val="28"/>
          <w:lang/>
        </w:rPr>
      </w:pPr>
    </w:p>
    <w:p w:rsidR="00C9679A" w:rsidRPr="00C9679A" w:rsidRDefault="00C9679A" w:rsidP="00C9679A">
      <w:pPr>
        <w:widowControl w:val="0"/>
        <w:suppressAutoHyphens/>
        <w:spacing w:after="0" w:line="240" w:lineRule="auto"/>
        <w:ind w:firstLine="708"/>
        <w:jc w:val="center"/>
        <w:rPr>
          <w:rFonts w:ascii="Times New Roman" w:eastAsia="Lucida Sans Unicode" w:hAnsi="Times New Roman" w:cs="Times New Roman"/>
          <w:b/>
          <w:kern w:val="1"/>
          <w:sz w:val="24"/>
          <w:szCs w:val="28"/>
          <w:lang/>
        </w:rPr>
      </w:pPr>
      <w:r w:rsidRPr="00C9679A">
        <w:rPr>
          <w:rFonts w:ascii="Times New Roman" w:eastAsia="Lucida Sans Unicode" w:hAnsi="Times New Roman" w:cs="Times New Roman"/>
          <w:b/>
          <w:kern w:val="1"/>
          <w:sz w:val="24"/>
          <w:szCs w:val="28"/>
          <w:lang/>
        </w:rPr>
        <w:t>4.1. Общие положения</w:t>
      </w:r>
    </w:p>
    <w:p w:rsidR="00C9679A" w:rsidRPr="00C9679A" w:rsidRDefault="00C9679A" w:rsidP="00C9679A">
      <w:pPr>
        <w:widowControl w:val="0"/>
        <w:suppressAutoHyphens/>
        <w:spacing w:after="0" w:line="240" w:lineRule="auto"/>
        <w:ind w:firstLine="708"/>
        <w:jc w:val="center"/>
        <w:rPr>
          <w:rFonts w:ascii="Times New Roman" w:eastAsia="Lucida Sans Unicode" w:hAnsi="Times New Roman" w:cs="Times New Roman"/>
          <w:b/>
          <w:kern w:val="1"/>
          <w:sz w:val="16"/>
          <w:szCs w:val="28"/>
          <w:lang/>
        </w:rPr>
      </w:pP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Ежегодно под колесами автомобилей, мотоциклов и других транспортных средств в Красноярском крае получают травмы более 500 детей, поэтому проблема детского травматизма на дорогах нашего региона является актуальной, а профилактика детского дорожно-</w:t>
      </w:r>
      <w:r w:rsidRPr="00C9679A">
        <w:rPr>
          <w:rFonts w:ascii="Times New Roman" w:eastAsia="Lucida Sans Unicode" w:hAnsi="Times New Roman" w:cs="Times New Roman"/>
          <w:kern w:val="1"/>
          <w:sz w:val="24"/>
          <w:szCs w:val="28"/>
          <w:lang/>
        </w:rPr>
        <w:lastRenderedPageBreak/>
        <w:t xml:space="preserve">транспортного травматизма (ДДТТ) остается одной из приоритетных задач Госавтоинспекции. </w:t>
      </w: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Эффективность профилактики (ДДТТ)  во многом зависит от активного взаимодействия сотрудников Госавтоинспекции с работниками отделений профилактики правонарушений несовершеннолетних,  местными органами самоуправления, местными органами управления образованием, участковыми уполномоченными милиции, представителями средств массовой информации и общественных объединений.</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На сегодняшний день профилактика ДДТТ нуждается в повышении степени ее эффективности на научной основе.</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Организация деятельности подразделений пропаганды ГИБДД края по профилактике ДДТТ направлены на:</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 конкретизацию функций инспекторского состава подразделений пропаганды в целях совершенствования профилактической деятельности в общеобразовательных учреждениях во внеурочное время и в учреждениях дополнительного образования;</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 определение возможностей для привлечения к пропаганде ПДД и других правовых знаний по проблеме безопасности дорожного движения сотрудников Госавтоинспекции, умеющих работать с детьми, подростками и их родителями;</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 выявление типичных ошибок в интерпретации правил дорожного движения в методическом обеспечении профилактики детского дорожно-транспортного травматизма.</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09"/>
        <w:jc w:val="center"/>
        <w:rPr>
          <w:rFonts w:ascii="Times New Roman" w:eastAsia="Lucida Sans Unicode" w:hAnsi="Times New Roman" w:cs="Times New Roman"/>
          <w:b/>
          <w:kern w:val="1"/>
          <w:sz w:val="24"/>
          <w:szCs w:val="28"/>
          <w:lang/>
        </w:rPr>
      </w:pPr>
      <w:r w:rsidRPr="00C9679A">
        <w:rPr>
          <w:rFonts w:ascii="Times New Roman" w:eastAsia="Lucida Sans Unicode" w:hAnsi="Times New Roman" w:cs="Times New Roman"/>
          <w:b/>
          <w:kern w:val="1"/>
          <w:sz w:val="24"/>
          <w:szCs w:val="28"/>
          <w:lang/>
        </w:rPr>
        <w:t>4.2. Планирование профилактической работы</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kern w:val="1"/>
          <w:sz w:val="16"/>
          <w:szCs w:val="28"/>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Планирование профилактических мероприятий в общеобразовательных учреждениях должно входить составной частью в план работы Госавтоинспекции и отвечать требованиям, которые предъявляются к планированию работы в органах внутренних дел.</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Планы работы должны быть совместными (например, отдела ГИБДД и органа управления образованием, образовательными учреждениями и другими организациями) на учебный и календарный годы. Их необходимо составлять и с отделениями профилактики правонарушений несовершеннолетних органа внутренних дел.</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Вопросы, включаемые в планы, целесообразно классифицировать по следующим направлениям профилактической деятельности:</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 xml:space="preserve">- </w:t>
      </w:r>
      <w:r w:rsidRPr="00C9679A">
        <w:rPr>
          <w:rFonts w:ascii="Times New Roman" w:eastAsia="Lucida Sans Unicode" w:hAnsi="Times New Roman" w:cs="Times New Roman"/>
          <w:b/>
          <w:kern w:val="1"/>
          <w:sz w:val="24"/>
          <w:szCs w:val="28"/>
          <w:lang/>
        </w:rPr>
        <w:t>пропаганда</w:t>
      </w:r>
      <w:r w:rsidRPr="00C9679A">
        <w:rPr>
          <w:rFonts w:ascii="Times New Roman" w:eastAsia="Lucida Sans Unicode" w:hAnsi="Times New Roman" w:cs="Times New Roman"/>
          <w:kern w:val="1"/>
          <w:sz w:val="24"/>
          <w:szCs w:val="28"/>
          <w:lang/>
        </w:rPr>
        <w:t xml:space="preserve"> правил дорожного движения и других правовых знаний, действующих в сфере дорожного движения, информирование населения о состоянии и проблемах ДДТТ;</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 xml:space="preserve">- </w:t>
      </w:r>
      <w:r w:rsidRPr="00C9679A">
        <w:rPr>
          <w:rFonts w:ascii="Times New Roman" w:eastAsia="Lucida Sans Unicode" w:hAnsi="Times New Roman" w:cs="Times New Roman"/>
          <w:b/>
          <w:kern w:val="1"/>
          <w:sz w:val="24"/>
          <w:szCs w:val="28"/>
          <w:lang/>
        </w:rPr>
        <w:t xml:space="preserve">методическое обеспечение профилактики ДДТТ </w:t>
      </w:r>
      <w:r w:rsidRPr="00C9679A">
        <w:rPr>
          <w:rFonts w:ascii="Times New Roman" w:eastAsia="Lucida Sans Unicode" w:hAnsi="Times New Roman" w:cs="Times New Roman"/>
          <w:kern w:val="1"/>
          <w:sz w:val="24"/>
          <w:szCs w:val="28"/>
          <w:lang/>
        </w:rPr>
        <w:t>(оказание содействия общеобразовательным учреждениям в приобретении учебно-методической литературы, наглядных пособий, оборудования кабинетов, «уголков безопасности»);</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 xml:space="preserve">- </w:t>
      </w:r>
      <w:r w:rsidRPr="00C9679A">
        <w:rPr>
          <w:rFonts w:ascii="Times New Roman" w:eastAsia="Lucida Sans Unicode" w:hAnsi="Times New Roman" w:cs="Times New Roman"/>
          <w:b/>
          <w:kern w:val="1"/>
          <w:sz w:val="24"/>
          <w:szCs w:val="28"/>
          <w:lang/>
        </w:rPr>
        <w:t>участие в организации профилактических мероприятий</w:t>
      </w:r>
      <w:r w:rsidRPr="00C9679A">
        <w:rPr>
          <w:rFonts w:ascii="Times New Roman" w:eastAsia="Lucida Sans Unicode" w:hAnsi="Times New Roman" w:cs="Times New Roman"/>
          <w:kern w:val="1"/>
          <w:sz w:val="24"/>
          <w:szCs w:val="28"/>
          <w:lang/>
        </w:rPr>
        <w:t>: создание клубов или отрядов юных инспекторов движения (ЮИД), проведение смотров, конкурсов, викторин, олимпиад и других массовых мероприятий с учащимися, направленных на привитие им навыков безопасного поведения на улицах и дорогах;</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 xml:space="preserve">- </w:t>
      </w:r>
      <w:r w:rsidRPr="00C9679A">
        <w:rPr>
          <w:rFonts w:ascii="Times New Roman" w:eastAsia="Lucida Sans Unicode" w:hAnsi="Times New Roman" w:cs="Times New Roman"/>
          <w:b/>
          <w:kern w:val="1"/>
          <w:sz w:val="24"/>
          <w:szCs w:val="28"/>
          <w:lang/>
        </w:rPr>
        <w:t xml:space="preserve">профилактический надзор за дорожным движением </w:t>
      </w:r>
      <w:r w:rsidRPr="00C9679A">
        <w:rPr>
          <w:rFonts w:ascii="Times New Roman" w:eastAsia="Lucida Sans Unicode" w:hAnsi="Times New Roman" w:cs="Times New Roman"/>
          <w:kern w:val="1"/>
          <w:sz w:val="24"/>
          <w:szCs w:val="28"/>
          <w:lang/>
        </w:rPr>
        <w:t>(участие совместно с другими службами Госавтоинспекции в организации патрулирования в местах массовой концентрации детей и подростков; обеспечение безопасности движения при проведении соревнований юных велосипедистов; рейдов, посвященных началу и окончанию учебного года; надзор за обеспечением безопасности при перевозках детей автотранспортом в места нахождения оздоровительных лагерей, на экскурсии и т.д.);</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 xml:space="preserve">- </w:t>
      </w:r>
      <w:r w:rsidRPr="00C9679A">
        <w:rPr>
          <w:rFonts w:ascii="Times New Roman" w:eastAsia="Lucida Sans Unicode" w:hAnsi="Times New Roman" w:cs="Times New Roman"/>
          <w:b/>
          <w:kern w:val="1"/>
          <w:sz w:val="24"/>
          <w:szCs w:val="28"/>
          <w:lang/>
        </w:rPr>
        <w:t xml:space="preserve">организация дорожного движения на прилегающих территориях к образовательному учреждению </w:t>
      </w:r>
      <w:r w:rsidRPr="00C9679A">
        <w:rPr>
          <w:rFonts w:ascii="Times New Roman" w:eastAsia="Lucida Sans Unicode" w:hAnsi="Times New Roman" w:cs="Times New Roman"/>
          <w:kern w:val="1"/>
          <w:sz w:val="24"/>
          <w:szCs w:val="28"/>
          <w:lang/>
        </w:rPr>
        <w:t>(проведение совместно со специалистами по организации дорожного движения Госавтоинспекции сезонных обследований состояния улично-дорожной сети в зоне расположения общеобразовательных учреждений и на подходах к ним, установления скоростного оптимального режима в зонах массовой концентрации детей перед началом и окончанием учебного года);</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r>
      <w:r w:rsidRPr="00C9679A">
        <w:rPr>
          <w:rFonts w:ascii="Times New Roman" w:eastAsia="Lucida Sans Unicode" w:hAnsi="Times New Roman" w:cs="Times New Roman"/>
          <w:b/>
          <w:kern w:val="1"/>
          <w:sz w:val="24"/>
          <w:szCs w:val="28"/>
          <w:lang/>
        </w:rPr>
        <w:t>- участие совместно с органами управления образованием (по его приглашению) в повышении квалификации</w:t>
      </w:r>
      <w:r w:rsidRPr="00C9679A">
        <w:rPr>
          <w:rFonts w:ascii="Times New Roman" w:eastAsia="Lucida Sans Unicode" w:hAnsi="Times New Roman" w:cs="Times New Roman"/>
          <w:kern w:val="1"/>
          <w:sz w:val="24"/>
          <w:szCs w:val="28"/>
          <w:lang/>
        </w:rPr>
        <w:t xml:space="preserve"> учителей начальной школы по изучению основ безопасности </w:t>
      </w:r>
      <w:r w:rsidRPr="00C9679A">
        <w:rPr>
          <w:rFonts w:ascii="Times New Roman" w:eastAsia="Lucida Sans Unicode" w:hAnsi="Times New Roman" w:cs="Times New Roman"/>
          <w:kern w:val="1"/>
          <w:sz w:val="24"/>
          <w:szCs w:val="28"/>
          <w:lang/>
        </w:rPr>
        <w:lastRenderedPageBreak/>
        <w:t>дорожного движения;</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 xml:space="preserve">- </w:t>
      </w:r>
      <w:r w:rsidRPr="00C9679A">
        <w:rPr>
          <w:rFonts w:ascii="Times New Roman" w:eastAsia="Lucida Sans Unicode" w:hAnsi="Times New Roman" w:cs="Times New Roman"/>
          <w:b/>
          <w:kern w:val="1"/>
          <w:sz w:val="24"/>
          <w:szCs w:val="28"/>
          <w:lang/>
        </w:rPr>
        <w:t>графики инспектирования</w:t>
      </w:r>
      <w:r w:rsidRPr="00C9679A">
        <w:rPr>
          <w:rFonts w:ascii="Times New Roman" w:eastAsia="Lucida Sans Unicode" w:hAnsi="Times New Roman" w:cs="Times New Roman"/>
          <w:kern w:val="1"/>
          <w:sz w:val="24"/>
          <w:szCs w:val="28"/>
          <w:lang/>
        </w:rPr>
        <w:t xml:space="preserve"> общеобразовательных учреждений совместно с органами управления образованием.</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b/>
          <w:kern w:val="1"/>
          <w:sz w:val="16"/>
          <w:szCs w:val="28"/>
          <w:lang/>
        </w:rPr>
      </w:pP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kern w:val="1"/>
          <w:sz w:val="24"/>
          <w:szCs w:val="28"/>
          <w:lang/>
        </w:rPr>
      </w:pPr>
      <w:r w:rsidRPr="00C9679A">
        <w:rPr>
          <w:rFonts w:ascii="Times New Roman" w:eastAsia="Lucida Sans Unicode" w:hAnsi="Times New Roman" w:cs="Times New Roman"/>
          <w:b/>
          <w:kern w:val="1"/>
          <w:sz w:val="24"/>
          <w:szCs w:val="28"/>
          <w:lang/>
        </w:rPr>
        <w:t>4.3.  Инспектирование общеобразовательного учреждения</w:t>
      </w:r>
    </w:p>
    <w:p w:rsidR="00C9679A" w:rsidRPr="00C9679A" w:rsidRDefault="00C9679A" w:rsidP="00C9679A">
      <w:pPr>
        <w:widowControl w:val="0"/>
        <w:suppressAutoHyphens/>
        <w:spacing w:after="0" w:line="240" w:lineRule="auto"/>
        <w:jc w:val="center"/>
        <w:rPr>
          <w:rFonts w:ascii="Times New Roman" w:eastAsia="Lucida Sans Unicode" w:hAnsi="Times New Roman" w:cs="Times New Roman"/>
          <w:b/>
          <w:kern w:val="1"/>
          <w:sz w:val="16"/>
          <w:szCs w:val="28"/>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Суть инспектирования общеобразовательного учреждения  применительно к профилактике ДДТТ состоит в контроле со стороны Госавтоинспекции и органа управления образованием за организацией обязательного образовательного процесса.</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При подготовке к инспектированию инспектору необходимо проанализировать динамику аварийности на текущий момент в городе, районе, поселке, причины, виды нарушений детьми и подростками ПДД, а также изучить неустраненные недостатки, выявленные в процессе предыдущего инспектирования, для своевременного информирования органа управления образованием и принятия соответствующих мер.</w:t>
      </w: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ab/>
        <w:t>Прибыв в общеобразовательное учреждение в форменной одежде, инспектор обязан объяснить директору или должностному лицу, его замещающему, причину инспектирования.</w:t>
      </w:r>
    </w:p>
    <w:p w:rsidR="00C9679A" w:rsidRPr="00C9679A" w:rsidRDefault="00C9679A" w:rsidP="00C9679A">
      <w:pPr>
        <w:widowControl w:val="0"/>
        <w:shd w:val="clear" w:color="auto" w:fill="FFFFFF"/>
        <w:suppressAutoHyphens/>
        <w:spacing w:after="0" w:line="240" w:lineRule="auto"/>
        <w:ind w:right="5" w:firstLine="709"/>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 xml:space="preserve"> В процессе обследования школы инспектору необходимо получить информацию на следующие вопросы:</w:t>
      </w:r>
    </w:p>
    <w:p w:rsidR="00C9679A" w:rsidRPr="00C9679A" w:rsidRDefault="00C9679A" w:rsidP="00C9679A">
      <w:pPr>
        <w:widowControl w:val="0"/>
        <w:shd w:val="clear" w:color="auto" w:fill="FFFFFF"/>
        <w:suppressAutoHyphens/>
        <w:spacing w:after="0" w:line="240" w:lineRule="auto"/>
        <w:ind w:right="10" w:firstLine="709"/>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1. Кто в школе отвечает за работу по профилактике детского дорожно-транспортного травматизма (должность, фамилия, имя, отчество). Каким приказом он назначен  (№ приказа по школе, от какого числа)?</w:t>
      </w:r>
    </w:p>
    <w:p w:rsidR="00C9679A" w:rsidRPr="00C9679A" w:rsidRDefault="00C9679A" w:rsidP="00C9679A">
      <w:pPr>
        <w:widowControl w:val="0"/>
        <w:shd w:val="clear" w:color="auto" w:fill="FFFFFF"/>
        <w:suppressAutoHyphens/>
        <w:spacing w:after="0" w:line="240" w:lineRule="auto"/>
        <w:ind w:left="62" w:right="14" w:firstLine="647"/>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2. Имеются ли в плане работы школы мероприятия по профилактике детского дорожно-транспортного травматизма?</w:t>
      </w:r>
    </w:p>
    <w:p w:rsidR="00C9679A" w:rsidRPr="00C9679A" w:rsidRDefault="00C9679A" w:rsidP="00C9679A">
      <w:pPr>
        <w:widowControl w:val="0"/>
        <w:shd w:val="clear" w:color="auto" w:fill="FFFFFF"/>
        <w:suppressAutoHyphens/>
        <w:autoSpaceDE w:val="0"/>
        <w:spacing w:after="0" w:line="240" w:lineRule="auto"/>
        <w:ind w:left="67" w:right="10" w:firstLine="642"/>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3. Имелись ли случаи дорожно-транспортного травматизма с учениками школы за проверяемый период (указать фамилии, имена пострадавших детей, в каком классе учатся, дату, место, время происшествий, краткое описание происшествий)?</w:t>
      </w:r>
    </w:p>
    <w:p w:rsidR="00C9679A" w:rsidRPr="00C9679A" w:rsidRDefault="00C9679A" w:rsidP="00C9679A">
      <w:pPr>
        <w:widowControl w:val="0"/>
        <w:shd w:val="clear" w:color="auto" w:fill="FFFFFF"/>
        <w:suppressAutoHyphens/>
        <w:spacing w:after="0" w:line="240" w:lineRule="auto"/>
        <w:ind w:left="62" w:firstLine="647"/>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4. Какая профилактическая работа проведена в школе по этим дорожным происшествиям (беседы с учениками, линейки, сборы, родительские собрания, совещания при директоре и др.)?</w:t>
      </w:r>
    </w:p>
    <w:p w:rsidR="00C9679A" w:rsidRPr="00C9679A" w:rsidRDefault="00C9679A" w:rsidP="00C9679A">
      <w:pPr>
        <w:widowControl w:val="0"/>
        <w:shd w:val="clear" w:color="auto" w:fill="FFFFFF"/>
        <w:suppressAutoHyphens/>
        <w:spacing w:after="0" w:line="240" w:lineRule="auto"/>
        <w:ind w:left="67" w:right="10" w:firstLine="642"/>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5. Оборудован ли в школе кабинет (уголок) по безопасности движения? Какие наглядные и учебно-методические пособия в нем имеются, как используются для проведения занятий?</w:t>
      </w:r>
    </w:p>
    <w:p w:rsidR="00C9679A" w:rsidRPr="00C9679A" w:rsidRDefault="00C9679A" w:rsidP="00C9679A">
      <w:pPr>
        <w:widowControl w:val="0"/>
        <w:shd w:val="clear" w:color="auto" w:fill="FFFFFF"/>
        <w:suppressAutoHyphens/>
        <w:spacing w:after="0" w:line="240" w:lineRule="auto"/>
        <w:ind w:right="10" w:firstLine="709"/>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6. Как осуществляется учет проводимых мероприятий по профилактике детского дорожно-транспортного травматизма (имеются отдельные страницы в классных журналах, заведен общешкольный журнал и т. п.)?</w:t>
      </w:r>
    </w:p>
    <w:p w:rsidR="00C9679A" w:rsidRPr="00C9679A" w:rsidRDefault="00C9679A" w:rsidP="00C9679A">
      <w:pPr>
        <w:widowControl w:val="0"/>
        <w:shd w:val="clear" w:color="auto" w:fill="FFFFFF"/>
        <w:suppressAutoHyphens/>
        <w:spacing w:after="0" w:line="240" w:lineRule="auto"/>
        <w:ind w:firstLine="709"/>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7. Выполнение программы обучения школьников правилам дорожного движения в курсе предмета «Основы безопасности жизнедеятельности». Соответствуют ли проведенные занятия темам программы, выдерживаются ли сроки проведения занятий (не реже 1 раза в месяц), как ведется учет проводимых занятий, имеют ли учителя планы проведенных занятий?</w:t>
      </w:r>
    </w:p>
    <w:p w:rsidR="00C9679A" w:rsidRPr="00C9679A" w:rsidRDefault="00C9679A" w:rsidP="00C9679A">
      <w:pPr>
        <w:widowControl w:val="0"/>
        <w:shd w:val="clear" w:color="auto" w:fill="FFFFFF"/>
        <w:suppressAutoHyphens/>
        <w:spacing w:after="0" w:line="240" w:lineRule="auto"/>
        <w:ind w:left="10" w:right="10" w:firstLine="699"/>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8. Какие мероприятия по профилактике дорожного травматизма с</w:t>
      </w:r>
      <w:r w:rsidRPr="00C9679A">
        <w:rPr>
          <w:rFonts w:ascii="Times New Roman" w:eastAsia="Lucida Sans Unicode" w:hAnsi="Times New Roman" w:cs="Times New Roman"/>
          <w:i/>
          <w:iCs/>
          <w:color w:val="000000"/>
          <w:kern w:val="1"/>
          <w:sz w:val="24"/>
          <w:szCs w:val="28"/>
          <w:lang/>
        </w:rPr>
        <w:t xml:space="preserve"> </w:t>
      </w:r>
      <w:r w:rsidRPr="00C9679A">
        <w:rPr>
          <w:rFonts w:ascii="Times New Roman" w:eastAsia="Lucida Sans Unicode" w:hAnsi="Times New Roman" w:cs="Times New Roman"/>
          <w:color w:val="000000"/>
          <w:kern w:val="1"/>
          <w:sz w:val="24"/>
          <w:szCs w:val="28"/>
          <w:lang/>
        </w:rPr>
        <w:t>учащимися имеются в планах классных руководителей?</w:t>
      </w:r>
    </w:p>
    <w:p w:rsidR="00C9679A" w:rsidRPr="00C9679A" w:rsidRDefault="00C9679A" w:rsidP="00C9679A">
      <w:pPr>
        <w:widowControl w:val="0"/>
        <w:shd w:val="clear" w:color="auto" w:fill="FFFFFF"/>
        <w:suppressAutoHyphens/>
        <w:spacing w:after="0" w:line="240" w:lineRule="auto"/>
        <w:ind w:left="10" w:right="14" w:firstLine="699"/>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9. На каком уровне рассматривался вопрос об обеспечении безопасности дорожного движения учащихся и обучении их правилам дорожного движения за проверяемый период (совещание при директоре, производственное совещание, педсовет, профсоюзное собрание и т. п.)? Какое принято решение и как оно выполняется?</w:t>
      </w:r>
    </w:p>
    <w:p w:rsidR="00C9679A" w:rsidRPr="00C9679A" w:rsidRDefault="00C9679A" w:rsidP="00C9679A">
      <w:pPr>
        <w:widowControl w:val="0"/>
        <w:shd w:val="clear" w:color="auto" w:fill="FFFFFF"/>
        <w:suppressAutoHyphens/>
        <w:spacing w:after="0" w:line="240" w:lineRule="auto"/>
        <w:ind w:left="10" w:right="19" w:firstLine="699"/>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10. Методическая работа с учителями (проводятся ли семинары, инструктажи с учителями и классными руководителями по методике занятий, внеклассной работе, проводимым мероприятиям по безопасности движения, открытые уроки, кто проводит, их периодичность).</w:t>
      </w:r>
    </w:p>
    <w:p w:rsidR="00C9679A" w:rsidRPr="00C9679A" w:rsidRDefault="00C9679A" w:rsidP="00C9679A">
      <w:pPr>
        <w:widowControl w:val="0"/>
        <w:shd w:val="clear" w:color="auto" w:fill="FFFFFF"/>
        <w:suppressAutoHyphens/>
        <w:spacing w:after="0" w:line="240" w:lineRule="auto"/>
        <w:ind w:right="24" w:firstLine="709"/>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11. Работа с родителями (обсуждался ли вопрос предупреждения детского дорожно-транспортного травматизма на родительских собраниях, какое участие принимают родители в работе по предупреждению транспортного травматизма с детьми).</w:t>
      </w:r>
    </w:p>
    <w:p w:rsidR="00C9679A" w:rsidRPr="00C9679A" w:rsidRDefault="00C9679A" w:rsidP="00C9679A">
      <w:pPr>
        <w:widowControl w:val="0"/>
        <w:shd w:val="clear" w:color="auto" w:fill="FFFFFF"/>
        <w:suppressAutoHyphens/>
        <w:spacing w:after="0" w:line="240" w:lineRule="auto"/>
        <w:ind w:left="5" w:right="19" w:firstLine="704"/>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 xml:space="preserve">12. Какие мероприятия проведены за проверяемый период (линейки, викторины, игры, </w:t>
      </w:r>
      <w:r w:rsidRPr="00C9679A">
        <w:rPr>
          <w:rFonts w:ascii="Times New Roman" w:eastAsia="Lucida Sans Unicode" w:hAnsi="Times New Roman" w:cs="Times New Roman"/>
          <w:color w:val="000000"/>
          <w:kern w:val="1"/>
          <w:sz w:val="24"/>
          <w:szCs w:val="28"/>
          <w:lang/>
        </w:rPr>
        <w:lastRenderedPageBreak/>
        <w:t>экскурсии на улицы, соревнования юных велосипедистов, КВН и т. д.)?</w:t>
      </w:r>
    </w:p>
    <w:p w:rsidR="00C9679A" w:rsidRPr="00C9679A" w:rsidRDefault="00C9679A" w:rsidP="00C9679A">
      <w:pPr>
        <w:widowControl w:val="0"/>
        <w:shd w:val="clear" w:color="auto" w:fill="FFFFFF"/>
        <w:suppressAutoHyphens/>
        <w:spacing w:after="0" w:line="240" w:lineRule="auto"/>
        <w:ind w:right="29" w:firstLine="709"/>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13. Как используется школьная стенная печать и школьное радио для пропаганды правил дорожного движения среди учащихся?</w:t>
      </w:r>
    </w:p>
    <w:p w:rsidR="00C9679A" w:rsidRPr="00C9679A" w:rsidRDefault="00C9679A" w:rsidP="00C9679A">
      <w:pPr>
        <w:widowControl w:val="0"/>
        <w:shd w:val="clear" w:color="auto" w:fill="FFFFFF"/>
        <w:suppressAutoHyphens/>
        <w:spacing w:after="0" w:line="240" w:lineRule="auto"/>
        <w:ind w:left="5" w:right="34" w:firstLine="704"/>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14. Создан ли в школе отряд юных инспекторов движения, его состав, какая работа им проводится? Организовано ли дежурство членов отряда ЮИД около школы, в микрорайоне, в местах массового перехода детьми улиц? Ведется ли в школе паспорт отряда ЮИД (журнал, альбом), качество ведения, полнота, своевременность заполнения его разделов?</w:t>
      </w:r>
    </w:p>
    <w:p w:rsidR="00C9679A" w:rsidRPr="00C9679A" w:rsidRDefault="00C9679A" w:rsidP="00C9679A">
      <w:pPr>
        <w:widowControl w:val="0"/>
        <w:shd w:val="clear" w:color="auto" w:fill="FFFFFF"/>
        <w:suppressAutoHyphens/>
        <w:spacing w:after="0" w:line="240" w:lineRule="auto"/>
        <w:ind w:right="29" w:firstLine="709"/>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 xml:space="preserve">15. Как участвуют медицинские работники школы в профилактике детского дорожно-транспортного травматизма (проводятся ли беседы о последствиях дорожных происшествий, обучают ли учащихся приемам оказания первой медицинской помощи пострадавшим в ДТП)? </w:t>
      </w:r>
    </w:p>
    <w:p w:rsidR="00C9679A" w:rsidRPr="00C9679A" w:rsidRDefault="00C9679A" w:rsidP="00C9679A">
      <w:pPr>
        <w:widowControl w:val="0"/>
        <w:shd w:val="clear" w:color="auto" w:fill="FFFFFF"/>
        <w:suppressAutoHyphens/>
        <w:spacing w:after="0" w:line="240" w:lineRule="auto"/>
        <w:ind w:left="29" w:right="5" w:firstLine="680"/>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16. Имеется ли детская автоплощадка для практических занятий по изучению правил дорожного движения на территории школы? Периодичность практических занятий на ней.</w:t>
      </w:r>
    </w:p>
    <w:p w:rsidR="00C9679A" w:rsidRPr="00C9679A" w:rsidRDefault="00C9679A" w:rsidP="00C9679A">
      <w:pPr>
        <w:widowControl w:val="0"/>
        <w:shd w:val="clear" w:color="auto" w:fill="FFFFFF"/>
        <w:suppressAutoHyphens/>
        <w:spacing w:after="0" w:line="240" w:lineRule="auto"/>
        <w:ind w:left="29" w:right="5" w:firstLine="680"/>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color w:val="000000"/>
          <w:kern w:val="1"/>
          <w:sz w:val="24"/>
          <w:szCs w:val="28"/>
          <w:lang/>
        </w:rPr>
        <w:t>17. Приглашались ли в школу сотрудники ГИБДД для проведения с детьми профилактических бесед, выступления на родительских собраниях?</w:t>
      </w:r>
    </w:p>
    <w:p w:rsidR="00C9679A" w:rsidRPr="00C9679A" w:rsidRDefault="00C9679A" w:rsidP="00C9679A">
      <w:pPr>
        <w:widowControl w:val="0"/>
        <w:shd w:val="clear" w:color="auto" w:fill="FFFFFF"/>
        <w:suppressAutoHyphens/>
        <w:spacing w:after="0" w:line="240" w:lineRule="auto"/>
        <w:ind w:right="14" w:firstLine="708"/>
        <w:jc w:val="both"/>
        <w:rPr>
          <w:rFonts w:ascii="Times New Roman" w:eastAsia="Lucida Sans Unicode" w:hAnsi="Times New Roman" w:cs="Times New Roman"/>
          <w:color w:val="000000"/>
          <w:kern w:val="1"/>
          <w:sz w:val="24"/>
          <w:szCs w:val="28"/>
          <w:lang/>
        </w:rPr>
      </w:pPr>
      <w:r w:rsidRPr="00C9679A">
        <w:rPr>
          <w:rFonts w:ascii="Times New Roman" w:eastAsia="Lucida Sans Unicode" w:hAnsi="Times New Roman" w:cs="Times New Roman"/>
          <w:kern w:val="1"/>
          <w:sz w:val="24"/>
          <w:szCs w:val="28"/>
          <w:lang/>
        </w:rPr>
        <w:t xml:space="preserve">Плановое инспектирование следует проводить не реже одного раза в год. </w:t>
      </w:r>
      <w:r w:rsidRPr="00C9679A">
        <w:rPr>
          <w:rFonts w:ascii="Times New Roman" w:eastAsia="Lucida Sans Unicode" w:hAnsi="Times New Roman" w:cs="Times New Roman"/>
          <w:color w:val="000000"/>
          <w:kern w:val="1"/>
          <w:sz w:val="24"/>
          <w:szCs w:val="28"/>
          <w:lang/>
        </w:rPr>
        <w:t>Результаты обследований оформляются актом или справкой в 4-х экземплярах, один из которых остается в проверенном учреждении образования, второй в подразделении ГИБДД, третий в районном (городском) отделе образования, четвертый направляется в УГИБДД.</w:t>
      </w: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Контроль, за исполнением предписаний возлагается на начальника отдела ГИБДД и начальника местного органа управления образованием.</w:t>
      </w: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16"/>
          <w:szCs w:val="28"/>
          <w:lang/>
        </w:rPr>
      </w:pPr>
    </w:p>
    <w:p w:rsidR="00C9679A" w:rsidRPr="00C9679A" w:rsidRDefault="00C9679A" w:rsidP="00C9679A">
      <w:pPr>
        <w:widowControl w:val="0"/>
        <w:suppressAutoHyphens/>
        <w:spacing w:after="0" w:line="240" w:lineRule="auto"/>
        <w:ind w:firstLine="708"/>
        <w:jc w:val="center"/>
        <w:rPr>
          <w:rFonts w:ascii="Times New Roman" w:eastAsia="Lucida Sans Unicode" w:hAnsi="Times New Roman" w:cs="Times New Roman"/>
          <w:b/>
          <w:kern w:val="1"/>
          <w:sz w:val="24"/>
          <w:szCs w:val="28"/>
          <w:lang/>
        </w:rPr>
      </w:pPr>
      <w:r w:rsidRPr="00C9679A">
        <w:rPr>
          <w:rFonts w:ascii="Times New Roman" w:eastAsia="Lucida Sans Unicode" w:hAnsi="Times New Roman" w:cs="Times New Roman"/>
          <w:b/>
          <w:kern w:val="1"/>
          <w:sz w:val="24"/>
          <w:szCs w:val="28"/>
          <w:lang/>
        </w:rPr>
        <w:t>4.4. Обследование территории, прилегающей к образовательному учреждению</w:t>
      </w:r>
    </w:p>
    <w:p w:rsidR="00C9679A" w:rsidRPr="00C9679A" w:rsidRDefault="00C9679A" w:rsidP="00C9679A">
      <w:pPr>
        <w:widowControl w:val="0"/>
        <w:suppressAutoHyphens/>
        <w:spacing w:after="0" w:line="240" w:lineRule="auto"/>
        <w:ind w:firstLine="708"/>
        <w:jc w:val="center"/>
        <w:rPr>
          <w:rFonts w:ascii="Times New Roman" w:eastAsia="Lucida Sans Unicode" w:hAnsi="Times New Roman" w:cs="Times New Roman"/>
          <w:b/>
          <w:kern w:val="1"/>
          <w:sz w:val="16"/>
          <w:szCs w:val="28"/>
          <w:lang/>
        </w:rPr>
      </w:pP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Инспектору по пропаганде ГИБДД необходимо совместно со специалистами по организации дорожного движения Госавтоинспекции необходимо периодически изучать организацию дорожного движения по дорогам, прилегающим к общеобразовательному учреждению, с целью выявления следующих факторов:</w:t>
      </w: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 правильности установки дорожных знаков «Дети», «Пешеходный переход» и др. (их видимости и освещенности);</w:t>
      </w: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 правильности установки и наличие пешеходных светофоров;</w:t>
      </w: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 определения скоростного режима движения транспортных средств на территории, прилегающих к образовательным учреждениям;</w:t>
      </w: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 определение состояния проезжей части и тротуаров для движения пешеходов;</w:t>
      </w: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 освещение улиц и дорог в вечернее время;</w:t>
      </w: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 наличие остановок и стоянок транспортных средств, объездных путей, влияющих на пешеходное движение;</w:t>
      </w: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 наличие постоянных и временных сооружений и предметов, закрывающих обзор (захламленность территории, примыкающей к общеобразовательному учреждению, вынужденное нарушение маршрутов детей и т.д.);</w:t>
      </w: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 наличие (при необходимости) и исправного состояния пешеходных ограждений в местах подходов детей и подростков к общеобразовательному учреждению;</w:t>
      </w: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 наличие пешеходных переходов, их обозначений дорожной разметкой;</w:t>
      </w: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 наличие ближайшего поста сотрудников дорожно-патрульной службы Госавтоинспекции.</w:t>
      </w: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Выявив недостатки в организации дорожного движения, инспектор должен подготовить рапорт начальнику отдела ГИБДД с указанием этих недостатков и конкретными предложениями по их устранению. Необходимо постоянно контролировать ситуацию с обеспечением безопасности дорожного движения на территориях, прилегающих к общеобразовательным учреждениям.</w:t>
      </w:r>
    </w:p>
    <w:p w:rsidR="00C9679A" w:rsidRPr="00C9679A" w:rsidRDefault="00C9679A" w:rsidP="00C9679A">
      <w:pPr>
        <w:widowControl w:val="0"/>
        <w:suppressAutoHyphens/>
        <w:spacing w:after="0" w:line="240" w:lineRule="auto"/>
        <w:ind w:firstLine="708"/>
        <w:jc w:val="both"/>
        <w:rPr>
          <w:rFonts w:ascii="Times New Roman" w:eastAsia="Lucida Sans Unicode" w:hAnsi="Times New Roman" w:cs="Times New Roman"/>
          <w:kern w:val="1"/>
          <w:sz w:val="24"/>
          <w:szCs w:val="28"/>
          <w:lang/>
        </w:rPr>
      </w:pPr>
      <w:r w:rsidRPr="00C9679A">
        <w:rPr>
          <w:rFonts w:ascii="Times New Roman" w:eastAsia="Lucida Sans Unicode" w:hAnsi="Times New Roman" w:cs="Times New Roman"/>
          <w:kern w:val="1"/>
          <w:sz w:val="24"/>
          <w:szCs w:val="28"/>
          <w:lang/>
        </w:rPr>
        <w:t>Для школьников необходимо разработать схемы безопасных маршрутов движения и расположить их на видном месте в вестибюле, а также в «уголке безопасности» или кабинете ОБЖ.</w:t>
      </w:r>
    </w:p>
    <w:p w:rsidR="00C9679A" w:rsidRPr="00C9679A" w:rsidRDefault="00C9679A" w:rsidP="00C9679A">
      <w:pPr>
        <w:widowControl w:val="0"/>
        <w:shd w:val="clear" w:color="auto" w:fill="FFFFFF"/>
        <w:tabs>
          <w:tab w:val="left" w:pos="586"/>
        </w:tabs>
        <w:suppressAutoHyphens/>
        <w:spacing w:after="0" w:line="240" w:lineRule="auto"/>
        <w:ind w:firstLine="709"/>
        <w:jc w:val="center"/>
        <w:rPr>
          <w:rFonts w:ascii="Times New Roman" w:eastAsia="Lucida Sans Unicode" w:hAnsi="Times New Roman" w:cs="Times New Roman"/>
          <w:b/>
          <w:bCs/>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center"/>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lastRenderedPageBreak/>
        <w:t>ЗАКЛЮЧЕНИЕ</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Высокий уровень детского дорожно-транспортного травматизма неизменно заставляет искать наиболее эффективные пути сохранения жизни и здоровья детей. С этой целью обучение и воспитание как формы профилактики должны постоянно совершенствоваться.</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Главная задача – научить ребенка безопасно вести себя и ориентироваться в дорожных ситуациях, воспитать сознательное отношение к выполнению Правил дорожного движения.</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Для этого требуется комплексный подход, объединяющий теоретические и практические занятия в непрерывный процесс постоянной профилактической работы с детьми и подростками.</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Система непрерывного обучения Правилам дорожного движения и безопасного поведения на улицах, дорогах и в транспорте имеет значительный педагогический потенциал в решении проблемы снижения детского дорожно-транспортного травматизма.</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center"/>
        <w:rPr>
          <w:rFonts w:ascii="Times New Roman" w:eastAsia="Lucida Sans Unicode" w:hAnsi="Times New Roman" w:cs="Times New Roman"/>
          <w:b/>
          <w:bCs/>
          <w:color w:val="000000"/>
          <w:kern w:val="1"/>
          <w:sz w:val="24"/>
          <w:szCs w:val="24"/>
          <w:lang/>
        </w:rPr>
      </w:pPr>
      <w:r w:rsidRPr="00C9679A">
        <w:rPr>
          <w:rFonts w:ascii="Times New Roman" w:eastAsia="Lucida Sans Unicode" w:hAnsi="Times New Roman" w:cs="Times New Roman"/>
          <w:b/>
          <w:bCs/>
          <w:color w:val="000000"/>
          <w:kern w:val="1"/>
          <w:sz w:val="24"/>
          <w:szCs w:val="24"/>
          <w:lang/>
        </w:rPr>
        <w:t>ЛИТЕРАТУРА</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16"/>
          <w:szCs w:val="24"/>
          <w:lang/>
        </w:rPr>
      </w:pP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1. Боровой, Е.В. Красный, желтый, зеленый  /Е.В. Боровой. – Мн. Народная асвета, 1976. – 95 с.</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2. Дмитрук, В.П. Правила дорожного движения для школьников/ Серия «Здравствуй, школа!»   /В.П. Дмитрук. – Ростов н/Д. Феникс, 2005. – 160 с.</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3. Дорожная безопасность: обучение и воспитание младшего школьника: Учебно-методическое пособие для общеобразовательных учреждений и системы дополнительного образования/ под общ. ред. В.Н. Кирьянова. – М. Издательский Дом Третий Рим, 2005. – 80 с.</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4. Жульнев, Н.Я. Правила дорожного движения: Учебник водителя /Н.Я. Жульнев. – М. ЗАО «КЖИ «За рулем», 2004. – 224 с.</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5. Ковалько, В.И. Игровой модульный курс по ПДД или школьник вышел на улицу: 1-4 классы /В.И. Ковалько. – М. ВАКО, 2004. – 192 с.</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6. Правила дорожного движения Российской Федерации (по состоянию на 1 января 2006 г.). – М.  ООО «Книжное издательство «За рулем», 2005. – 64 с.</w:t>
      </w:r>
    </w:p>
    <w:p w:rsidR="00C9679A" w:rsidRPr="00C9679A" w:rsidRDefault="00C9679A" w:rsidP="00C9679A">
      <w:pPr>
        <w:widowControl w:val="0"/>
        <w:shd w:val="clear" w:color="auto" w:fill="FFFFFF"/>
        <w:tabs>
          <w:tab w:val="left" w:pos="586"/>
        </w:tabs>
        <w:suppressAutoHyphens/>
        <w:spacing w:after="0" w:line="240" w:lineRule="auto"/>
        <w:ind w:firstLine="709"/>
        <w:jc w:val="both"/>
        <w:rPr>
          <w:rFonts w:ascii="Times New Roman" w:eastAsia="Lucida Sans Unicode" w:hAnsi="Times New Roman" w:cs="Times New Roman"/>
          <w:color w:val="000000"/>
          <w:kern w:val="1"/>
          <w:sz w:val="24"/>
          <w:szCs w:val="24"/>
          <w:lang/>
        </w:rPr>
      </w:pPr>
      <w:r w:rsidRPr="00C9679A">
        <w:rPr>
          <w:rFonts w:ascii="Times New Roman" w:eastAsia="Lucida Sans Unicode" w:hAnsi="Times New Roman" w:cs="Times New Roman"/>
          <w:color w:val="000000"/>
          <w:kern w:val="1"/>
          <w:sz w:val="24"/>
          <w:szCs w:val="24"/>
          <w:lang/>
        </w:rPr>
        <w:t>7. Федеральный закон «О безопасности дорожного движения» с практическими комментариями / автор комментария Россинский Б.В. – М. Право и Закон, 1997. – 144 с.</w:t>
      </w:r>
    </w:p>
    <w:p w:rsidR="00C9679A" w:rsidRPr="00C9679A" w:rsidRDefault="00C9679A" w:rsidP="00C9679A">
      <w:pPr>
        <w:widowControl w:val="0"/>
        <w:shd w:val="clear" w:color="auto" w:fill="FFFFFF"/>
        <w:tabs>
          <w:tab w:val="left" w:pos="614"/>
        </w:tabs>
        <w:suppressAutoHyphens/>
        <w:spacing w:after="0" w:line="240" w:lineRule="auto"/>
        <w:ind w:firstLine="720"/>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C9679A" w:rsidRPr="00C9679A" w:rsidRDefault="00C9679A" w:rsidP="00C9679A">
      <w:pPr>
        <w:widowControl w:val="0"/>
        <w:suppressAutoHyphens/>
        <w:spacing w:after="0" w:line="240" w:lineRule="auto"/>
        <w:jc w:val="both"/>
        <w:rPr>
          <w:rFonts w:ascii="Times New Roman" w:eastAsia="Lucida Sans Unicode" w:hAnsi="Times New Roman" w:cs="Times New Roman"/>
          <w:kern w:val="1"/>
          <w:sz w:val="24"/>
          <w:szCs w:val="24"/>
          <w:lang/>
        </w:rPr>
      </w:pPr>
    </w:p>
    <w:p w:rsidR="00DF2D6E" w:rsidRDefault="00DF2D6E">
      <w:bookmarkStart w:id="0" w:name="_GoBack"/>
      <w:bookmarkEnd w:id="0"/>
    </w:p>
    <w:sectPr w:rsidR="00DF2D6E">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62"/>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63"/>
    <w:lvl w:ilvl="0">
      <w:start w:val="1"/>
      <w:numFmt w:val="decimal"/>
      <w:lvlText w:val="%1."/>
      <w:lvlJc w:val="left"/>
      <w:pPr>
        <w:tabs>
          <w:tab w:val="num" w:pos="720"/>
        </w:tabs>
      </w:pPr>
    </w:lvl>
  </w:abstractNum>
  <w:abstractNum w:abstractNumId="3" w15:restartNumberingAfterBreak="0">
    <w:nsid w:val="00000004"/>
    <w:multiLevelType w:val="singleLevel"/>
    <w:tmpl w:val="00000004"/>
    <w:name w:val="WW8Num30"/>
    <w:lvl w:ilvl="0">
      <w:start w:val="44"/>
      <w:numFmt w:val="decimal"/>
      <w:suff w:val="nothing"/>
      <w:lvlText w:val="%1."/>
      <w:lvlJc w:val="left"/>
      <w:pPr>
        <w:tabs>
          <w:tab w:val="num" w:pos="0"/>
        </w:tabs>
      </w:pPr>
      <w:rPr>
        <w:rFonts w:ascii="Times New Roman" w:hAnsi="Times New Roman"/>
      </w:rPr>
    </w:lvl>
  </w:abstractNum>
  <w:abstractNum w:abstractNumId="4" w15:restartNumberingAfterBreak="0">
    <w:nsid w:val="00000005"/>
    <w:multiLevelType w:val="multilevel"/>
    <w:tmpl w:val="00000005"/>
    <w:lvl w:ilvl="0">
      <w:start w:val="1"/>
      <w:numFmt w:val="decimal"/>
      <w:lvlText w:val="%1."/>
      <w:lvlJc w:val="left"/>
      <w:pPr>
        <w:tabs>
          <w:tab w:val="num" w:pos="720"/>
        </w:tabs>
      </w:pPr>
    </w:lvl>
    <w:lvl w:ilvl="1">
      <w:start w:val="1"/>
      <w:numFmt w:val="decimal"/>
      <w:lvlText w:val="%2."/>
      <w:lvlJc w:val="left"/>
      <w:pPr>
        <w:tabs>
          <w:tab w:val="num" w:pos="1080"/>
        </w:tabs>
      </w:pPr>
    </w:lvl>
    <w:lvl w:ilvl="2">
      <w:start w:val="4"/>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0000006"/>
    <w:multiLevelType w:val="singleLevel"/>
    <w:tmpl w:val="00000006"/>
    <w:name w:val="WW8Num3"/>
    <w:lvl w:ilvl="0">
      <w:start w:val="10"/>
      <w:numFmt w:val="decimal"/>
      <w:lvlText w:val="%1."/>
      <w:lvlJc w:val="left"/>
      <w:pPr>
        <w:tabs>
          <w:tab w:val="num" w:pos="1069"/>
        </w:tabs>
      </w:pPr>
      <w:rPr>
        <w:i w:val="0"/>
      </w:rPr>
    </w:lvl>
  </w:abstractNum>
  <w:abstractNum w:abstractNumId="6" w15:restartNumberingAfterBreak="0">
    <w:nsid w:val="00000007"/>
    <w:multiLevelType w:val="singleLevel"/>
    <w:tmpl w:val="00000007"/>
    <w:name w:val="WW8Num7"/>
    <w:lvl w:ilvl="0">
      <w:start w:val="1"/>
      <w:numFmt w:val="decimal"/>
      <w:suff w:val="nothing"/>
      <w:lvlText w:val="%1."/>
      <w:lvlJc w:val="left"/>
      <w:pPr>
        <w:tabs>
          <w:tab w:val="num" w:pos="0"/>
        </w:tabs>
      </w:pPr>
      <w:rPr>
        <w:rFonts w:ascii="Times New Roman" w:hAnsi="Times New Roman" w:cs="Times New Roman"/>
      </w:rPr>
    </w:lvl>
  </w:abstractNum>
  <w:abstractNum w:abstractNumId="7" w15:restartNumberingAfterBreak="0">
    <w:nsid w:val="00000008"/>
    <w:multiLevelType w:val="singleLevel"/>
    <w:tmpl w:val="00000008"/>
    <w:name w:val="WW8Num6"/>
    <w:lvl w:ilvl="0">
      <w:start w:val="1"/>
      <w:numFmt w:val="decimal"/>
      <w:suff w:val="nothing"/>
      <w:lvlText w:val="%1."/>
      <w:lvlJc w:val="left"/>
      <w:pPr>
        <w:tabs>
          <w:tab w:val="num" w:pos="0"/>
        </w:tabs>
      </w:pPr>
      <w:rPr>
        <w:rFonts w:ascii="Times New Roman" w:hAnsi="Times New Roman" w:cs="Times New Roman"/>
      </w:rPr>
    </w:lvl>
  </w:abstractNum>
  <w:abstractNum w:abstractNumId="8" w15:restartNumberingAfterBreak="0">
    <w:nsid w:val="00000009"/>
    <w:multiLevelType w:val="singleLevel"/>
    <w:tmpl w:val="00000009"/>
    <w:name w:val="WW8Num1"/>
    <w:lvl w:ilvl="0">
      <w:start w:val="1"/>
      <w:numFmt w:val="decimal"/>
      <w:suff w:val="nothing"/>
      <w:lvlText w:val="%1."/>
      <w:lvlJc w:val="left"/>
      <w:pPr>
        <w:tabs>
          <w:tab w:val="num" w:pos="0"/>
        </w:tabs>
      </w:pPr>
      <w:rPr>
        <w:rFonts w:ascii="Times New Roman" w:hAnsi="Times New Roman" w:cs="Times New Roman"/>
      </w:rPr>
    </w:lvl>
  </w:abstractNum>
  <w:abstractNum w:abstractNumId="9" w15:restartNumberingAfterBreak="0">
    <w:nsid w:val="0000000A"/>
    <w:multiLevelType w:val="singleLevel"/>
    <w:tmpl w:val="0000000A"/>
    <w:name w:val="WW8Num5"/>
    <w:lvl w:ilvl="0">
      <w:start w:val="1"/>
      <w:numFmt w:val="decimal"/>
      <w:suff w:val="nothing"/>
      <w:lvlText w:val="%1."/>
      <w:lvlJc w:val="left"/>
      <w:pPr>
        <w:tabs>
          <w:tab w:val="num" w:pos="0"/>
        </w:tabs>
      </w:pPr>
      <w:rPr>
        <w:rFonts w:ascii="Times New Roman" w:hAnsi="Times New Roman" w:cs="Times New Roman"/>
      </w:rPr>
    </w:lvl>
  </w:abstractNum>
  <w:abstractNum w:abstractNumId="10" w15:restartNumberingAfterBreak="0">
    <w:nsid w:val="0000000B"/>
    <w:multiLevelType w:val="singleLevel"/>
    <w:tmpl w:val="0000000B"/>
    <w:name w:val="WW8Num4"/>
    <w:lvl w:ilvl="0">
      <w:start w:val="1"/>
      <w:numFmt w:val="decimal"/>
      <w:suff w:val="nothing"/>
      <w:lvlText w:val="%1."/>
      <w:lvlJc w:val="left"/>
      <w:pPr>
        <w:tabs>
          <w:tab w:val="num" w:pos="0"/>
        </w:tabs>
      </w:pPr>
      <w:rPr>
        <w:rFonts w:ascii="Times New Roman" w:hAnsi="Times New Roman" w:cs="Times New Roman"/>
      </w:rPr>
    </w:lvl>
  </w:abstractNum>
  <w:abstractNum w:abstractNumId="11" w15:restartNumberingAfterBreak="0">
    <w:nsid w:val="0000000C"/>
    <w:multiLevelType w:val="singleLevel"/>
    <w:tmpl w:val="0000000C"/>
    <w:name w:val="WW8Num2"/>
    <w:lvl w:ilvl="0">
      <w:start w:val="1"/>
      <w:numFmt w:val="decimal"/>
      <w:suff w:val="nothing"/>
      <w:lvlText w:val="%1."/>
      <w:lvlJc w:val="left"/>
      <w:pPr>
        <w:tabs>
          <w:tab w:val="num" w:pos="0"/>
        </w:tabs>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7D0"/>
    <w:rsid w:val="006437D0"/>
    <w:rsid w:val="00C9679A"/>
    <w:rsid w:val="00DF2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7A166-5465-4C5B-A61C-569E475F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9679A"/>
    <w:pPr>
      <w:keepNext/>
      <w:widowControl w:val="0"/>
      <w:numPr>
        <w:numId w:val="1"/>
      </w:numPr>
      <w:suppressAutoHyphens/>
      <w:spacing w:after="0" w:line="240" w:lineRule="auto"/>
      <w:jc w:val="center"/>
      <w:outlineLvl w:val="0"/>
    </w:pPr>
    <w:rPr>
      <w:rFonts w:ascii="Times New Roman" w:eastAsia="Lucida Sans Unicode" w:hAnsi="Times New Roman" w:cs="Times New Roman"/>
      <w:b/>
      <w:bCs/>
      <w:kern w:val="1"/>
      <w:sz w:val="32"/>
      <w:szCs w:val="28"/>
      <w:lang/>
    </w:rPr>
  </w:style>
  <w:style w:type="paragraph" w:styleId="3">
    <w:name w:val="heading 3"/>
    <w:basedOn w:val="a"/>
    <w:next w:val="a"/>
    <w:link w:val="30"/>
    <w:qFormat/>
    <w:rsid w:val="00C9679A"/>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kern w:val="1"/>
      <w:sz w:val="28"/>
      <w:szCs w:val="32"/>
      <w:lang/>
    </w:rPr>
  </w:style>
  <w:style w:type="paragraph" w:styleId="4">
    <w:name w:val="heading 4"/>
    <w:basedOn w:val="a"/>
    <w:next w:val="a"/>
    <w:link w:val="40"/>
    <w:qFormat/>
    <w:rsid w:val="00C9679A"/>
    <w:pPr>
      <w:keepNext/>
      <w:widowControl w:val="0"/>
      <w:numPr>
        <w:ilvl w:val="3"/>
        <w:numId w:val="1"/>
      </w:numPr>
      <w:suppressAutoHyphens/>
      <w:spacing w:after="0" w:line="240" w:lineRule="auto"/>
      <w:ind w:firstLine="720"/>
      <w:jc w:val="center"/>
      <w:outlineLvl w:val="3"/>
    </w:pPr>
    <w:rPr>
      <w:rFonts w:ascii="Times New Roman" w:eastAsia="Lucida Sans Unicode" w:hAnsi="Times New Roman" w:cs="Times New Roman"/>
      <w:kern w:val="1"/>
      <w:sz w:val="28"/>
      <w:szCs w:val="28"/>
      <w:lang/>
    </w:rPr>
  </w:style>
  <w:style w:type="paragraph" w:styleId="5">
    <w:name w:val="heading 5"/>
    <w:basedOn w:val="a"/>
    <w:next w:val="a"/>
    <w:link w:val="50"/>
    <w:qFormat/>
    <w:rsid w:val="00C9679A"/>
    <w:pPr>
      <w:keepNext/>
      <w:widowControl w:val="0"/>
      <w:numPr>
        <w:ilvl w:val="4"/>
        <w:numId w:val="1"/>
      </w:numPr>
      <w:suppressAutoHyphens/>
      <w:spacing w:after="0" w:line="240" w:lineRule="auto"/>
      <w:jc w:val="both"/>
      <w:outlineLvl w:val="4"/>
    </w:pPr>
    <w:rPr>
      <w:rFonts w:ascii="Times New Roman" w:eastAsia="Lucida Sans Unicode" w:hAnsi="Times New Roman" w:cs="Times New Roman"/>
      <w:kern w:val="1"/>
      <w:sz w:val="24"/>
      <w:szCs w:val="28"/>
      <w:lang/>
    </w:rPr>
  </w:style>
  <w:style w:type="paragraph" w:styleId="6">
    <w:name w:val="heading 6"/>
    <w:basedOn w:val="a"/>
    <w:next w:val="a"/>
    <w:link w:val="60"/>
    <w:qFormat/>
    <w:rsid w:val="00C9679A"/>
    <w:pPr>
      <w:keepNext/>
      <w:widowControl w:val="0"/>
      <w:numPr>
        <w:ilvl w:val="5"/>
        <w:numId w:val="1"/>
      </w:numPr>
      <w:suppressAutoHyphens/>
      <w:spacing w:after="0" w:line="240" w:lineRule="auto"/>
      <w:ind w:firstLine="720"/>
      <w:jc w:val="center"/>
      <w:outlineLvl w:val="5"/>
    </w:pPr>
    <w:rPr>
      <w:rFonts w:ascii="Times New Roman" w:eastAsia="Lucida Sans Unicode" w:hAnsi="Times New Roman" w:cs="Times New Roman"/>
      <w:b/>
      <w:bCs/>
      <w:kern w:val="1"/>
      <w:sz w:val="28"/>
      <w:szCs w:val="28"/>
      <w:lang/>
    </w:rPr>
  </w:style>
  <w:style w:type="paragraph" w:styleId="7">
    <w:name w:val="heading 7"/>
    <w:basedOn w:val="a"/>
    <w:next w:val="a"/>
    <w:link w:val="70"/>
    <w:qFormat/>
    <w:rsid w:val="00C9679A"/>
    <w:pPr>
      <w:keepNext/>
      <w:widowControl w:val="0"/>
      <w:numPr>
        <w:ilvl w:val="6"/>
        <w:numId w:val="1"/>
      </w:numPr>
      <w:suppressAutoHyphens/>
      <w:spacing w:after="0" w:line="240" w:lineRule="auto"/>
      <w:ind w:left="709"/>
      <w:jc w:val="center"/>
      <w:outlineLvl w:val="6"/>
    </w:pPr>
    <w:rPr>
      <w:rFonts w:ascii="Times New Roman" w:eastAsia="Lucida Sans Unicode" w:hAnsi="Times New Roman" w:cs="Times New Roman"/>
      <w:b/>
      <w:bCs/>
      <w:kern w:val="1"/>
      <w:sz w:val="28"/>
      <w:szCs w:val="28"/>
      <w:lang/>
    </w:rPr>
  </w:style>
  <w:style w:type="paragraph" w:styleId="8">
    <w:name w:val="heading 8"/>
    <w:basedOn w:val="a"/>
    <w:next w:val="a"/>
    <w:link w:val="80"/>
    <w:qFormat/>
    <w:rsid w:val="00C9679A"/>
    <w:pPr>
      <w:keepNext/>
      <w:widowControl w:val="0"/>
      <w:numPr>
        <w:ilvl w:val="7"/>
        <w:numId w:val="1"/>
      </w:numPr>
      <w:suppressAutoHyphens/>
      <w:spacing w:after="0" w:line="240" w:lineRule="auto"/>
      <w:ind w:left="720"/>
      <w:jc w:val="center"/>
      <w:outlineLvl w:val="7"/>
    </w:pPr>
    <w:rPr>
      <w:rFonts w:ascii="Times New Roman" w:eastAsia="Lucida Sans Unicode" w:hAnsi="Times New Roman" w:cs="Times New Roman"/>
      <w:b/>
      <w:bCs/>
      <w:kern w:val="1"/>
      <w:sz w:val="28"/>
      <w:szCs w:val="28"/>
      <w:lang/>
    </w:rPr>
  </w:style>
  <w:style w:type="paragraph" w:styleId="9">
    <w:name w:val="heading 9"/>
    <w:basedOn w:val="a"/>
    <w:next w:val="a"/>
    <w:link w:val="90"/>
    <w:qFormat/>
    <w:rsid w:val="00C9679A"/>
    <w:pPr>
      <w:keepNext/>
      <w:widowControl w:val="0"/>
      <w:numPr>
        <w:ilvl w:val="8"/>
        <w:numId w:val="1"/>
      </w:numPr>
      <w:suppressAutoHyphens/>
      <w:spacing w:after="0" w:line="240" w:lineRule="auto"/>
      <w:ind w:firstLine="4253"/>
      <w:outlineLvl w:val="8"/>
    </w:pPr>
    <w:rPr>
      <w:rFonts w:ascii="Times New Roman" w:eastAsia="Lucida Sans Unicode" w:hAnsi="Times New Roman" w:cs="Times New Roman"/>
      <w:b/>
      <w:bCs/>
      <w:kern w:val="1"/>
      <w:sz w:val="28"/>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679A"/>
    <w:rPr>
      <w:rFonts w:ascii="Times New Roman" w:eastAsia="Lucida Sans Unicode" w:hAnsi="Times New Roman" w:cs="Times New Roman"/>
      <w:b/>
      <w:bCs/>
      <w:kern w:val="1"/>
      <w:sz w:val="32"/>
      <w:szCs w:val="28"/>
      <w:lang/>
    </w:rPr>
  </w:style>
  <w:style w:type="character" w:customStyle="1" w:styleId="30">
    <w:name w:val="Заголовок 3 Знак"/>
    <w:basedOn w:val="a0"/>
    <w:link w:val="3"/>
    <w:rsid w:val="00C9679A"/>
    <w:rPr>
      <w:rFonts w:ascii="Times New Roman" w:eastAsia="Lucida Sans Unicode" w:hAnsi="Times New Roman" w:cs="Times New Roman"/>
      <w:b/>
      <w:kern w:val="1"/>
      <w:sz w:val="28"/>
      <w:szCs w:val="32"/>
      <w:lang/>
    </w:rPr>
  </w:style>
  <w:style w:type="character" w:customStyle="1" w:styleId="40">
    <w:name w:val="Заголовок 4 Знак"/>
    <w:basedOn w:val="a0"/>
    <w:link w:val="4"/>
    <w:rsid w:val="00C9679A"/>
    <w:rPr>
      <w:rFonts w:ascii="Times New Roman" w:eastAsia="Lucida Sans Unicode" w:hAnsi="Times New Roman" w:cs="Times New Roman"/>
      <w:kern w:val="1"/>
      <w:sz w:val="28"/>
      <w:szCs w:val="28"/>
      <w:lang/>
    </w:rPr>
  </w:style>
  <w:style w:type="character" w:customStyle="1" w:styleId="50">
    <w:name w:val="Заголовок 5 Знак"/>
    <w:basedOn w:val="a0"/>
    <w:link w:val="5"/>
    <w:rsid w:val="00C9679A"/>
    <w:rPr>
      <w:rFonts w:ascii="Times New Roman" w:eastAsia="Lucida Sans Unicode" w:hAnsi="Times New Roman" w:cs="Times New Roman"/>
      <w:kern w:val="1"/>
      <w:sz w:val="24"/>
      <w:szCs w:val="28"/>
      <w:lang/>
    </w:rPr>
  </w:style>
  <w:style w:type="character" w:customStyle="1" w:styleId="60">
    <w:name w:val="Заголовок 6 Знак"/>
    <w:basedOn w:val="a0"/>
    <w:link w:val="6"/>
    <w:rsid w:val="00C9679A"/>
    <w:rPr>
      <w:rFonts w:ascii="Times New Roman" w:eastAsia="Lucida Sans Unicode" w:hAnsi="Times New Roman" w:cs="Times New Roman"/>
      <w:b/>
      <w:bCs/>
      <w:kern w:val="1"/>
      <w:sz w:val="28"/>
      <w:szCs w:val="28"/>
      <w:lang/>
    </w:rPr>
  </w:style>
  <w:style w:type="character" w:customStyle="1" w:styleId="70">
    <w:name w:val="Заголовок 7 Знак"/>
    <w:basedOn w:val="a0"/>
    <w:link w:val="7"/>
    <w:rsid w:val="00C9679A"/>
    <w:rPr>
      <w:rFonts w:ascii="Times New Roman" w:eastAsia="Lucida Sans Unicode" w:hAnsi="Times New Roman" w:cs="Times New Roman"/>
      <w:b/>
      <w:bCs/>
      <w:kern w:val="1"/>
      <w:sz w:val="28"/>
      <w:szCs w:val="28"/>
      <w:lang/>
    </w:rPr>
  </w:style>
  <w:style w:type="character" w:customStyle="1" w:styleId="80">
    <w:name w:val="Заголовок 8 Знак"/>
    <w:basedOn w:val="a0"/>
    <w:link w:val="8"/>
    <w:rsid w:val="00C9679A"/>
    <w:rPr>
      <w:rFonts w:ascii="Times New Roman" w:eastAsia="Lucida Sans Unicode" w:hAnsi="Times New Roman" w:cs="Times New Roman"/>
      <w:b/>
      <w:bCs/>
      <w:kern w:val="1"/>
      <w:sz w:val="28"/>
      <w:szCs w:val="28"/>
      <w:lang/>
    </w:rPr>
  </w:style>
  <w:style w:type="character" w:customStyle="1" w:styleId="90">
    <w:name w:val="Заголовок 9 Знак"/>
    <w:basedOn w:val="a0"/>
    <w:link w:val="9"/>
    <w:rsid w:val="00C9679A"/>
    <w:rPr>
      <w:rFonts w:ascii="Times New Roman" w:eastAsia="Lucida Sans Unicode" w:hAnsi="Times New Roman" w:cs="Times New Roman"/>
      <w:b/>
      <w:bCs/>
      <w:kern w:val="1"/>
      <w:sz w:val="28"/>
      <w:szCs w:val="24"/>
      <w:lang/>
    </w:rPr>
  </w:style>
  <w:style w:type="numbering" w:customStyle="1" w:styleId="11">
    <w:name w:val="Нет списка1"/>
    <w:next w:val="a2"/>
    <w:uiPriority w:val="99"/>
    <w:semiHidden/>
    <w:unhideWhenUsed/>
    <w:rsid w:val="00C9679A"/>
  </w:style>
  <w:style w:type="character" w:customStyle="1" w:styleId="WW8Num30z0">
    <w:name w:val="WW8Num30z0"/>
    <w:rsid w:val="00C9679A"/>
    <w:rPr>
      <w:rFonts w:ascii="Times New Roman" w:hAnsi="Times New Roman"/>
    </w:rPr>
  </w:style>
  <w:style w:type="character" w:customStyle="1" w:styleId="a3">
    <w:name w:val="Символ нумерации"/>
    <w:rsid w:val="00C9679A"/>
  </w:style>
  <w:style w:type="character" w:customStyle="1" w:styleId="WW8Num3z0">
    <w:name w:val="WW8Num3z0"/>
    <w:rsid w:val="00C9679A"/>
    <w:rPr>
      <w:i w:val="0"/>
    </w:rPr>
  </w:style>
  <w:style w:type="character" w:customStyle="1" w:styleId="WW8Num7z0">
    <w:name w:val="WW8Num7z0"/>
    <w:rsid w:val="00C9679A"/>
    <w:rPr>
      <w:rFonts w:ascii="Times New Roman" w:hAnsi="Times New Roman" w:cs="Times New Roman"/>
    </w:rPr>
  </w:style>
  <w:style w:type="character" w:customStyle="1" w:styleId="WW8Num6z0">
    <w:name w:val="WW8Num6z0"/>
    <w:rsid w:val="00C9679A"/>
    <w:rPr>
      <w:rFonts w:ascii="Times New Roman" w:hAnsi="Times New Roman" w:cs="Times New Roman"/>
    </w:rPr>
  </w:style>
  <w:style w:type="character" w:customStyle="1" w:styleId="WW8Num1z0">
    <w:name w:val="WW8Num1z0"/>
    <w:rsid w:val="00C9679A"/>
    <w:rPr>
      <w:rFonts w:ascii="Times New Roman" w:hAnsi="Times New Roman" w:cs="Times New Roman"/>
    </w:rPr>
  </w:style>
  <w:style w:type="character" w:customStyle="1" w:styleId="WW8Num5z0">
    <w:name w:val="WW8Num5z0"/>
    <w:rsid w:val="00C9679A"/>
    <w:rPr>
      <w:rFonts w:ascii="Times New Roman" w:hAnsi="Times New Roman" w:cs="Times New Roman"/>
    </w:rPr>
  </w:style>
  <w:style w:type="character" w:customStyle="1" w:styleId="WW8Num4z0">
    <w:name w:val="WW8Num4z0"/>
    <w:rsid w:val="00C9679A"/>
    <w:rPr>
      <w:rFonts w:ascii="Times New Roman" w:hAnsi="Times New Roman" w:cs="Times New Roman"/>
    </w:rPr>
  </w:style>
  <w:style w:type="character" w:customStyle="1" w:styleId="WW8Num2z0">
    <w:name w:val="WW8Num2z0"/>
    <w:rsid w:val="00C9679A"/>
    <w:rPr>
      <w:rFonts w:ascii="Times New Roman" w:hAnsi="Times New Roman" w:cs="Times New Roman"/>
    </w:rPr>
  </w:style>
  <w:style w:type="paragraph" w:styleId="a4">
    <w:name w:val="Title"/>
    <w:basedOn w:val="a"/>
    <w:next w:val="a5"/>
    <w:link w:val="a6"/>
    <w:rsid w:val="00C9679A"/>
    <w:pPr>
      <w:keepNext/>
      <w:widowControl w:val="0"/>
      <w:suppressAutoHyphens/>
      <w:spacing w:before="240" w:after="120" w:line="240" w:lineRule="auto"/>
    </w:pPr>
    <w:rPr>
      <w:rFonts w:ascii="Arial" w:eastAsia="MS Mincho" w:hAnsi="Arial" w:cs="Tahoma"/>
      <w:kern w:val="1"/>
      <w:sz w:val="28"/>
      <w:szCs w:val="28"/>
      <w:lang/>
    </w:rPr>
  </w:style>
  <w:style w:type="character" w:customStyle="1" w:styleId="a6">
    <w:name w:val="Заголовок Знак"/>
    <w:basedOn w:val="a0"/>
    <w:link w:val="a4"/>
    <w:rsid w:val="00C9679A"/>
    <w:rPr>
      <w:rFonts w:ascii="Arial" w:eastAsia="MS Mincho" w:hAnsi="Arial" w:cs="Tahoma"/>
      <w:kern w:val="1"/>
      <w:sz w:val="28"/>
      <w:szCs w:val="28"/>
      <w:lang/>
    </w:rPr>
  </w:style>
  <w:style w:type="paragraph" w:styleId="a5">
    <w:name w:val="Body Text"/>
    <w:basedOn w:val="a"/>
    <w:link w:val="a7"/>
    <w:semiHidden/>
    <w:rsid w:val="00C9679A"/>
    <w:pPr>
      <w:widowControl w:val="0"/>
      <w:suppressAutoHyphens/>
      <w:spacing w:after="120" w:line="240" w:lineRule="auto"/>
    </w:pPr>
    <w:rPr>
      <w:rFonts w:ascii="Times New Roman" w:eastAsia="Lucida Sans Unicode" w:hAnsi="Times New Roman" w:cs="Times New Roman"/>
      <w:kern w:val="1"/>
      <w:sz w:val="24"/>
      <w:szCs w:val="24"/>
      <w:lang/>
    </w:rPr>
  </w:style>
  <w:style w:type="character" w:customStyle="1" w:styleId="a7">
    <w:name w:val="Основной текст Знак"/>
    <w:basedOn w:val="a0"/>
    <w:link w:val="a5"/>
    <w:semiHidden/>
    <w:rsid w:val="00C9679A"/>
    <w:rPr>
      <w:rFonts w:ascii="Times New Roman" w:eastAsia="Lucida Sans Unicode" w:hAnsi="Times New Roman" w:cs="Times New Roman"/>
      <w:kern w:val="1"/>
      <w:sz w:val="24"/>
      <w:szCs w:val="24"/>
      <w:lang/>
    </w:rPr>
  </w:style>
  <w:style w:type="paragraph" w:styleId="a8">
    <w:name w:val="List"/>
    <w:basedOn w:val="a5"/>
    <w:semiHidden/>
    <w:rsid w:val="00C9679A"/>
    <w:rPr>
      <w:rFonts w:cs="Tahoma"/>
    </w:rPr>
  </w:style>
  <w:style w:type="paragraph" w:styleId="12">
    <w:name w:val="index 1"/>
    <w:basedOn w:val="a"/>
    <w:next w:val="a"/>
    <w:autoRedefine/>
    <w:uiPriority w:val="99"/>
    <w:semiHidden/>
    <w:unhideWhenUsed/>
    <w:rsid w:val="00C9679A"/>
    <w:pPr>
      <w:widowControl w:val="0"/>
      <w:suppressAutoHyphens/>
      <w:spacing w:after="0" w:line="240" w:lineRule="auto"/>
      <w:ind w:left="240" w:hanging="240"/>
    </w:pPr>
    <w:rPr>
      <w:rFonts w:ascii="Times New Roman" w:eastAsia="Lucida Sans Unicode" w:hAnsi="Times New Roman" w:cs="Times New Roman"/>
      <w:kern w:val="1"/>
      <w:sz w:val="24"/>
      <w:szCs w:val="24"/>
      <w:lang/>
    </w:rPr>
  </w:style>
  <w:style w:type="paragraph" w:styleId="a9">
    <w:name w:val="index heading"/>
    <w:basedOn w:val="a"/>
    <w:semiHidden/>
    <w:rsid w:val="00C9679A"/>
    <w:pPr>
      <w:widowControl w:val="0"/>
      <w:suppressLineNumbers/>
      <w:suppressAutoHyphens/>
      <w:spacing w:after="0" w:line="240" w:lineRule="auto"/>
    </w:pPr>
    <w:rPr>
      <w:rFonts w:ascii="Times New Roman" w:eastAsia="Lucida Sans Unicode" w:hAnsi="Times New Roman" w:cs="Tahoma"/>
      <w:kern w:val="1"/>
      <w:sz w:val="24"/>
      <w:szCs w:val="24"/>
      <w:lang/>
    </w:rPr>
  </w:style>
  <w:style w:type="paragraph" w:styleId="31">
    <w:name w:val="Body Text Indent 3"/>
    <w:basedOn w:val="a"/>
    <w:link w:val="32"/>
    <w:semiHidden/>
    <w:rsid w:val="00C9679A"/>
    <w:pPr>
      <w:widowControl w:val="0"/>
      <w:suppressAutoHyphens/>
      <w:spacing w:after="0" w:line="240" w:lineRule="auto"/>
      <w:ind w:firstLine="709"/>
      <w:jc w:val="both"/>
    </w:pPr>
    <w:rPr>
      <w:rFonts w:ascii="Times New Roman" w:eastAsia="Lucida Sans Unicode" w:hAnsi="Times New Roman" w:cs="Times New Roman"/>
      <w:kern w:val="1"/>
      <w:sz w:val="28"/>
      <w:szCs w:val="24"/>
      <w:lang/>
    </w:rPr>
  </w:style>
  <w:style w:type="character" w:customStyle="1" w:styleId="32">
    <w:name w:val="Основной текст с отступом 3 Знак"/>
    <w:basedOn w:val="a0"/>
    <w:link w:val="31"/>
    <w:semiHidden/>
    <w:rsid w:val="00C9679A"/>
    <w:rPr>
      <w:rFonts w:ascii="Times New Roman" w:eastAsia="Lucida Sans Unicode" w:hAnsi="Times New Roman" w:cs="Times New Roman"/>
      <w:kern w:val="1"/>
      <w:sz w:val="28"/>
      <w:szCs w:val="24"/>
      <w:lang/>
    </w:rPr>
  </w:style>
  <w:style w:type="paragraph" w:styleId="2">
    <w:name w:val="Body Text Indent 2"/>
    <w:basedOn w:val="a"/>
    <w:link w:val="20"/>
    <w:semiHidden/>
    <w:rsid w:val="00C9679A"/>
    <w:pPr>
      <w:widowControl w:val="0"/>
      <w:suppressAutoHyphens/>
      <w:spacing w:after="0" w:line="240" w:lineRule="auto"/>
      <w:ind w:firstLine="709"/>
    </w:pPr>
    <w:rPr>
      <w:rFonts w:ascii="Times New Roman" w:eastAsia="Lucida Sans Unicode" w:hAnsi="Times New Roman" w:cs="Times New Roman"/>
      <w:kern w:val="1"/>
      <w:sz w:val="28"/>
      <w:szCs w:val="24"/>
      <w:lang/>
    </w:rPr>
  </w:style>
  <w:style w:type="character" w:customStyle="1" w:styleId="20">
    <w:name w:val="Основной текст с отступом 2 Знак"/>
    <w:basedOn w:val="a0"/>
    <w:link w:val="2"/>
    <w:semiHidden/>
    <w:rsid w:val="00C9679A"/>
    <w:rPr>
      <w:rFonts w:ascii="Times New Roman" w:eastAsia="Lucida Sans Unicode" w:hAnsi="Times New Roman" w:cs="Times New Roman"/>
      <w:kern w:val="1"/>
      <w:sz w:val="28"/>
      <w:szCs w:val="24"/>
      <w:lang/>
    </w:rPr>
  </w:style>
  <w:style w:type="paragraph" w:styleId="aa">
    <w:name w:val="Body Text Indent"/>
    <w:basedOn w:val="a"/>
    <w:link w:val="ab"/>
    <w:semiHidden/>
    <w:rsid w:val="00C9679A"/>
    <w:pPr>
      <w:widowControl w:val="0"/>
      <w:suppressAutoHyphens/>
      <w:spacing w:after="0" w:line="240" w:lineRule="auto"/>
      <w:ind w:firstLine="720"/>
    </w:pPr>
    <w:rPr>
      <w:rFonts w:ascii="Times New Roman" w:eastAsia="Lucida Sans Unicode" w:hAnsi="Times New Roman" w:cs="Times New Roman"/>
      <w:kern w:val="1"/>
      <w:sz w:val="28"/>
      <w:szCs w:val="28"/>
      <w:lang/>
    </w:rPr>
  </w:style>
  <w:style w:type="character" w:customStyle="1" w:styleId="ab">
    <w:name w:val="Основной текст с отступом Знак"/>
    <w:basedOn w:val="a0"/>
    <w:link w:val="aa"/>
    <w:semiHidden/>
    <w:rsid w:val="00C9679A"/>
    <w:rPr>
      <w:rFonts w:ascii="Times New Roman" w:eastAsia="Lucida Sans Unicode" w:hAnsi="Times New Roman" w:cs="Times New Roman"/>
      <w:kern w:val="1"/>
      <w:sz w:val="28"/>
      <w:szCs w:val="28"/>
      <w:lang/>
    </w:rPr>
  </w:style>
  <w:style w:type="paragraph" w:customStyle="1" w:styleId="ac">
    <w:name w:val="Содержимое таблицы"/>
    <w:basedOn w:val="a"/>
    <w:rsid w:val="00C9679A"/>
    <w:pPr>
      <w:widowControl w:val="0"/>
      <w:suppressLineNumbers/>
      <w:suppressAutoHyphens/>
      <w:spacing w:after="0" w:line="240" w:lineRule="auto"/>
    </w:pPr>
    <w:rPr>
      <w:rFonts w:ascii="Times New Roman" w:eastAsia="Lucida Sans Unicode" w:hAnsi="Times New Roman" w:cs="Times New Roman"/>
      <w:kern w:val="1"/>
      <w:sz w:val="24"/>
      <w:szCs w:val="24"/>
      <w:lang/>
    </w:rPr>
  </w:style>
  <w:style w:type="paragraph" w:customStyle="1" w:styleId="ad">
    <w:name w:val="Заголовок таблицы"/>
    <w:basedOn w:val="ac"/>
    <w:rsid w:val="00C9679A"/>
    <w:pPr>
      <w:jc w:val="center"/>
    </w:pPr>
    <w:rPr>
      <w:b/>
      <w:bCs/>
    </w:rPr>
  </w:style>
  <w:style w:type="paragraph" w:styleId="21">
    <w:name w:val="Body Text 2"/>
    <w:basedOn w:val="a"/>
    <w:link w:val="22"/>
    <w:semiHidden/>
    <w:rsid w:val="00C9679A"/>
    <w:pPr>
      <w:widowControl w:val="0"/>
      <w:suppressAutoHyphens/>
      <w:spacing w:after="0" w:line="240" w:lineRule="auto"/>
      <w:jc w:val="both"/>
    </w:pPr>
    <w:rPr>
      <w:rFonts w:ascii="Times New Roman" w:eastAsia="Lucida Sans Unicode" w:hAnsi="Times New Roman" w:cs="Times New Roman"/>
      <w:b/>
      <w:kern w:val="1"/>
      <w:sz w:val="32"/>
      <w:szCs w:val="32"/>
      <w:lang/>
    </w:rPr>
  </w:style>
  <w:style w:type="character" w:customStyle="1" w:styleId="22">
    <w:name w:val="Основной текст 2 Знак"/>
    <w:basedOn w:val="a0"/>
    <w:link w:val="21"/>
    <w:semiHidden/>
    <w:rsid w:val="00C9679A"/>
    <w:rPr>
      <w:rFonts w:ascii="Times New Roman" w:eastAsia="Lucida Sans Unicode" w:hAnsi="Times New Roman" w:cs="Times New Roman"/>
      <w:b/>
      <w:kern w:val="1"/>
      <w:sz w:val="32"/>
      <w:szCs w:val="32"/>
      <w:lang/>
    </w:rPr>
  </w:style>
  <w:style w:type="paragraph" w:styleId="33">
    <w:name w:val="Body Text 3"/>
    <w:basedOn w:val="a"/>
    <w:link w:val="34"/>
    <w:semiHidden/>
    <w:rsid w:val="00C9679A"/>
    <w:pPr>
      <w:widowControl w:val="0"/>
      <w:suppressAutoHyphens/>
      <w:spacing w:after="0" w:line="240" w:lineRule="auto"/>
      <w:jc w:val="both"/>
    </w:pPr>
    <w:rPr>
      <w:rFonts w:ascii="Times New Roman" w:eastAsia="Lucida Sans Unicode" w:hAnsi="Times New Roman" w:cs="Times New Roman"/>
      <w:b/>
      <w:kern w:val="1"/>
      <w:sz w:val="28"/>
      <w:szCs w:val="32"/>
      <w:lang/>
    </w:rPr>
  </w:style>
  <w:style w:type="character" w:customStyle="1" w:styleId="34">
    <w:name w:val="Основной текст 3 Знак"/>
    <w:basedOn w:val="a0"/>
    <w:link w:val="33"/>
    <w:semiHidden/>
    <w:rsid w:val="00C9679A"/>
    <w:rPr>
      <w:rFonts w:ascii="Times New Roman" w:eastAsia="Lucida Sans Unicode" w:hAnsi="Times New Roman" w:cs="Times New Roman"/>
      <w:b/>
      <w:kern w:val="1"/>
      <w:sz w:val="28"/>
      <w:szCs w:val="32"/>
      <w:lang/>
    </w:rPr>
  </w:style>
  <w:style w:type="paragraph" w:styleId="ae">
    <w:name w:val="Block Text"/>
    <w:basedOn w:val="a"/>
    <w:semiHidden/>
    <w:rsid w:val="00C9679A"/>
    <w:pPr>
      <w:widowControl w:val="0"/>
      <w:shd w:val="clear" w:color="auto" w:fill="FFFFFF"/>
      <w:suppressAutoHyphens/>
      <w:autoSpaceDE w:val="0"/>
      <w:spacing w:after="0" w:line="240" w:lineRule="auto"/>
      <w:ind w:left="67" w:right="10" w:firstLine="197"/>
      <w:jc w:val="both"/>
    </w:pPr>
    <w:rPr>
      <w:rFonts w:ascii="Times New Roman" w:eastAsia="Lucida Sans Unicode" w:hAnsi="Times New Roman" w:cs="Times New Roman"/>
      <w:color w:val="000000"/>
      <w:kern w:val="1"/>
      <w:sz w:val="24"/>
      <w:szCs w:val="15"/>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187</Pages>
  <Words>86655</Words>
  <Characters>493938</Characters>
  <Application>Microsoft Office Word</Application>
  <DocSecurity>0</DocSecurity>
  <Lines>4116</Lines>
  <Paragraphs>1158</Paragraphs>
  <ScaleCrop>false</ScaleCrop>
  <Company/>
  <LinksUpToDate>false</LinksUpToDate>
  <CharactersWithSpaces>579435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789</dc:creator>
  <cp:keywords/>
  <dc:description/>
  <cp:lastModifiedBy>789</cp:lastModifiedBy>
  <cp:revision>2</cp:revision>
  <dcterms:created xsi:type="dcterms:W3CDTF">2016-09-26T18:20:00Z</dcterms:created>
  <dcterms:modified xsi:type="dcterms:W3CDTF">2016-09-26T18:20:00Z</dcterms:modified>
</cp:coreProperties>
</file>